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5281" w14:textId="77777777" w:rsidR="001C3A04" w:rsidRPr="00AC1512" w:rsidRDefault="001C3A04" w:rsidP="001C3A04">
      <w:pPr>
        <w:widowControl w:val="0"/>
        <w:tabs>
          <w:tab w:val="left" w:pos="3790"/>
        </w:tabs>
        <w:autoSpaceDE w:val="0"/>
        <w:autoSpaceDN w:val="0"/>
        <w:spacing w:after="0"/>
        <w:ind w:right="16"/>
        <w:jc w:val="center"/>
        <w:outlineLvl w:val="0"/>
        <w:rPr>
          <w:rFonts w:ascii="Times New Roman" w:eastAsia="Century Gothic" w:hAnsi="Times New Roman" w:cs="Times New Roman"/>
          <w:b/>
          <w:caps/>
          <w:sz w:val="26"/>
          <w:szCs w:val="26"/>
          <w:lang w:eastAsia="fr-FR"/>
        </w:rPr>
      </w:pPr>
      <w:r w:rsidRPr="00AC1512">
        <w:rPr>
          <w:rFonts w:ascii="Times New Roman" w:eastAsia="Century Gothic" w:hAnsi="Times New Roman" w:cs="Times New Roman"/>
          <w:b/>
          <w:caps/>
          <w:sz w:val="26"/>
          <w:szCs w:val="26"/>
          <w:lang w:eastAsia="fr-FR"/>
        </w:rPr>
        <w:t xml:space="preserve">TITLE OF THE CONTRIBUTION </w:t>
      </w:r>
    </w:p>
    <w:p w14:paraId="31131363" w14:textId="691FC237" w:rsidR="004072A6" w:rsidRPr="00AC1512" w:rsidRDefault="001C3A04" w:rsidP="001C3A04">
      <w:pPr>
        <w:widowControl w:val="0"/>
        <w:tabs>
          <w:tab w:val="left" w:pos="3790"/>
        </w:tabs>
        <w:autoSpaceDE w:val="0"/>
        <w:autoSpaceDN w:val="0"/>
        <w:spacing w:after="0"/>
        <w:ind w:right="16"/>
        <w:jc w:val="center"/>
        <w:outlineLvl w:val="0"/>
        <w:rPr>
          <w:rFonts w:ascii="Times New Roman" w:hAnsi="Times New Roman" w:cs="Times New Roman"/>
        </w:rPr>
      </w:pPr>
      <w:r w:rsidRPr="00AC1512">
        <w:rPr>
          <w:rFonts w:ascii="Times New Roman" w:eastAsia="Century Gothic" w:hAnsi="Times New Roman" w:cs="Times New Roman"/>
          <w:b/>
          <w:caps/>
          <w:sz w:val="26"/>
          <w:szCs w:val="26"/>
          <w:lang w:eastAsia="fr-FR"/>
        </w:rPr>
        <w:t>IN ENGLISH</w:t>
      </w:r>
      <w:r w:rsidR="00B928F7" w:rsidRPr="00AC1512">
        <w:rPr>
          <w:rStyle w:val="Odkaznapoznmkupodiarou"/>
          <w:rFonts w:ascii="Times New Roman" w:eastAsia="Century Gothic" w:hAnsi="Times New Roman"/>
          <w:bCs/>
          <w:caps/>
          <w:sz w:val="26"/>
          <w:szCs w:val="26"/>
          <w:lang w:val="en-GB" w:eastAsia="fr-FR"/>
        </w:rPr>
        <w:footnoteReference w:id="2"/>
      </w:r>
    </w:p>
    <w:p w14:paraId="59401F07" w14:textId="77777777" w:rsidR="00A32560" w:rsidRPr="00AC1512" w:rsidRDefault="00A32560" w:rsidP="00A47844">
      <w:pPr>
        <w:widowControl w:val="0"/>
        <w:tabs>
          <w:tab w:val="left" w:pos="3790"/>
        </w:tabs>
        <w:autoSpaceDE w:val="0"/>
        <w:autoSpaceDN w:val="0"/>
        <w:spacing w:after="0"/>
        <w:ind w:right="16"/>
        <w:outlineLvl w:val="0"/>
        <w:rPr>
          <w:rFonts w:ascii="Times New Roman" w:eastAsia="Century Gothic" w:hAnsi="Times New Roman" w:cs="Times New Roman"/>
          <w:b/>
          <w:color w:val="282827"/>
          <w:sz w:val="24"/>
          <w:szCs w:val="20"/>
          <w:lang w:eastAsia="fr-FR"/>
        </w:rPr>
      </w:pPr>
    </w:p>
    <w:p w14:paraId="7276D6E6" w14:textId="68501727" w:rsidR="006A5EBF" w:rsidRPr="00AC1512" w:rsidRDefault="00E33D6F" w:rsidP="00E33D6F">
      <w:pPr>
        <w:widowControl w:val="0"/>
        <w:tabs>
          <w:tab w:val="left" w:pos="3790"/>
        </w:tabs>
        <w:autoSpaceDE w:val="0"/>
        <w:autoSpaceDN w:val="0"/>
        <w:spacing w:after="0"/>
        <w:ind w:right="16"/>
        <w:jc w:val="center"/>
        <w:outlineLvl w:val="0"/>
        <w:rPr>
          <w:rFonts w:ascii="Times New Roman" w:eastAsia="Century Gothic" w:hAnsi="Times New Roman" w:cs="Times New Roman"/>
          <w:b/>
          <w:lang w:eastAsia="fr-FR"/>
        </w:rPr>
      </w:pPr>
      <w:r w:rsidRPr="00AC1512">
        <w:rPr>
          <w:rFonts w:ascii="Times New Roman" w:eastAsia="Century Gothic" w:hAnsi="Times New Roman" w:cs="Times New Roman"/>
          <w:b/>
          <w:lang w:eastAsia="fr-FR"/>
        </w:rPr>
        <w:t xml:space="preserve">Title of </w:t>
      </w:r>
      <w:proofErr w:type="spellStart"/>
      <w:r w:rsidRPr="00AC1512">
        <w:rPr>
          <w:rFonts w:ascii="Times New Roman" w:eastAsia="Century Gothic" w:hAnsi="Times New Roman" w:cs="Times New Roman"/>
          <w:b/>
          <w:lang w:eastAsia="fr-FR"/>
        </w:rPr>
        <w:t>the</w:t>
      </w:r>
      <w:proofErr w:type="spellEnd"/>
      <w:r w:rsidRPr="00AC1512">
        <w:rPr>
          <w:rFonts w:ascii="Times New Roman" w:eastAsia="Century Gothic" w:hAnsi="Times New Roman" w:cs="Times New Roman"/>
          <w:b/>
          <w:lang w:eastAsia="fr-FR"/>
        </w:rPr>
        <w:t xml:space="preserve"> </w:t>
      </w:r>
      <w:proofErr w:type="spellStart"/>
      <w:r w:rsidR="0024525C" w:rsidRPr="00AC1512">
        <w:rPr>
          <w:rFonts w:ascii="Times New Roman" w:eastAsia="Century Gothic" w:hAnsi="Times New Roman" w:cs="Times New Roman"/>
          <w:b/>
          <w:lang w:eastAsia="fr-FR"/>
        </w:rPr>
        <w:t>c</w:t>
      </w:r>
      <w:r w:rsidRPr="00AC1512">
        <w:rPr>
          <w:rFonts w:ascii="Times New Roman" w:eastAsia="Century Gothic" w:hAnsi="Times New Roman" w:cs="Times New Roman"/>
          <w:b/>
          <w:lang w:eastAsia="fr-FR"/>
        </w:rPr>
        <w:t>ontribution</w:t>
      </w:r>
      <w:proofErr w:type="spellEnd"/>
      <w:r w:rsidRPr="00AC1512">
        <w:rPr>
          <w:rFonts w:ascii="Times New Roman" w:eastAsia="Century Gothic" w:hAnsi="Times New Roman" w:cs="Times New Roman"/>
          <w:b/>
          <w:lang w:eastAsia="fr-FR"/>
        </w:rPr>
        <w:t xml:space="preserve"> </w:t>
      </w:r>
    </w:p>
    <w:p w14:paraId="1353F674" w14:textId="6B451707" w:rsidR="00810189" w:rsidRPr="00AC1512" w:rsidRDefault="00E33D6F" w:rsidP="00E33D6F">
      <w:pPr>
        <w:widowControl w:val="0"/>
        <w:tabs>
          <w:tab w:val="left" w:pos="3790"/>
        </w:tabs>
        <w:autoSpaceDE w:val="0"/>
        <w:autoSpaceDN w:val="0"/>
        <w:spacing w:after="0"/>
        <w:ind w:right="16"/>
        <w:jc w:val="center"/>
        <w:outlineLvl w:val="0"/>
        <w:rPr>
          <w:rFonts w:ascii="Times New Roman" w:eastAsia="Century Gothic" w:hAnsi="Times New Roman" w:cs="Times New Roman"/>
          <w:b/>
          <w:lang w:eastAsia="fr-FR"/>
        </w:rPr>
      </w:pPr>
      <w:r w:rsidRPr="00AC1512">
        <w:rPr>
          <w:rFonts w:ascii="Times New Roman" w:eastAsia="Century Gothic" w:hAnsi="Times New Roman" w:cs="Times New Roman"/>
          <w:b/>
          <w:lang w:eastAsia="fr-FR"/>
        </w:rPr>
        <w:t xml:space="preserve">in </w:t>
      </w:r>
      <w:r w:rsidR="00872535" w:rsidRPr="00AC1512">
        <w:rPr>
          <w:rFonts w:ascii="Times New Roman" w:eastAsia="Century Gothic" w:hAnsi="Times New Roman" w:cs="Times New Roman"/>
          <w:b/>
          <w:lang w:eastAsia="fr-FR"/>
        </w:rPr>
        <w:t xml:space="preserve">Slovak </w:t>
      </w:r>
      <w:proofErr w:type="spellStart"/>
      <w:r w:rsidR="0024525C" w:rsidRPr="00AC1512">
        <w:rPr>
          <w:rFonts w:ascii="Times New Roman" w:eastAsia="Century Gothic" w:hAnsi="Times New Roman" w:cs="Times New Roman"/>
          <w:b/>
          <w:lang w:eastAsia="fr-FR"/>
        </w:rPr>
        <w:t>l</w:t>
      </w:r>
      <w:r w:rsidR="00872535" w:rsidRPr="00AC1512">
        <w:rPr>
          <w:rFonts w:ascii="Times New Roman" w:eastAsia="Century Gothic" w:hAnsi="Times New Roman" w:cs="Times New Roman"/>
          <w:b/>
          <w:lang w:eastAsia="fr-FR"/>
        </w:rPr>
        <w:t>anguage</w:t>
      </w:r>
      <w:proofErr w:type="spellEnd"/>
    </w:p>
    <w:p w14:paraId="1E3CC176" w14:textId="77777777" w:rsidR="00E33D6F" w:rsidRPr="00AC1512" w:rsidRDefault="00E33D6F" w:rsidP="00A47844">
      <w:pPr>
        <w:widowControl w:val="0"/>
        <w:tabs>
          <w:tab w:val="left" w:pos="3790"/>
        </w:tabs>
        <w:autoSpaceDE w:val="0"/>
        <w:autoSpaceDN w:val="0"/>
        <w:spacing w:after="0"/>
        <w:ind w:right="16"/>
        <w:outlineLvl w:val="0"/>
        <w:rPr>
          <w:rFonts w:ascii="Times New Roman" w:eastAsia="Century Gothic" w:hAnsi="Times New Roman" w:cs="Times New Roman"/>
          <w:b/>
          <w:sz w:val="24"/>
          <w:szCs w:val="20"/>
          <w:lang w:eastAsia="fr-FR"/>
        </w:rPr>
      </w:pPr>
    </w:p>
    <w:p w14:paraId="5A632C70" w14:textId="682AEA37" w:rsidR="004072A6" w:rsidRPr="00AC1512" w:rsidRDefault="00AC1512" w:rsidP="004072A6">
      <w:pPr>
        <w:widowControl w:val="0"/>
        <w:tabs>
          <w:tab w:val="left" w:pos="3790"/>
        </w:tabs>
        <w:autoSpaceDE w:val="0"/>
        <w:autoSpaceDN w:val="0"/>
        <w:spacing w:after="0"/>
        <w:ind w:right="16"/>
        <w:jc w:val="center"/>
        <w:outlineLvl w:val="0"/>
        <w:rPr>
          <w:rFonts w:ascii="Times New Roman" w:eastAsia="Century Gothic" w:hAnsi="Times New Roman" w:cs="Times New Roman"/>
          <w:bCs/>
          <w:i/>
          <w:iCs/>
          <w:color w:val="282827"/>
          <w:sz w:val="20"/>
          <w:szCs w:val="20"/>
          <w:lang w:eastAsia="fr-FR"/>
        </w:rPr>
      </w:pPr>
      <w:r>
        <w:rPr>
          <w:rFonts w:ascii="Times New Roman" w:eastAsia="Century Gothic" w:hAnsi="Times New Roman" w:cs="Times New Roman"/>
          <w:bCs/>
          <w:i/>
          <w:iCs/>
          <w:color w:val="282827"/>
          <w:sz w:val="20"/>
          <w:szCs w:val="20"/>
          <w:lang w:eastAsia="fr-FR"/>
        </w:rPr>
        <w:t xml:space="preserve">Viera </w:t>
      </w:r>
      <w:proofErr w:type="spellStart"/>
      <w:r>
        <w:rPr>
          <w:rFonts w:ascii="Times New Roman" w:eastAsia="Century Gothic" w:hAnsi="Times New Roman" w:cs="Times New Roman"/>
          <w:bCs/>
          <w:i/>
          <w:iCs/>
          <w:color w:val="282827"/>
          <w:sz w:val="20"/>
          <w:szCs w:val="20"/>
          <w:lang w:eastAsia="fr-FR"/>
        </w:rPr>
        <w:t>Šilonová</w:t>
      </w:r>
      <w:proofErr w:type="spellEnd"/>
      <w:r w:rsidR="006A5EBF" w:rsidRPr="00AC1512">
        <w:rPr>
          <w:rFonts w:ascii="Times New Roman" w:eastAsia="Century Gothic" w:hAnsi="Times New Roman" w:cs="Times New Roman"/>
          <w:bCs/>
          <w:i/>
          <w:iCs/>
          <w:color w:val="282827"/>
          <w:sz w:val="20"/>
          <w:szCs w:val="20"/>
          <w:lang w:eastAsia="fr-FR"/>
        </w:rPr>
        <w:t>,</w:t>
      </w:r>
      <w:r w:rsidR="003D6EAC" w:rsidRPr="00AC1512">
        <w:rPr>
          <w:rStyle w:val="Odkaznapoznmkupodiarou"/>
          <w:rFonts w:ascii="Times New Roman" w:eastAsia="Century Gothic" w:hAnsi="Times New Roman"/>
          <w:bCs/>
          <w:color w:val="282827"/>
          <w:sz w:val="20"/>
          <w:szCs w:val="20"/>
          <w:lang w:val="en-GB" w:eastAsia="fr-FR"/>
        </w:rPr>
        <w:footnoteReference w:id="3"/>
      </w:r>
      <w:r w:rsidR="004072A6" w:rsidRPr="00AC1512">
        <w:rPr>
          <w:rFonts w:ascii="Times New Roman" w:eastAsia="Century Gothic" w:hAnsi="Times New Roman" w:cs="Times New Roman"/>
          <w:bCs/>
          <w:color w:val="282827"/>
          <w:sz w:val="20"/>
          <w:szCs w:val="20"/>
          <w:lang w:eastAsia="fr-FR"/>
        </w:rPr>
        <w:t xml:space="preserve"> </w:t>
      </w:r>
      <w:r>
        <w:rPr>
          <w:rFonts w:ascii="Times New Roman" w:eastAsia="Century Gothic" w:hAnsi="Times New Roman" w:cs="Times New Roman"/>
          <w:bCs/>
          <w:i/>
          <w:iCs/>
          <w:color w:val="282827"/>
          <w:sz w:val="20"/>
          <w:szCs w:val="20"/>
          <w:lang w:eastAsia="fr-FR"/>
        </w:rPr>
        <w:t xml:space="preserve">Viera </w:t>
      </w:r>
      <w:proofErr w:type="spellStart"/>
      <w:r>
        <w:rPr>
          <w:rFonts w:ascii="Times New Roman" w:eastAsia="Century Gothic" w:hAnsi="Times New Roman" w:cs="Times New Roman"/>
          <w:bCs/>
          <w:i/>
          <w:iCs/>
          <w:color w:val="282827"/>
          <w:sz w:val="20"/>
          <w:szCs w:val="20"/>
          <w:lang w:eastAsia="fr-FR"/>
        </w:rPr>
        <w:t>Šilonová</w:t>
      </w:r>
      <w:proofErr w:type="spellEnd"/>
      <w:r w:rsidR="006A5EBF" w:rsidRPr="00AC1512">
        <w:rPr>
          <w:rStyle w:val="Odkaznapoznmkupodiarou"/>
          <w:rFonts w:ascii="Times New Roman" w:eastAsia="Century Gothic" w:hAnsi="Times New Roman"/>
          <w:bCs/>
          <w:color w:val="282827"/>
          <w:sz w:val="20"/>
          <w:szCs w:val="20"/>
          <w:lang w:eastAsia="fr-FR"/>
        </w:rPr>
        <w:footnoteReference w:id="4"/>
      </w:r>
      <w:r w:rsidR="006A5EBF" w:rsidRPr="00AC1512">
        <w:rPr>
          <w:rFonts w:ascii="Times New Roman" w:eastAsia="Century Gothic" w:hAnsi="Times New Roman" w:cs="Times New Roman"/>
          <w:bCs/>
          <w:i/>
          <w:iCs/>
          <w:color w:val="282827"/>
          <w:sz w:val="20"/>
          <w:szCs w:val="20"/>
          <w:lang w:eastAsia="fr-FR"/>
        </w:rPr>
        <w:t xml:space="preserve"> </w:t>
      </w:r>
    </w:p>
    <w:p w14:paraId="05D9660E" w14:textId="77777777" w:rsidR="00810189" w:rsidRPr="00AC1512" w:rsidRDefault="00810189" w:rsidP="0076292D">
      <w:pPr>
        <w:widowControl w:val="0"/>
        <w:tabs>
          <w:tab w:val="left" w:pos="3790"/>
        </w:tabs>
        <w:autoSpaceDE w:val="0"/>
        <w:autoSpaceDN w:val="0"/>
        <w:spacing w:after="0"/>
        <w:ind w:right="16"/>
        <w:jc w:val="both"/>
        <w:outlineLvl w:val="0"/>
        <w:rPr>
          <w:rFonts w:ascii="Times New Roman" w:eastAsia="Century Gothic" w:hAnsi="Times New Roman" w:cs="Times New Roman"/>
          <w:bCs/>
          <w:i/>
          <w:iCs/>
          <w:color w:val="282827"/>
          <w:sz w:val="18"/>
          <w:szCs w:val="14"/>
          <w:lang w:eastAsia="fr-FR"/>
        </w:rPr>
      </w:pPr>
    </w:p>
    <w:p w14:paraId="0B4D0B79" w14:textId="150F8636" w:rsidR="004759AF" w:rsidRPr="00AC1512" w:rsidRDefault="004759AF" w:rsidP="000F367C">
      <w:pPr>
        <w:widowControl w:val="0"/>
        <w:tabs>
          <w:tab w:val="left" w:pos="3790"/>
        </w:tabs>
        <w:autoSpaceDE w:val="0"/>
        <w:autoSpaceDN w:val="0"/>
        <w:spacing w:after="0" w:line="240" w:lineRule="auto"/>
        <w:ind w:right="16"/>
        <w:jc w:val="both"/>
        <w:outlineLvl w:val="0"/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</w:pPr>
      <w:proofErr w:type="spellStart"/>
      <w:r w:rsidRPr="00AC1512">
        <w:rPr>
          <w:rFonts w:ascii="Times New Roman" w:eastAsia="Century Gothic" w:hAnsi="Times New Roman" w:cs="Times New Roman"/>
          <w:b/>
          <w:i/>
          <w:iCs/>
          <w:color w:val="282827"/>
          <w:sz w:val="16"/>
          <w:szCs w:val="16"/>
          <w:lang w:eastAsia="fr-FR"/>
        </w:rPr>
        <w:t>Abstract</w:t>
      </w:r>
      <w:proofErr w:type="spellEnd"/>
      <w:r w:rsidRPr="00AC1512">
        <w:rPr>
          <w:rFonts w:ascii="Times New Roman" w:eastAsia="Century Gothic" w:hAnsi="Times New Roman" w:cs="Times New Roman"/>
          <w:b/>
          <w:i/>
          <w:iCs/>
          <w:color w:val="282827"/>
          <w:sz w:val="16"/>
          <w:szCs w:val="16"/>
          <w:lang w:eastAsia="fr-FR"/>
        </w:rPr>
        <w:t xml:space="preserve">: </w:t>
      </w:r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text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0F367C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0F367C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0F367C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0F367C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0F367C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0F367C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0F367C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</w:p>
    <w:p w14:paraId="25BDD5C9" w14:textId="77777777" w:rsidR="004759AF" w:rsidRPr="00AC1512" w:rsidRDefault="004759AF" w:rsidP="004759AF">
      <w:pPr>
        <w:widowControl w:val="0"/>
        <w:tabs>
          <w:tab w:val="left" w:pos="3790"/>
        </w:tabs>
        <w:autoSpaceDE w:val="0"/>
        <w:autoSpaceDN w:val="0"/>
        <w:spacing w:after="0" w:line="240" w:lineRule="auto"/>
        <w:ind w:right="16"/>
        <w:jc w:val="both"/>
        <w:outlineLvl w:val="0"/>
        <w:rPr>
          <w:rFonts w:ascii="Times New Roman" w:eastAsia="Century Gothic" w:hAnsi="Times New Roman" w:cs="Times New Roman"/>
          <w:bCs/>
          <w:i/>
          <w:iCs/>
          <w:color w:val="282827"/>
          <w:sz w:val="16"/>
          <w:szCs w:val="16"/>
          <w:lang w:eastAsia="fr-FR"/>
        </w:rPr>
      </w:pPr>
      <w:proofErr w:type="spellStart"/>
      <w:r w:rsidRPr="00AC1512">
        <w:rPr>
          <w:rFonts w:ascii="Times New Roman" w:eastAsia="Century Gothic" w:hAnsi="Times New Roman" w:cs="Times New Roman"/>
          <w:b/>
          <w:i/>
          <w:iCs/>
          <w:color w:val="282827"/>
          <w:sz w:val="16"/>
          <w:szCs w:val="16"/>
          <w:lang w:eastAsia="fr-FR"/>
        </w:rPr>
        <w:t>Keywords</w:t>
      </w:r>
      <w:proofErr w:type="spellEnd"/>
      <w:r w:rsidRPr="00AC1512">
        <w:rPr>
          <w:rFonts w:ascii="Times New Roman" w:eastAsia="Century Gothic" w:hAnsi="Times New Roman" w:cs="Times New Roman"/>
          <w:b/>
          <w:i/>
          <w:iCs/>
          <w:color w:val="282827"/>
          <w:sz w:val="16"/>
          <w:szCs w:val="16"/>
          <w:lang w:eastAsia="fr-FR"/>
        </w:rPr>
        <w:t xml:space="preserve">: </w:t>
      </w:r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text, text, text, text, text, text, text, text.</w:t>
      </w:r>
    </w:p>
    <w:p w14:paraId="595E8EBE" w14:textId="77777777" w:rsidR="004759AF" w:rsidRPr="00AC1512" w:rsidRDefault="004759AF" w:rsidP="00814F7E">
      <w:pPr>
        <w:widowControl w:val="0"/>
        <w:tabs>
          <w:tab w:val="left" w:pos="3790"/>
        </w:tabs>
        <w:autoSpaceDE w:val="0"/>
        <w:autoSpaceDN w:val="0"/>
        <w:spacing w:after="0" w:line="240" w:lineRule="auto"/>
        <w:ind w:right="16"/>
        <w:jc w:val="both"/>
        <w:outlineLvl w:val="0"/>
        <w:rPr>
          <w:rFonts w:ascii="Times New Roman" w:eastAsia="Century Gothic" w:hAnsi="Times New Roman" w:cs="Times New Roman"/>
          <w:b/>
          <w:i/>
          <w:iCs/>
          <w:sz w:val="16"/>
          <w:szCs w:val="16"/>
          <w:lang w:eastAsia="fr-FR"/>
        </w:rPr>
      </w:pPr>
    </w:p>
    <w:p w14:paraId="1DF8A706" w14:textId="5C4687C3" w:rsidR="00121F90" w:rsidRPr="00AC1512" w:rsidRDefault="00810189" w:rsidP="000F367C">
      <w:pPr>
        <w:widowControl w:val="0"/>
        <w:tabs>
          <w:tab w:val="left" w:pos="3790"/>
        </w:tabs>
        <w:autoSpaceDE w:val="0"/>
        <w:autoSpaceDN w:val="0"/>
        <w:spacing w:after="0" w:line="240" w:lineRule="auto"/>
        <w:ind w:right="16"/>
        <w:jc w:val="both"/>
        <w:outlineLvl w:val="0"/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</w:pPr>
      <w:r w:rsidRPr="00AC1512">
        <w:rPr>
          <w:rFonts w:ascii="Times New Roman" w:eastAsia="Century Gothic" w:hAnsi="Times New Roman" w:cs="Times New Roman"/>
          <w:b/>
          <w:i/>
          <w:iCs/>
          <w:sz w:val="16"/>
          <w:szCs w:val="16"/>
          <w:lang w:eastAsia="fr-FR"/>
        </w:rPr>
        <w:t xml:space="preserve">Abstrakt: </w:t>
      </w:r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text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0F367C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0F367C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0F367C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0F367C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0F367C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0F367C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0F367C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  <w:proofErr w:type="spellStart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</w:t>
      </w:r>
      <w:proofErr w:type="spellEnd"/>
      <w:r w:rsidR="00121F90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 </w:t>
      </w:r>
    </w:p>
    <w:p w14:paraId="72AF8CE2" w14:textId="32389C3A" w:rsidR="00810189" w:rsidRPr="00AC1512" w:rsidRDefault="00810189" w:rsidP="00814F7E">
      <w:pPr>
        <w:widowControl w:val="0"/>
        <w:tabs>
          <w:tab w:val="left" w:pos="3790"/>
        </w:tabs>
        <w:autoSpaceDE w:val="0"/>
        <w:autoSpaceDN w:val="0"/>
        <w:spacing w:after="0" w:line="240" w:lineRule="auto"/>
        <w:ind w:right="16"/>
        <w:jc w:val="both"/>
        <w:outlineLvl w:val="0"/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</w:pPr>
      <w:r w:rsidRPr="00AC1512">
        <w:rPr>
          <w:rFonts w:ascii="Times New Roman" w:eastAsia="Century Gothic" w:hAnsi="Times New Roman" w:cs="Times New Roman"/>
          <w:b/>
          <w:i/>
          <w:iCs/>
          <w:sz w:val="16"/>
          <w:szCs w:val="16"/>
          <w:lang w:eastAsia="fr-FR"/>
        </w:rPr>
        <w:t>Kľúčové slová</w:t>
      </w:r>
      <w:r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 xml:space="preserve">: </w:t>
      </w:r>
      <w:r w:rsidR="00790EA4" w:rsidRPr="00AC1512">
        <w:rPr>
          <w:rFonts w:ascii="Times New Roman" w:eastAsia="Century Gothic" w:hAnsi="Times New Roman" w:cs="Times New Roman"/>
          <w:bCs/>
          <w:i/>
          <w:iCs/>
          <w:sz w:val="16"/>
          <w:szCs w:val="16"/>
          <w:lang w:eastAsia="fr-FR"/>
        </w:rPr>
        <w:t>text, text, text, text, text, text, text, text.</w:t>
      </w:r>
    </w:p>
    <w:p w14:paraId="57FD701B" w14:textId="77777777" w:rsidR="00774A3B" w:rsidRPr="00AC1512" w:rsidRDefault="00774A3B" w:rsidP="00814F7E">
      <w:pPr>
        <w:widowControl w:val="0"/>
        <w:tabs>
          <w:tab w:val="left" w:pos="3790"/>
        </w:tabs>
        <w:autoSpaceDE w:val="0"/>
        <w:autoSpaceDN w:val="0"/>
        <w:spacing w:after="0" w:line="240" w:lineRule="auto"/>
        <w:ind w:right="16"/>
        <w:outlineLvl w:val="0"/>
        <w:rPr>
          <w:rFonts w:ascii="Times New Roman" w:eastAsia="Century Gothic" w:hAnsi="Times New Roman" w:cs="Times New Roman"/>
          <w:b/>
          <w:color w:val="282827"/>
          <w:sz w:val="16"/>
          <w:szCs w:val="16"/>
          <w:lang w:eastAsia="fr-FR"/>
        </w:rPr>
      </w:pPr>
    </w:p>
    <w:p w14:paraId="6A2103A9" w14:textId="77777777" w:rsidR="001C0CBB" w:rsidRPr="00AC1512" w:rsidRDefault="001C0CBB" w:rsidP="001C0CBB">
      <w:pPr>
        <w:widowControl w:val="0"/>
        <w:tabs>
          <w:tab w:val="left" w:pos="3790"/>
        </w:tabs>
        <w:autoSpaceDE w:val="0"/>
        <w:autoSpaceDN w:val="0"/>
        <w:spacing w:after="0"/>
        <w:ind w:right="16"/>
        <w:outlineLvl w:val="0"/>
        <w:rPr>
          <w:rFonts w:ascii="Times New Roman" w:eastAsia="Century Gothic" w:hAnsi="Times New Roman" w:cs="Times New Roman"/>
          <w:b/>
          <w:color w:val="282827"/>
          <w:sz w:val="24"/>
          <w:szCs w:val="20"/>
          <w:lang w:eastAsia="fr-FR"/>
        </w:rPr>
      </w:pPr>
    </w:p>
    <w:p w14:paraId="369F2098" w14:textId="3DE3D501" w:rsidR="00774A3B" w:rsidRPr="00AC1512" w:rsidRDefault="00BB384F" w:rsidP="00D12015">
      <w:pPr>
        <w:widowControl w:val="0"/>
        <w:tabs>
          <w:tab w:val="left" w:pos="3790"/>
        </w:tabs>
        <w:autoSpaceDE w:val="0"/>
        <w:autoSpaceDN w:val="0"/>
        <w:spacing w:after="0"/>
        <w:ind w:right="16"/>
        <w:jc w:val="both"/>
        <w:outlineLvl w:val="0"/>
        <w:rPr>
          <w:rFonts w:ascii="Times New Roman" w:eastAsia="Century Gothic" w:hAnsi="Times New Roman" w:cs="Times New Roman"/>
          <w:b/>
          <w:i/>
          <w:iCs/>
          <w:color w:val="282827"/>
          <w:sz w:val="20"/>
          <w:szCs w:val="20"/>
          <w:lang w:eastAsia="fr-FR"/>
        </w:rPr>
      </w:pPr>
      <w:proofErr w:type="spellStart"/>
      <w:r w:rsidRPr="00AC1512">
        <w:rPr>
          <w:rFonts w:ascii="Times New Roman" w:eastAsia="Century Gothic" w:hAnsi="Times New Roman" w:cs="Times New Roman"/>
          <w:b/>
          <w:i/>
          <w:iCs/>
          <w:color w:val="282827"/>
          <w:sz w:val="20"/>
          <w:szCs w:val="20"/>
          <w:lang w:eastAsia="fr-FR"/>
        </w:rPr>
        <w:t>Introduction</w:t>
      </w:r>
      <w:proofErr w:type="spellEnd"/>
    </w:p>
    <w:p w14:paraId="5D8D8C57" w14:textId="2002463D" w:rsidR="00B90639" w:rsidRPr="00AC1512" w:rsidRDefault="00B90639" w:rsidP="00814F7E">
      <w:pPr>
        <w:widowControl w:val="0"/>
        <w:tabs>
          <w:tab w:val="left" w:pos="3790"/>
        </w:tabs>
        <w:autoSpaceDE w:val="0"/>
        <w:autoSpaceDN w:val="0"/>
        <w:spacing w:after="0"/>
        <w:ind w:right="16" w:firstLine="42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text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3B4B77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.</w:t>
      </w:r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</w:p>
    <w:p w14:paraId="1788E91D" w14:textId="77777777" w:rsidR="000A75FA" w:rsidRPr="00AC1512" w:rsidRDefault="000A75FA" w:rsidP="00814F7E">
      <w:pPr>
        <w:widowControl w:val="0"/>
        <w:tabs>
          <w:tab w:val="left" w:pos="3790"/>
        </w:tabs>
        <w:autoSpaceDE w:val="0"/>
        <w:autoSpaceDN w:val="0"/>
        <w:spacing w:after="0"/>
        <w:ind w:right="16" w:firstLine="42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</w:p>
    <w:p w14:paraId="5786E3DD" w14:textId="3AC4767D" w:rsidR="00944EF9" w:rsidRPr="00AC1512" w:rsidRDefault="001A2A25" w:rsidP="00814F7E">
      <w:pPr>
        <w:widowControl w:val="0"/>
        <w:tabs>
          <w:tab w:val="left" w:pos="1240"/>
        </w:tabs>
        <w:autoSpaceDE w:val="0"/>
        <w:autoSpaceDN w:val="0"/>
        <w:spacing w:after="0"/>
        <w:ind w:right="16"/>
        <w:jc w:val="both"/>
        <w:outlineLvl w:val="0"/>
        <w:rPr>
          <w:rFonts w:ascii="Times New Roman" w:eastAsia="Century Gothic" w:hAnsi="Times New Roman" w:cs="Times New Roman"/>
          <w:b/>
          <w:i/>
          <w:iCs/>
          <w:color w:val="282827"/>
          <w:sz w:val="20"/>
          <w:szCs w:val="20"/>
          <w:lang w:eastAsia="fr-FR"/>
        </w:rPr>
      </w:pPr>
      <w:proofErr w:type="spellStart"/>
      <w:r w:rsidRPr="00AC1512">
        <w:rPr>
          <w:rFonts w:ascii="Times New Roman" w:eastAsia="Century Gothic" w:hAnsi="Times New Roman" w:cs="Times New Roman"/>
          <w:b/>
          <w:i/>
          <w:iCs/>
          <w:color w:val="282827"/>
          <w:sz w:val="20"/>
          <w:szCs w:val="20"/>
          <w:lang w:eastAsia="fr-FR"/>
        </w:rPr>
        <w:t>Theoretical</w:t>
      </w:r>
      <w:proofErr w:type="spellEnd"/>
      <w:r w:rsidRPr="00AC1512">
        <w:rPr>
          <w:rFonts w:ascii="Times New Roman" w:eastAsia="Century Gothic" w:hAnsi="Times New Roman" w:cs="Times New Roman"/>
          <w:b/>
          <w:i/>
          <w:iCs/>
          <w:color w:val="282827"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/>
          <w:i/>
          <w:iCs/>
          <w:color w:val="282827"/>
          <w:sz w:val="20"/>
          <w:szCs w:val="20"/>
          <w:lang w:eastAsia="fr-FR"/>
        </w:rPr>
        <w:t>background</w:t>
      </w:r>
      <w:proofErr w:type="spellEnd"/>
    </w:p>
    <w:p w14:paraId="66270869" w14:textId="7BC92E04" w:rsidR="00B90639" w:rsidRPr="00AC1512" w:rsidRDefault="00B90821" w:rsidP="00814F7E">
      <w:pPr>
        <w:widowControl w:val="0"/>
        <w:tabs>
          <w:tab w:val="left" w:pos="3790"/>
        </w:tabs>
        <w:autoSpaceDE w:val="0"/>
        <w:autoSpaceDN w:val="0"/>
        <w:spacing w:after="0"/>
        <w:ind w:right="16" w:firstLine="42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</w:t>
      </w:r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ext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lastRenderedPageBreak/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.</w:t>
      </w:r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</w:p>
    <w:p w14:paraId="027A92E5" w14:textId="799186B8" w:rsidR="00B90639" w:rsidRPr="00AC1512" w:rsidRDefault="00B90821" w:rsidP="00814F7E">
      <w:pPr>
        <w:widowControl w:val="0"/>
        <w:tabs>
          <w:tab w:val="left" w:pos="3790"/>
        </w:tabs>
        <w:autoSpaceDE w:val="0"/>
        <w:autoSpaceDN w:val="0"/>
        <w:spacing w:after="0"/>
        <w:ind w:right="16" w:firstLine="42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</w:t>
      </w:r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ext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.</w:t>
      </w:r>
      <w:r w:rsidR="00B90639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</w:p>
    <w:p w14:paraId="7F808F77" w14:textId="77777777" w:rsidR="00944EF9" w:rsidRPr="00AC1512" w:rsidRDefault="00944EF9" w:rsidP="00814F7E">
      <w:pPr>
        <w:widowControl w:val="0"/>
        <w:tabs>
          <w:tab w:val="left" w:pos="1240"/>
        </w:tabs>
        <w:autoSpaceDE w:val="0"/>
        <w:autoSpaceDN w:val="0"/>
        <w:spacing w:after="0"/>
        <w:ind w:right="16"/>
        <w:jc w:val="both"/>
        <w:outlineLvl w:val="0"/>
        <w:rPr>
          <w:rFonts w:ascii="Times New Roman" w:eastAsia="Century Gothic" w:hAnsi="Times New Roman" w:cs="Times New Roman"/>
          <w:b/>
          <w:color w:val="282827"/>
          <w:sz w:val="20"/>
          <w:szCs w:val="20"/>
          <w:lang w:eastAsia="fr-FR"/>
        </w:rPr>
      </w:pPr>
    </w:p>
    <w:p w14:paraId="287A0A83" w14:textId="1B7F164A" w:rsidR="004072A6" w:rsidRPr="00AC1512" w:rsidRDefault="002E0129" w:rsidP="00814F7E">
      <w:pPr>
        <w:widowControl w:val="0"/>
        <w:tabs>
          <w:tab w:val="left" w:pos="1240"/>
        </w:tabs>
        <w:autoSpaceDE w:val="0"/>
        <w:autoSpaceDN w:val="0"/>
        <w:spacing w:after="0"/>
        <w:ind w:right="16"/>
        <w:jc w:val="both"/>
        <w:outlineLvl w:val="0"/>
        <w:rPr>
          <w:rFonts w:ascii="Times New Roman" w:eastAsia="Century Gothic" w:hAnsi="Times New Roman" w:cs="Times New Roman"/>
          <w:b/>
          <w:i/>
          <w:iCs/>
          <w:color w:val="282827"/>
          <w:sz w:val="20"/>
          <w:szCs w:val="20"/>
          <w:lang w:eastAsia="fr-FR"/>
        </w:rPr>
      </w:pPr>
      <w:proofErr w:type="spellStart"/>
      <w:r w:rsidRPr="00AC1512">
        <w:rPr>
          <w:rFonts w:ascii="Times New Roman" w:eastAsia="Century Gothic" w:hAnsi="Times New Roman" w:cs="Times New Roman"/>
          <w:b/>
          <w:i/>
          <w:iCs/>
          <w:color w:val="282827"/>
          <w:sz w:val="20"/>
          <w:szCs w:val="20"/>
          <w:lang w:eastAsia="fr-FR"/>
        </w:rPr>
        <w:t>Research</w:t>
      </w:r>
      <w:proofErr w:type="spellEnd"/>
      <w:r w:rsidRPr="00AC1512">
        <w:rPr>
          <w:rFonts w:ascii="Times New Roman" w:eastAsia="Century Gothic" w:hAnsi="Times New Roman" w:cs="Times New Roman"/>
          <w:b/>
          <w:i/>
          <w:iCs/>
          <w:color w:val="282827"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/>
          <w:i/>
          <w:iCs/>
          <w:color w:val="282827"/>
          <w:sz w:val="20"/>
          <w:szCs w:val="20"/>
          <w:lang w:eastAsia="fr-FR"/>
        </w:rPr>
        <w:t>methodology</w:t>
      </w:r>
      <w:proofErr w:type="spellEnd"/>
    </w:p>
    <w:p w14:paraId="4988D64B" w14:textId="4EA5CADB" w:rsidR="00EF4934" w:rsidRPr="00AC1512" w:rsidRDefault="00B90821" w:rsidP="00814F7E">
      <w:pPr>
        <w:widowControl w:val="0"/>
        <w:tabs>
          <w:tab w:val="left" w:pos="3790"/>
        </w:tabs>
        <w:autoSpaceDE w:val="0"/>
        <w:autoSpaceDN w:val="0"/>
        <w:spacing w:after="0"/>
        <w:ind w:right="16" w:firstLine="42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</w:t>
      </w:r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ext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.</w:t>
      </w:r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</w:p>
    <w:p w14:paraId="02F5A340" w14:textId="1E02AAE5" w:rsidR="00257BF6" w:rsidRPr="00AC1512" w:rsidRDefault="00257BF6" w:rsidP="00814F7E">
      <w:pPr>
        <w:widowControl w:val="0"/>
        <w:tabs>
          <w:tab w:val="left" w:pos="3790"/>
        </w:tabs>
        <w:autoSpaceDE w:val="0"/>
        <w:autoSpaceDN w:val="0"/>
        <w:spacing w:after="0"/>
        <w:ind w:right="16" w:firstLine="42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Text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:</w:t>
      </w:r>
    </w:p>
    <w:p w14:paraId="57071647" w14:textId="3D2C4F7A" w:rsidR="00257BF6" w:rsidRPr="00AC1512" w:rsidRDefault="00257BF6" w:rsidP="00257BF6">
      <w:pPr>
        <w:pStyle w:val="Odsekzoznamu"/>
        <w:widowControl w:val="0"/>
        <w:numPr>
          <w:ilvl w:val="0"/>
          <w:numId w:val="26"/>
        </w:numPr>
        <w:tabs>
          <w:tab w:val="left" w:pos="3790"/>
        </w:tabs>
        <w:autoSpaceDE w:val="0"/>
        <w:autoSpaceDN w:val="0"/>
        <w:spacing w:after="0"/>
        <w:ind w:right="1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text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926C0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926C0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926C0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926C0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;</w:t>
      </w:r>
    </w:p>
    <w:p w14:paraId="2A5A7145" w14:textId="3FF940B1" w:rsidR="00257BF6" w:rsidRPr="00AC1512" w:rsidRDefault="00257BF6" w:rsidP="00257BF6">
      <w:pPr>
        <w:pStyle w:val="Odsekzoznamu"/>
        <w:widowControl w:val="0"/>
        <w:numPr>
          <w:ilvl w:val="0"/>
          <w:numId w:val="26"/>
        </w:numPr>
        <w:tabs>
          <w:tab w:val="left" w:pos="3790"/>
        </w:tabs>
        <w:autoSpaceDE w:val="0"/>
        <w:autoSpaceDN w:val="0"/>
        <w:spacing w:after="0"/>
        <w:ind w:right="1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text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926C0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926C0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926C0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926C0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;</w:t>
      </w:r>
    </w:p>
    <w:p w14:paraId="63785C97" w14:textId="5833A5D5" w:rsidR="00257BF6" w:rsidRPr="00AC1512" w:rsidRDefault="00257BF6" w:rsidP="00257BF6">
      <w:pPr>
        <w:pStyle w:val="Odsekzoznamu"/>
        <w:widowControl w:val="0"/>
        <w:numPr>
          <w:ilvl w:val="0"/>
          <w:numId w:val="26"/>
        </w:numPr>
        <w:tabs>
          <w:tab w:val="left" w:pos="3790"/>
        </w:tabs>
        <w:autoSpaceDE w:val="0"/>
        <w:autoSpaceDN w:val="0"/>
        <w:spacing w:after="0"/>
        <w:ind w:right="1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text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926C0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926C0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926C0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926C0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.</w:t>
      </w:r>
    </w:p>
    <w:p w14:paraId="516CC795" w14:textId="77777777" w:rsidR="00257BF6" w:rsidRPr="00AC1512" w:rsidRDefault="00257BF6" w:rsidP="00257BF6">
      <w:pPr>
        <w:pStyle w:val="Odsekzoznamu"/>
        <w:widowControl w:val="0"/>
        <w:tabs>
          <w:tab w:val="left" w:pos="3790"/>
        </w:tabs>
        <w:autoSpaceDE w:val="0"/>
        <w:autoSpaceDN w:val="0"/>
        <w:spacing w:after="0"/>
        <w:ind w:left="786" w:right="1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</w:p>
    <w:p w14:paraId="2191CD38" w14:textId="0B23B160" w:rsidR="00EF4934" w:rsidRPr="00AC1512" w:rsidRDefault="00B90821" w:rsidP="00814F7E">
      <w:pPr>
        <w:widowControl w:val="0"/>
        <w:tabs>
          <w:tab w:val="left" w:pos="3790"/>
        </w:tabs>
        <w:autoSpaceDE w:val="0"/>
        <w:autoSpaceDN w:val="0"/>
        <w:spacing w:after="0"/>
        <w:ind w:right="16" w:firstLine="42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</w:t>
      </w:r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ext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.</w:t>
      </w:r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</w:p>
    <w:p w14:paraId="56808972" w14:textId="77777777" w:rsidR="00D71BAD" w:rsidRPr="00AC1512" w:rsidRDefault="00D71BAD" w:rsidP="00814F7E">
      <w:pPr>
        <w:widowControl w:val="0"/>
        <w:tabs>
          <w:tab w:val="left" w:pos="3790"/>
        </w:tabs>
        <w:autoSpaceDE w:val="0"/>
        <w:autoSpaceDN w:val="0"/>
        <w:spacing w:after="0"/>
        <w:ind w:right="16" w:firstLine="42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</w:p>
    <w:p w14:paraId="6C3F01C4" w14:textId="61FABFC6" w:rsidR="00D71BAD" w:rsidRPr="00AC1512" w:rsidRDefault="002E0129" w:rsidP="00D71BAD">
      <w:pPr>
        <w:widowControl w:val="0"/>
        <w:tabs>
          <w:tab w:val="left" w:pos="3790"/>
        </w:tabs>
        <w:autoSpaceDE w:val="0"/>
        <w:autoSpaceDN w:val="0"/>
        <w:spacing w:after="0"/>
        <w:ind w:right="16"/>
        <w:jc w:val="both"/>
        <w:outlineLvl w:val="0"/>
        <w:rPr>
          <w:rFonts w:ascii="Times New Roman" w:eastAsia="Century Gothic" w:hAnsi="Times New Roman" w:cs="Times New Roman"/>
          <w:bCs/>
          <w:i/>
          <w:iCs/>
          <w:sz w:val="20"/>
          <w:szCs w:val="20"/>
          <w:lang w:eastAsia="fr-FR"/>
        </w:rPr>
      </w:pPr>
      <w:proofErr w:type="spellStart"/>
      <w:r w:rsidRPr="00AC1512">
        <w:rPr>
          <w:rFonts w:ascii="Times New Roman" w:eastAsia="Century Gothic" w:hAnsi="Times New Roman" w:cs="Times New Roman"/>
          <w:bCs/>
          <w:i/>
          <w:iCs/>
          <w:sz w:val="20"/>
          <w:szCs w:val="20"/>
          <w:lang w:eastAsia="fr-FR"/>
        </w:rPr>
        <w:t>Subheading</w:t>
      </w:r>
      <w:proofErr w:type="spellEnd"/>
    </w:p>
    <w:p w14:paraId="682B3DFA" w14:textId="22F64DB4" w:rsidR="004072A6" w:rsidRPr="00AC1512" w:rsidRDefault="00B90821" w:rsidP="00814F7E">
      <w:pPr>
        <w:widowControl w:val="0"/>
        <w:tabs>
          <w:tab w:val="left" w:pos="3790"/>
        </w:tabs>
        <w:autoSpaceDE w:val="0"/>
        <w:autoSpaceDN w:val="0"/>
        <w:spacing w:after="0"/>
        <w:ind w:right="16" w:firstLine="42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</w:t>
      </w:r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ext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lastRenderedPageBreak/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3B4B77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.</w:t>
      </w:r>
    </w:p>
    <w:p w14:paraId="3F66F062" w14:textId="77777777" w:rsidR="00944EF9" w:rsidRPr="00AC1512" w:rsidRDefault="00944EF9" w:rsidP="00814F7E">
      <w:pPr>
        <w:widowControl w:val="0"/>
        <w:tabs>
          <w:tab w:val="left" w:pos="1240"/>
        </w:tabs>
        <w:autoSpaceDE w:val="0"/>
        <w:autoSpaceDN w:val="0"/>
        <w:spacing w:after="0"/>
        <w:ind w:right="16"/>
        <w:jc w:val="both"/>
        <w:outlineLvl w:val="0"/>
        <w:rPr>
          <w:rFonts w:ascii="Times New Roman" w:eastAsia="Century Gothic" w:hAnsi="Times New Roman" w:cs="Times New Roman"/>
          <w:b/>
          <w:color w:val="282827"/>
          <w:sz w:val="20"/>
          <w:szCs w:val="20"/>
          <w:lang w:eastAsia="fr-FR"/>
        </w:rPr>
      </w:pPr>
    </w:p>
    <w:p w14:paraId="5DF58725" w14:textId="1602FD33" w:rsidR="004072A6" w:rsidRPr="00AC1512" w:rsidRDefault="00A67DFB" w:rsidP="00814F7E">
      <w:pPr>
        <w:widowControl w:val="0"/>
        <w:tabs>
          <w:tab w:val="left" w:pos="1240"/>
        </w:tabs>
        <w:autoSpaceDE w:val="0"/>
        <w:autoSpaceDN w:val="0"/>
        <w:spacing w:after="0"/>
        <w:ind w:right="16"/>
        <w:jc w:val="both"/>
        <w:outlineLvl w:val="0"/>
        <w:rPr>
          <w:rFonts w:ascii="Times New Roman" w:eastAsia="Century Gothic" w:hAnsi="Times New Roman" w:cs="Times New Roman"/>
          <w:b/>
          <w:i/>
          <w:iCs/>
          <w:color w:val="282827"/>
          <w:sz w:val="20"/>
          <w:szCs w:val="20"/>
          <w:lang w:eastAsia="fr-FR"/>
        </w:rPr>
      </w:pPr>
      <w:proofErr w:type="spellStart"/>
      <w:r w:rsidRPr="00AC1512">
        <w:rPr>
          <w:rFonts w:ascii="Times New Roman" w:eastAsia="Century Gothic" w:hAnsi="Times New Roman" w:cs="Times New Roman"/>
          <w:b/>
          <w:i/>
          <w:iCs/>
          <w:color w:val="282827"/>
          <w:sz w:val="20"/>
          <w:szCs w:val="20"/>
          <w:lang w:eastAsia="fr-FR"/>
        </w:rPr>
        <w:t>Research</w:t>
      </w:r>
      <w:proofErr w:type="spellEnd"/>
      <w:r w:rsidRPr="00AC1512">
        <w:rPr>
          <w:rFonts w:ascii="Times New Roman" w:eastAsia="Century Gothic" w:hAnsi="Times New Roman" w:cs="Times New Roman"/>
          <w:b/>
          <w:i/>
          <w:iCs/>
          <w:color w:val="282827"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/>
          <w:i/>
          <w:iCs/>
          <w:color w:val="282827"/>
          <w:sz w:val="20"/>
          <w:szCs w:val="20"/>
          <w:lang w:eastAsia="fr-FR"/>
        </w:rPr>
        <w:t>results</w:t>
      </w:r>
      <w:proofErr w:type="spellEnd"/>
    </w:p>
    <w:p w14:paraId="3B54AFBD" w14:textId="1B43B156" w:rsidR="00EF4934" w:rsidRPr="00AC1512" w:rsidRDefault="00B90821" w:rsidP="00814F7E">
      <w:pPr>
        <w:widowControl w:val="0"/>
        <w:tabs>
          <w:tab w:val="left" w:pos="3790"/>
        </w:tabs>
        <w:autoSpaceDE w:val="0"/>
        <w:autoSpaceDN w:val="0"/>
        <w:spacing w:after="0"/>
        <w:ind w:right="16" w:firstLine="42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</w:t>
      </w:r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ext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3B4B77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.</w:t>
      </w:r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</w:p>
    <w:p w14:paraId="56AE3217" w14:textId="77777777" w:rsidR="006F67FE" w:rsidRPr="00AC1512" w:rsidRDefault="006F67FE" w:rsidP="004072A6">
      <w:pPr>
        <w:widowControl w:val="0"/>
        <w:tabs>
          <w:tab w:val="left" w:pos="1240"/>
        </w:tabs>
        <w:autoSpaceDE w:val="0"/>
        <w:autoSpaceDN w:val="0"/>
        <w:spacing w:after="0"/>
        <w:ind w:right="16"/>
        <w:jc w:val="both"/>
        <w:outlineLvl w:val="0"/>
        <w:rPr>
          <w:rFonts w:ascii="Times New Roman" w:eastAsia="Century Gothic" w:hAnsi="Times New Roman" w:cs="Times New Roman"/>
          <w:bCs/>
          <w:i/>
          <w:iCs/>
          <w:color w:val="282827"/>
          <w:lang w:eastAsia="fr-FR"/>
        </w:rPr>
      </w:pPr>
    </w:p>
    <w:p w14:paraId="2F4E82CA" w14:textId="18F28630" w:rsidR="004072A6" w:rsidRPr="00AC1512" w:rsidRDefault="00A67DFB" w:rsidP="00A67DFB">
      <w:pPr>
        <w:widowControl w:val="0"/>
        <w:tabs>
          <w:tab w:val="left" w:pos="1240"/>
        </w:tabs>
        <w:autoSpaceDE w:val="0"/>
        <w:autoSpaceDN w:val="0"/>
        <w:spacing w:after="0"/>
        <w:ind w:right="16"/>
        <w:outlineLvl w:val="0"/>
        <w:rPr>
          <w:rFonts w:ascii="Times New Roman" w:eastAsia="Century Gothic" w:hAnsi="Times New Roman" w:cs="Times New Roman"/>
          <w:bCs/>
          <w:color w:val="282827"/>
          <w:sz w:val="20"/>
          <w:szCs w:val="20"/>
          <w:lang w:val="en-GB" w:eastAsia="fr-FR"/>
        </w:rPr>
      </w:pPr>
      <w:r w:rsidRPr="00AC1512">
        <w:rPr>
          <w:rFonts w:ascii="Times New Roman" w:eastAsia="Century Gothic" w:hAnsi="Times New Roman" w:cs="Times New Roman"/>
          <w:bCs/>
          <w:color w:val="282827"/>
          <w:sz w:val="20"/>
          <w:szCs w:val="20"/>
          <w:lang w:val="en-GB" w:eastAsia="fr-FR"/>
        </w:rPr>
        <w:t>Table 1 Statistical analysis of results</w:t>
      </w:r>
    </w:p>
    <w:tbl>
      <w:tblPr>
        <w:tblStyle w:val="Grilledutableau1"/>
        <w:bidiVisual/>
        <w:tblW w:w="8360" w:type="dxa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567"/>
        <w:gridCol w:w="1276"/>
        <w:gridCol w:w="452"/>
        <w:gridCol w:w="682"/>
        <w:gridCol w:w="992"/>
        <w:gridCol w:w="850"/>
        <w:gridCol w:w="567"/>
        <w:gridCol w:w="885"/>
        <w:gridCol w:w="1269"/>
      </w:tblGrid>
      <w:tr w:rsidR="00E307D7" w:rsidRPr="00AC1512" w14:paraId="7C4D6694" w14:textId="48781632" w:rsidTr="00814F7E">
        <w:trPr>
          <w:trHeight w:val="740"/>
          <w:jc w:val="center"/>
        </w:trPr>
        <w:tc>
          <w:tcPr>
            <w:tcW w:w="820" w:type="dxa"/>
            <w:shd w:val="clear" w:color="auto" w:fill="F2F2F2" w:themeFill="background1" w:themeFillShade="F2"/>
          </w:tcPr>
          <w:p w14:paraId="71FC4BE2" w14:textId="16FFA8BB" w:rsidR="00E307D7" w:rsidRPr="00AC1512" w:rsidRDefault="00E307D7" w:rsidP="00E11DBA">
            <w:pPr>
              <w:tabs>
                <w:tab w:val="left" w:pos="614"/>
              </w:tabs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rtl/>
                <w:lang w:val="en-GB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6F80865" w14:textId="1F017C06" w:rsidR="00E307D7" w:rsidRPr="00AC1512" w:rsidRDefault="00E307D7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4670F17" w14:textId="0822180E" w:rsidR="00E307D7" w:rsidRPr="00AC1512" w:rsidRDefault="00E307D7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</w:tcPr>
          <w:p w14:paraId="20BABDB3" w14:textId="3BAD7303" w:rsidR="00E307D7" w:rsidRPr="00AC1512" w:rsidRDefault="00E307D7" w:rsidP="00814F7E">
            <w:pPr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F2F2F2" w:themeFill="background1" w:themeFillShade="F2"/>
          </w:tcPr>
          <w:p w14:paraId="370C356C" w14:textId="4877EC34" w:rsidR="00E307D7" w:rsidRPr="00AC1512" w:rsidRDefault="00E307D7" w:rsidP="00814F7E">
            <w:pPr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B71C386" w14:textId="2DE51589" w:rsidR="00E307D7" w:rsidRPr="00AC1512" w:rsidRDefault="00E307D7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666B124" w14:textId="48CAF9FC" w:rsidR="00E307D7" w:rsidRPr="00AC1512" w:rsidRDefault="00E307D7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CA6742A" w14:textId="65F6D15E" w:rsidR="00E307D7" w:rsidRPr="00AC1512" w:rsidRDefault="00E307D7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F2F2F2" w:themeFill="background1" w:themeFillShade="F2"/>
          </w:tcPr>
          <w:p w14:paraId="28C3510A" w14:textId="20833E39" w:rsidR="00E307D7" w:rsidRPr="00AC1512" w:rsidRDefault="00E307D7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F2F2F2" w:themeFill="background1" w:themeFillShade="F2"/>
          </w:tcPr>
          <w:p w14:paraId="41F860F1" w14:textId="061E4076" w:rsidR="00E307D7" w:rsidRPr="00AC1512" w:rsidRDefault="00814F7E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1512">
              <w:rPr>
                <w:rFonts w:ascii="Times New Roman" w:eastAsia="Calibri" w:hAnsi="Times New Roman" w:cs="Times New Roman"/>
                <w:sz w:val="18"/>
                <w:szCs w:val="18"/>
              </w:rPr>
              <w:t>N</w:t>
            </w:r>
            <w:r w:rsidR="00A67DFB" w:rsidRPr="00AC1512">
              <w:rPr>
                <w:rFonts w:ascii="Times New Roman" w:eastAsia="Calibri" w:hAnsi="Times New Roman" w:cs="Times New Roman"/>
                <w:sz w:val="18"/>
                <w:szCs w:val="18"/>
              </w:rPr>
              <w:t>ame</w:t>
            </w:r>
          </w:p>
        </w:tc>
      </w:tr>
      <w:tr w:rsidR="00E307D7" w:rsidRPr="00AC1512" w14:paraId="43F4EA51" w14:textId="73906F4C" w:rsidTr="001E2658">
        <w:trPr>
          <w:jc w:val="center"/>
        </w:trPr>
        <w:tc>
          <w:tcPr>
            <w:tcW w:w="820" w:type="dxa"/>
          </w:tcPr>
          <w:p w14:paraId="5B6291FE" w14:textId="77777777" w:rsidR="00E307D7" w:rsidRPr="00AC1512" w:rsidRDefault="00E307D7" w:rsidP="00E11DBA">
            <w:pPr>
              <w:bidi/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  <w:rtl/>
                <w:lang w:val="en-GB"/>
              </w:rPr>
            </w:pPr>
          </w:p>
        </w:tc>
        <w:tc>
          <w:tcPr>
            <w:tcW w:w="567" w:type="dxa"/>
          </w:tcPr>
          <w:p w14:paraId="6F87B0BC" w14:textId="77777777" w:rsidR="00E307D7" w:rsidRPr="00AC1512" w:rsidRDefault="00E307D7" w:rsidP="00814F7E">
            <w:pPr>
              <w:bidi/>
              <w:rPr>
                <w:rFonts w:ascii="Times New Roman" w:eastAsia="Calibri" w:hAnsi="Times New Roman" w:cs="Times New Roman"/>
                <w:sz w:val="18"/>
                <w:szCs w:val="18"/>
                <w:rtl/>
                <w:lang w:val="en-GB"/>
              </w:rPr>
            </w:pPr>
          </w:p>
        </w:tc>
        <w:tc>
          <w:tcPr>
            <w:tcW w:w="1276" w:type="dxa"/>
          </w:tcPr>
          <w:p w14:paraId="439418FA" w14:textId="77777777" w:rsidR="00E307D7" w:rsidRPr="00AC1512" w:rsidRDefault="00E307D7" w:rsidP="00814F7E">
            <w:pPr>
              <w:bidi/>
              <w:rPr>
                <w:rFonts w:ascii="Times New Roman" w:eastAsia="Calibri" w:hAnsi="Times New Roman" w:cs="Times New Roman"/>
                <w:sz w:val="18"/>
                <w:szCs w:val="18"/>
                <w:rtl/>
                <w:lang w:val="en-GB"/>
              </w:rPr>
            </w:pPr>
          </w:p>
        </w:tc>
        <w:tc>
          <w:tcPr>
            <w:tcW w:w="452" w:type="dxa"/>
          </w:tcPr>
          <w:p w14:paraId="238F1241" w14:textId="77777777" w:rsidR="00E307D7" w:rsidRPr="00AC1512" w:rsidRDefault="00E307D7" w:rsidP="00814F7E">
            <w:pPr>
              <w:bidi/>
              <w:rPr>
                <w:rFonts w:ascii="Times New Roman" w:eastAsia="Calibri" w:hAnsi="Times New Roman" w:cs="Times New Roman"/>
                <w:sz w:val="18"/>
                <w:szCs w:val="18"/>
                <w:rtl/>
                <w:lang w:val="en-GB"/>
              </w:rPr>
            </w:pPr>
          </w:p>
        </w:tc>
        <w:tc>
          <w:tcPr>
            <w:tcW w:w="682" w:type="dxa"/>
          </w:tcPr>
          <w:p w14:paraId="42BBFC83" w14:textId="77777777" w:rsidR="00E307D7" w:rsidRPr="00AC1512" w:rsidRDefault="00E307D7" w:rsidP="00814F7E">
            <w:pPr>
              <w:bidi/>
              <w:rPr>
                <w:rFonts w:ascii="Times New Roman" w:eastAsia="Calibri" w:hAnsi="Times New Roman" w:cs="Times New Roman"/>
                <w:sz w:val="18"/>
                <w:szCs w:val="18"/>
                <w:rtl/>
                <w:lang w:val="en-GB"/>
              </w:rPr>
            </w:pPr>
          </w:p>
        </w:tc>
        <w:tc>
          <w:tcPr>
            <w:tcW w:w="992" w:type="dxa"/>
          </w:tcPr>
          <w:p w14:paraId="40D31092" w14:textId="5CD78A7D" w:rsidR="00E307D7" w:rsidRPr="00AC1512" w:rsidRDefault="00E307D7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2F88DA" w14:textId="4FADE283" w:rsidR="00E307D7" w:rsidRPr="00AC1512" w:rsidRDefault="00E307D7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6A20EE7" w14:textId="30B5F612" w:rsidR="00E307D7" w:rsidRPr="00AC1512" w:rsidRDefault="00E307D7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14:paraId="5222898F" w14:textId="5308A447" w:rsidR="00E307D7" w:rsidRPr="00AC1512" w:rsidRDefault="00A67DFB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1512">
              <w:rPr>
                <w:rFonts w:ascii="Times New Roman" w:eastAsia="Calibri" w:hAnsi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1269" w:type="dxa"/>
            <w:shd w:val="clear" w:color="auto" w:fill="F2F2F2" w:themeFill="background1" w:themeFillShade="F2"/>
          </w:tcPr>
          <w:p w14:paraId="070AA043" w14:textId="77777777" w:rsidR="00E307D7" w:rsidRPr="00AC1512" w:rsidRDefault="00E307D7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3EE3" w:rsidRPr="00AC1512" w14:paraId="5674FE72" w14:textId="77777777" w:rsidTr="001E2658">
        <w:trPr>
          <w:jc w:val="center"/>
        </w:trPr>
        <w:tc>
          <w:tcPr>
            <w:tcW w:w="820" w:type="dxa"/>
          </w:tcPr>
          <w:p w14:paraId="00ED1740" w14:textId="77777777" w:rsidR="001E3EE3" w:rsidRPr="00AC1512" w:rsidRDefault="001E3EE3" w:rsidP="00E11DBA">
            <w:pPr>
              <w:bidi/>
              <w:rPr>
                <w:rFonts w:ascii="Times New Roman" w:eastAsia="Calibri" w:hAnsi="Times New Roman" w:cs="Times New Roman"/>
                <w:sz w:val="18"/>
                <w:szCs w:val="18"/>
                <w:rtl/>
                <w:lang w:val="en-GB"/>
              </w:rPr>
            </w:pPr>
          </w:p>
        </w:tc>
        <w:tc>
          <w:tcPr>
            <w:tcW w:w="567" w:type="dxa"/>
          </w:tcPr>
          <w:p w14:paraId="22A1AA26" w14:textId="77777777" w:rsidR="001E3EE3" w:rsidRPr="00AC1512" w:rsidRDefault="001E3EE3" w:rsidP="00814F7E">
            <w:pPr>
              <w:bidi/>
              <w:rPr>
                <w:rFonts w:ascii="Times New Roman" w:eastAsia="Calibri" w:hAnsi="Times New Roman" w:cs="Times New Roman"/>
                <w:sz w:val="18"/>
                <w:szCs w:val="18"/>
                <w:rtl/>
                <w:lang w:val="en-GB"/>
              </w:rPr>
            </w:pPr>
          </w:p>
        </w:tc>
        <w:tc>
          <w:tcPr>
            <w:tcW w:w="1276" w:type="dxa"/>
          </w:tcPr>
          <w:p w14:paraId="2F093A9D" w14:textId="77777777" w:rsidR="001E3EE3" w:rsidRPr="00AC1512" w:rsidRDefault="001E3EE3" w:rsidP="00814F7E">
            <w:pPr>
              <w:bidi/>
              <w:rPr>
                <w:rFonts w:ascii="Times New Roman" w:eastAsia="Calibri" w:hAnsi="Times New Roman" w:cs="Times New Roman"/>
                <w:sz w:val="18"/>
                <w:szCs w:val="18"/>
                <w:rtl/>
                <w:lang w:val="en-GB"/>
              </w:rPr>
            </w:pPr>
          </w:p>
        </w:tc>
        <w:tc>
          <w:tcPr>
            <w:tcW w:w="452" w:type="dxa"/>
          </w:tcPr>
          <w:p w14:paraId="101A70F7" w14:textId="77777777" w:rsidR="001E3EE3" w:rsidRPr="00AC1512" w:rsidRDefault="001E3EE3" w:rsidP="00814F7E">
            <w:pPr>
              <w:bidi/>
              <w:rPr>
                <w:rFonts w:ascii="Times New Roman" w:eastAsia="Calibri" w:hAnsi="Times New Roman" w:cs="Times New Roman"/>
                <w:sz w:val="18"/>
                <w:szCs w:val="18"/>
                <w:rtl/>
                <w:lang w:val="en-GB"/>
              </w:rPr>
            </w:pPr>
          </w:p>
        </w:tc>
        <w:tc>
          <w:tcPr>
            <w:tcW w:w="682" w:type="dxa"/>
          </w:tcPr>
          <w:p w14:paraId="616C8058" w14:textId="77777777" w:rsidR="001E3EE3" w:rsidRPr="00AC1512" w:rsidRDefault="001E3EE3" w:rsidP="00814F7E">
            <w:pPr>
              <w:bidi/>
              <w:rPr>
                <w:rFonts w:ascii="Times New Roman" w:eastAsia="Calibri" w:hAnsi="Times New Roman" w:cs="Times New Roman"/>
                <w:sz w:val="18"/>
                <w:szCs w:val="18"/>
                <w:rtl/>
                <w:lang w:val="en-GB"/>
              </w:rPr>
            </w:pPr>
          </w:p>
        </w:tc>
        <w:tc>
          <w:tcPr>
            <w:tcW w:w="992" w:type="dxa"/>
          </w:tcPr>
          <w:p w14:paraId="1A84928A" w14:textId="77777777" w:rsidR="001E3EE3" w:rsidRPr="00AC1512" w:rsidRDefault="001E3EE3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AF67CC4" w14:textId="77777777" w:rsidR="001E3EE3" w:rsidRPr="00AC1512" w:rsidRDefault="001E3EE3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D1D53BB" w14:textId="77777777" w:rsidR="001E3EE3" w:rsidRPr="00AC1512" w:rsidRDefault="001E3EE3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14:paraId="3921EF65" w14:textId="77777777" w:rsidR="001E3EE3" w:rsidRPr="00AC1512" w:rsidRDefault="001E3EE3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F2F2F2" w:themeFill="background1" w:themeFillShade="F2"/>
          </w:tcPr>
          <w:p w14:paraId="65E9D3F3" w14:textId="77777777" w:rsidR="001E3EE3" w:rsidRPr="00AC1512" w:rsidRDefault="001E3EE3" w:rsidP="00814F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3EE3" w:rsidRPr="00AC1512" w14:paraId="0998E343" w14:textId="77777777" w:rsidTr="001E2658">
        <w:trPr>
          <w:jc w:val="center"/>
        </w:trPr>
        <w:tc>
          <w:tcPr>
            <w:tcW w:w="820" w:type="dxa"/>
          </w:tcPr>
          <w:p w14:paraId="634A9C8A" w14:textId="77777777" w:rsidR="001E3EE3" w:rsidRPr="00AC1512" w:rsidRDefault="001E3EE3" w:rsidP="00E11DBA">
            <w:pPr>
              <w:bidi/>
              <w:rPr>
                <w:rFonts w:ascii="Times New Roman" w:eastAsia="Calibri" w:hAnsi="Times New Roman" w:cs="Times New Roman"/>
                <w:rtl/>
                <w:lang w:val="en-GB"/>
              </w:rPr>
            </w:pPr>
          </w:p>
        </w:tc>
        <w:tc>
          <w:tcPr>
            <w:tcW w:w="567" w:type="dxa"/>
          </w:tcPr>
          <w:p w14:paraId="40644F65" w14:textId="77777777" w:rsidR="001E3EE3" w:rsidRPr="00AC1512" w:rsidRDefault="001E3EE3" w:rsidP="00E11DBA">
            <w:pPr>
              <w:bidi/>
              <w:rPr>
                <w:rFonts w:ascii="Times New Roman" w:eastAsia="Calibri" w:hAnsi="Times New Roman" w:cs="Times New Roman"/>
                <w:rtl/>
                <w:lang w:val="en-GB"/>
              </w:rPr>
            </w:pPr>
          </w:p>
        </w:tc>
        <w:tc>
          <w:tcPr>
            <w:tcW w:w="1276" w:type="dxa"/>
          </w:tcPr>
          <w:p w14:paraId="6346B9CB" w14:textId="77777777" w:rsidR="001E3EE3" w:rsidRPr="00AC1512" w:rsidRDefault="001E3EE3" w:rsidP="00E11DBA">
            <w:pPr>
              <w:bidi/>
              <w:rPr>
                <w:rFonts w:ascii="Times New Roman" w:eastAsia="Calibri" w:hAnsi="Times New Roman" w:cs="Times New Roman"/>
                <w:rtl/>
                <w:lang w:val="en-GB"/>
              </w:rPr>
            </w:pPr>
          </w:p>
        </w:tc>
        <w:tc>
          <w:tcPr>
            <w:tcW w:w="452" w:type="dxa"/>
          </w:tcPr>
          <w:p w14:paraId="2B52945D" w14:textId="77777777" w:rsidR="001E3EE3" w:rsidRPr="00AC1512" w:rsidRDefault="001E3EE3" w:rsidP="00E11DBA">
            <w:pPr>
              <w:bidi/>
              <w:rPr>
                <w:rFonts w:ascii="Times New Roman" w:eastAsia="Calibri" w:hAnsi="Times New Roman" w:cs="Times New Roman"/>
                <w:rtl/>
                <w:lang w:val="en-GB"/>
              </w:rPr>
            </w:pPr>
          </w:p>
        </w:tc>
        <w:tc>
          <w:tcPr>
            <w:tcW w:w="682" w:type="dxa"/>
          </w:tcPr>
          <w:p w14:paraId="1A1271AE" w14:textId="77777777" w:rsidR="001E3EE3" w:rsidRPr="00AC1512" w:rsidRDefault="001E3EE3" w:rsidP="00E11DBA">
            <w:pPr>
              <w:bidi/>
              <w:rPr>
                <w:rFonts w:ascii="Times New Roman" w:eastAsia="Calibri" w:hAnsi="Times New Roman" w:cs="Times New Roman"/>
                <w:rtl/>
                <w:lang w:val="en-GB"/>
              </w:rPr>
            </w:pPr>
          </w:p>
        </w:tc>
        <w:tc>
          <w:tcPr>
            <w:tcW w:w="992" w:type="dxa"/>
          </w:tcPr>
          <w:p w14:paraId="509FD509" w14:textId="77777777" w:rsidR="001E3EE3" w:rsidRPr="00AC1512" w:rsidRDefault="001E3EE3" w:rsidP="00E11DB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EBC9649" w14:textId="77777777" w:rsidR="001E3EE3" w:rsidRPr="00AC1512" w:rsidRDefault="001E3EE3" w:rsidP="00E11DB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3DE2418" w14:textId="77777777" w:rsidR="001E3EE3" w:rsidRPr="00AC1512" w:rsidRDefault="001E3EE3" w:rsidP="00E11DB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</w:tcPr>
          <w:p w14:paraId="3C1B81B0" w14:textId="77777777" w:rsidR="001E3EE3" w:rsidRPr="00AC1512" w:rsidRDefault="001E3EE3" w:rsidP="00E11DB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F2F2F2" w:themeFill="background1" w:themeFillShade="F2"/>
          </w:tcPr>
          <w:p w14:paraId="064B1608" w14:textId="77777777" w:rsidR="001E3EE3" w:rsidRPr="00AC1512" w:rsidRDefault="001E3EE3" w:rsidP="00E11DB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51653CDE" w14:textId="443E44F2" w:rsidR="0041527D" w:rsidRPr="00AC1512" w:rsidRDefault="009C4C87" w:rsidP="00E35386">
      <w:pPr>
        <w:spacing w:after="0"/>
        <w:jc w:val="right"/>
        <w:rPr>
          <w:rFonts w:ascii="Times New Roman" w:hAnsi="Times New Roman" w:cs="Times New Roman"/>
          <w:i/>
          <w:sz w:val="16"/>
          <w:szCs w:val="16"/>
          <w:lang w:eastAsia="pl-PL"/>
        </w:rPr>
      </w:pPr>
      <w:r w:rsidRPr="00AC1512">
        <w:rPr>
          <w:rFonts w:ascii="Times New Roman" w:hAnsi="Times New Roman" w:cs="Times New Roman"/>
          <w:i/>
          <w:sz w:val="16"/>
          <w:szCs w:val="16"/>
          <w:lang w:eastAsia="pl-PL"/>
        </w:rPr>
        <w:t>(</w:t>
      </w:r>
      <w:proofErr w:type="spellStart"/>
      <w:r w:rsidRPr="00AC1512">
        <w:rPr>
          <w:rFonts w:ascii="Times New Roman" w:hAnsi="Times New Roman" w:cs="Times New Roman"/>
          <w:i/>
          <w:sz w:val="16"/>
          <w:szCs w:val="16"/>
          <w:lang w:eastAsia="pl-PL"/>
        </w:rPr>
        <w:t>Source</w:t>
      </w:r>
      <w:proofErr w:type="spellEnd"/>
      <w:r w:rsidRPr="00AC1512">
        <w:rPr>
          <w:rFonts w:ascii="Times New Roman" w:hAnsi="Times New Roman" w:cs="Times New Roman"/>
          <w:i/>
          <w:sz w:val="16"/>
          <w:szCs w:val="16"/>
          <w:lang w:eastAsia="pl-PL"/>
        </w:rPr>
        <w:t xml:space="preserve">: </w:t>
      </w:r>
      <w:proofErr w:type="spellStart"/>
      <w:r w:rsidRPr="00AC1512">
        <w:rPr>
          <w:rFonts w:ascii="Times New Roman" w:hAnsi="Times New Roman" w:cs="Times New Roman"/>
          <w:i/>
          <w:sz w:val="16"/>
          <w:szCs w:val="16"/>
          <w:lang w:eastAsia="pl-PL"/>
        </w:rPr>
        <w:t>own</w:t>
      </w:r>
      <w:proofErr w:type="spellEnd"/>
      <w:r w:rsidRPr="00AC1512">
        <w:rPr>
          <w:rFonts w:ascii="Times New Roman" w:hAnsi="Times New Roman" w:cs="Times New Roman"/>
          <w:i/>
          <w:sz w:val="16"/>
          <w:szCs w:val="16"/>
          <w:lang w:eastAsia="pl-PL"/>
        </w:rPr>
        <w:t xml:space="preserve"> </w:t>
      </w:r>
      <w:proofErr w:type="spellStart"/>
      <w:r w:rsidRPr="00AC1512">
        <w:rPr>
          <w:rFonts w:ascii="Times New Roman" w:hAnsi="Times New Roman" w:cs="Times New Roman"/>
          <w:i/>
          <w:sz w:val="16"/>
          <w:szCs w:val="16"/>
          <w:lang w:eastAsia="pl-PL"/>
        </w:rPr>
        <w:t>processing</w:t>
      </w:r>
      <w:proofErr w:type="spellEnd"/>
      <w:r w:rsidRPr="00AC1512">
        <w:rPr>
          <w:rFonts w:ascii="Times New Roman" w:hAnsi="Times New Roman" w:cs="Times New Roman"/>
          <w:i/>
          <w:sz w:val="16"/>
          <w:szCs w:val="16"/>
          <w:lang w:eastAsia="pl-PL"/>
        </w:rPr>
        <w:t>)</w:t>
      </w:r>
    </w:p>
    <w:p w14:paraId="47FADAFA" w14:textId="2A7CCA04" w:rsidR="0041527D" w:rsidRPr="00AC1512" w:rsidRDefault="00C110E1" w:rsidP="00814F7E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"/>
        <w:jc w:val="both"/>
        <w:outlineLvl w:val="0"/>
        <w:rPr>
          <w:rFonts w:ascii="Times New Roman" w:eastAsia="Century Gothic" w:hAnsi="Times New Roman" w:cs="Times New Roman"/>
          <w:bCs/>
          <w:color w:val="282827"/>
          <w:sz w:val="16"/>
          <w:szCs w:val="16"/>
          <w:lang w:eastAsia="fr-FR"/>
        </w:rPr>
      </w:pPr>
      <w:proofErr w:type="spellStart"/>
      <w:r w:rsidRPr="00AC1512">
        <w:rPr>
          <w:rFonts w:ascii="Times New Roman" w:eastAsia="Century Gothic" w:hAnsi="Times New Roman" w:cs="Times New Roman"/>
          <w:bCs/>
          <w:color w:val="282827"/>
          <w:sz w:val="16"/>
          <w:szCs w:val="16"/>
          <w:lang w:eastAsia="fr-FR"/>
        </w:rPr>
        <w:t>Legend</w:t>
      </w:r>
      <w:proofErr w:type="spellEnd"/>
      <w:r w:rsidR="00A67DFB" w:rsidRPr="00AC1512">
        <w:rPr>
          <w:rFonts w:ascii="Times New Roman" w:eastAsia="Century Gothic" w:hAnsi="Times New Roman" w:cs="Times New Roman"/>
          <w:bCs/>
          <w:color w:val="282827"/>
          <w:sz w:val="16"/>
          <w:szCs w:val="16"/>
          <w:lang w:eastAsia="fr-FR"/>
        </w:rPr>
        <w:t>/Note</w:t>
      </w:r>
      <w:r w:rsidRPr="00AC1512">
        <w:rPr>
          <w:rFonts w:ascii="Times New Roman" w:eastAsia="Century Gothic" w:hAnsi="Times New Roman" w:cs="Times New Roman"/>
          <w:bCs/>
          <w:color w:val="282827"/>
          <w:sz w:val="16"/>
          <w:szCs w:val="16"/>
          <w:lang w:eastAsia="fr-FR"/>
        </w:rPr>
        <w:t>:</w:t>
      </w:r>
    </w:p>
    <w:p w14:paraId="077EA6FE" w14:textId="77777777" w:rsidR="00526B5C" w:rsidRPr="00AC1512" w:rsidRDefault="00526B5C" w:rsidP="00814F7E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"/>
        <w:jc w:val="both"/>
        <w:outlineLvl w:val="0"/>
        <w:rPr>
          <w:rFonts w:ascii="Times New Roman" w:eastAsia="Century Gothic" w:hAnsi="Times New Roman" w:cs="Times New Roman"/>
          <w:bCs/>
          <w:color w:val="282827"/>
          <w:sz w:val="16"/>
          <w:szCs w:val="16"/>
          <w:lang w:val="de-DE" w:eastAsia="fr-FR"/>
        </w:rPr>
      </w:pPr>
      <w:r w:rsidRPr="00AC1512">
        <w:rPr>
          <w:rFonts w:ascii="Times New Roman" w:eastAsia="Century Gothic" w:hAnsi="Times New Roman" w:cs="Times New Roman"/>
          <w:bCs/>
          <w:color w:val="282827"/>
          <w:sz w:val="16"/>
          <w:szCs w:val="16"/>
          <w:lang w:val="de-DE" w:eastAsia="fr-FR"/>
        </w:rPr>
        <w:t>N =</w:t>
      </w:r>
    </w:p>
    <w:p w14:paraId="20D91965" w14:textId="77777777" w:rsidR="00526B5C" w:rsidRPr="00AC1512" w:rsidRDefault="00526B5C" w:rsidP="00814F7E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"/>
        <w:jc w:val="both"/>
        <w:outlineLvl w:val="0"/>
        <w:rPr>
          <w:rFonts w:ascii="Times New Roman" w:eastAsia="Century Gothic" w:hAnsi="Times New Roman" w:cs="Times New Roman"/>
          <w:bCs/>
          <w:color w:val="282827"/>
          <w:sz w:val="16"/>
          <w:szCs w:val="16"/>
          <w:lang w:val="en-US" w:eastAsia="fr-FR"/>
        </w:rPr>
      </w:pPr>
      <w:r w:rsidRPr="00AC1512">
        <w:rPr>
          <w:rFonts w:ascii="Times New Roman" w:eastAsia="Century Gothic" w:hAnsi="Times New Roman" w:cs="Times New Roman"/>
          <w:bCs/>
          <w:color w:val="282827"/>
          <w:sz w:val="16"/>
          <w:szCs w:val="16"/>
          <w:lang w:val="en-US" w:eastAsia="fr-FR"/>
        </w:rPr>
        <w:t>t =</w:t>
      </w:r>
    </w:p>
    <w:p w14:paraId="43AFF73B" w14:textId="77777777" w:rsidR="00526B5C" w:rsidRPr="00AC1512" w:rsidRDefault="00526B5C" w:rsidP="00814F7E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"/>
        <w:jc w:val="both"/>
        <w:outlineLvl w:val="0"/>
        <w:rPr>
          <w:rFonts w:ascii="Times New Roman" w:eastAsia="Century Gothic" w:hAnsi="Times New Roman" w:cs="Times New Roman"/>
          <w:bCs/>
          <w:color w:val="282827"/>
          <w:sz w:val="16"/>
          <w:szCs w:val="16"/>
          <w:lang w:val="en-US" w:eastAsia="fr-FR"/>
        </w:rPr>
      </w:pPr>
      <w:proofErr w:type="spellStart"/>
      <w:r w:rsidRPr="00AC1512">
        <w:rPr>
          <w:rFonts w:ascii="Times New Roman" w:eastAsia="Century Gothic" w:hAnsi="Times New Roman" w:cs="Times New Roman"/>
          <w:bCs/>
          <w:color w:val="282827"/>
          <w:sz w:val="16"/>
          <w:szCs w:val="16"/>
          <w:lang w:val="en-US" w:eastAsia="fr-FR"/>
        </w:rPr>
        <w:t>df</w:t>
      </w:r>
      <w:proofErr w:type="spellEnd"/>
      <w:r w:rsidRPr="00AC1512">
        <w:rPr>
          <w:rFonts w:ascii="Times New Roman" w:eastAsia="Century Gothic" w:hAnsi="Times New Roman" w:cs="Times New Roman"/>
          <w:bCs/>
          <w:color w:val="282827"/>
          <w:sz w:val="16"/>
          <w:szCs w:val="16"/>
          <w:lang w:val="en-US" w:eastAsia="fr-FR"/>
        </w:rPr>
        <w:t xml:space="preserve"> = </w:t>
      </w:r>
    </w:p>
    <w:p w14:paraId="50AC6D79" w14:textId="77777777" w:rsidR="00526B5C" w:rsidRPr="00AC1512" w:rsidRDefault="00526B5C" w:rsidP="00814F7E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"/>
        <w:jc w:val="both"/>
        <w:outlineLvl w:val="0"/>
        <w:rPr>
          <w:rFonts w:ascii="Times New Roman" w:eastAsia="Century Gothic" w:hAnsi="Times New Roman" w:cs="Times New Roman"/>
          <w:bCs/>
          <w:color w:val="282827"/>
          <w:sz w:val="16"/>
          <w:szCs w:val="16"/>
          <w:lang w:val="en-US" w:eastAsia="fr-FR"/>
        </w:rPr>
      </w:pPr>
      <w:r w:rsidRPr="00AC1512">
        <w:rPr>
          <w:rFonts w:ascii="Times New Roman" w:eastAsia="Century Gothic" w:hAnsi="Times New Roman" w:cs="Times New Roman"/>
          <w:bCs/>
          <w:color w:val="282827"/>
          <w:sz w:val="16"/>
          <w:szCs w:val="16"/>
          <w:lang w:val="en-US" w:eastAsia="fr-FR"/>
        </w:rPr>
        <w:t xml:space="preserve">Sig = </w:t>
      </w:r>
    </w:p>
    <w:p w14:paraId="70753E48" w14:textId="77777777" w:rsidR="00C110E1" w:rsidRPr="00AC1512" w:rsidRDefault="00C110E1" w:rsidP="003C6222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"/>
        <w:jc w:val="both"/>
        <w:outlineLvl w:val="0"/>
        <w:rPr>
          <w:rFonts w:ascii="Times New Roman" w:eastAsia="Century Gothic" w:hAnsi="Times New Roman" w:cs="Times New Roman"/>
          <w:bCs/>
          <w:color w:val="282827"/>
          <w:lang w:eastAsia="fr-FR"/>
        </w:rPr>
      </w:pPr>
    </w:p>
    <w:p w14:paraId="34B82B68" w14:textId="77777777" w:rsidR="00B90821" w:rsidRPr="00AC1512" w:rsidRDefault="00B90821" w:rsidP="003C6222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"/>
        <w:jc w:val="both"/>
        <w:outlineLvl w:val="0"/>
        <w:rPr>
          <w:rFonts w:ascii="Times New Roman" w:eastAsia="Century Gothic" w:hAnsi="Times New Roman" w:cs="Times New Roman"/>
          <w:bCs/>
          <w:color w:val="282827"/>
          <w:lang w:eastAsia="fr-FR"/>
        </w:rPr>
      </w:pPr>
    </w:p>
    <w:p w14:paraId="779F94BB" w14:textId="23BF47BC" w:rsidR="003B4B77" w:rsidRPr="00AC1512" w:rsidRDefault="00814F7E" w:rsidP="00A90DD4">
      <w:pPr>
        <w:widowControl w:val="0"/>
        <w:tabs>
          <w:tab w:val="left" w:pos="3790"/>
        </w:tabs>
        <w:autoSpaceDE w:val="0"/>
        <w:autoSpaceDN w:val="0"/>
        <w:spacing w:after="0"/>
        <w:ind w:right="16" w:firstLine="426"/>
        <w:jc w:val="both"/>
        <w:outlineLvl w:val="0"/>
        <w:rPr>
          <w:rFonts w:ascii="Times New Roman" w:eastAsia="Century Gothic" w:hAnsi="Times New Roman" w:cs="Times New Roman"/>
          <w:bCs/>
          <w:i/>
          <w:iCs/>
          <w:sz w:val="20"/>
          <w:szCs w:val="20"/>
          <w:lang w:eastAsia="fr-FR"/>
        </w:rPr>
      </w:pPr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</w:t>
      </w:r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ext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B90821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.</w:t>
      </w:r>
      <w:r w:rsidR="00EF4934" w:rsidRPr="00AC1512">
        <w:rPr>
          <w:rFonts w:ascii="Times New Roman" w:eastAsia="Century Gothic" w:hAnsi="Times New Roman" w:cs="Times New Roman"/>
          <w:bCs/>
          <w:i/>
          <w:iCs/>
          <w:sz w:val="20"/>
          <w:szCs w:val="20"/>
          <w:lang w:eastAsia="fr-FR"/>
        </w:rPr>
        <w:t xml:space="preserve"> </w:t>
      </w:r>
    </w:p>
    <w:p w14:paraId="0CF106D9" w14:textId="48C1F8A5" w:rsidR="004072A6" w:rsidRPr="00AC1512" w:rsidRDefault="00C41125" w:rsidP="001E3EE3">
      <w:pPr>
        <w:widowControl w:val="0"/>
        <w:tabs>
          <w:tab w:val="left" w:pos="3984"/>
        </w:tabs>
        <w:autoSpaceDE w:val="0"/>
        <w:autoSpaceDN w:val="0"/>
        <w:spacing w:before="264" w:after="0" w:line="240" w:lineRule="auto"/>
        <w:ind w:right="16"/>
        <w:outlineLvl w:val="0"/>
        <w:rPr>
          <w:rFonts w:ascii="Times New Roman" w:eastAsia="Century Gothic" w:hAnsi="Times New Roman" w:cs="Times New Roman"/>
          <w:b/>
          <w:i/>
          <w:iCs/>
          <w:color w:val="282827"/>
          <w:lang w:eastAsia="fr-FR"/>
        </w:rPr>
      </w:pPr>
      <w:proofErr w:type="spellStart"/>
      <w:r w:rsidRPr="00AC1512">
        <w:rPr>
          <w:rFonts w:ascii="Times New Roman" w:eastAsia="Century Gothic" w:hAnsi="Times New Roman" w:cs="Times New Roman"/>
          <w:bCs/>
          <w:color w:val="282827"/>
          <w:sz w:val="20"/>
          <w:szCs w:val="20"/>
          <w:lang w:eastAsia="fr-FR"/>
        </w:rPr>
        <w:t>Graph</w:t>
      </w:r>
      <w:proofErr w:type="spellEnd"/>
      <w:r w:rsidRPr="00AC1512">
        <w:rPr>
          <w:rFonts w:ascii="Times New Roman" w:eastAsia="Century Gothic" w:hAnsi="Times New Roman" w:cs="Times New Roman"/>
          <w:bCs/>
          <w:color w:val="282827"/>
          <w:sz w:val="20"/>
          <w:szCs w:val="20"/>
          <w:lang w:eastAsia="fr-FR"/>
        </w:rPr>
        <w:t xml:space="preserve"> 1 </w:t>
      </w:r>
      <w:proofErr w:type="spellStart"/>
      <w:r w:rsidRPr="00AC1512">
        <w:rPr>
          <w:rFonts w:ascii="Times New Roman" w:eastAsia="Century Gothic" w:hAnsi="Times New Roman" w:cs="Times New Roman"/>
          <w:bCs/>
          <w:color w:val="282827"/>
          <w:sz w:val="20"/>
          <w:szCs w:val="20"/>
          <w:lang w:eastAsia="fr-FR"/>
        </w:rPr>
        <w:t>Statistical</w:t>
      </w:r>
      <w:proofErr w:type="spellEnd"/>
      <w:r w:rsidRPr="00AC1512">
        <w:rPr>
          <w:rFonts w:ascii="Times New Roman" w:eastAsia="Century Gothic" w:hAnsi="Times New Roman" w:cs="Times New Roman"/>
          <w:bCs/>
          <w:color w:val="282827"/>
          <w:sz w:val="20"/>
          <w:szCs w:val="20"/>
          <w:lang w:eastAsia="fr-FR"/>
        </w:rPr>
        <w:t xml:space="preserve"> </w:t>
      </w:r>
      <w:proofErr w:type="spellStart"/>
      <w:r w:rsidRPr="00AC1512">
        <w:rPr>
          <w:rFonts w:ascii="Times New Roman" w:eastAsia="Century Gothic" w:hAnsi="Times New Roman" w:cs="Times New Roman"/>
          <w:bCs/>
          <w:color w:val="282827"/>
          <w:sz w:val="20"/>
          <w:szCs w:val="20"/>
          <w:lang w:eastAsia="fr-FR"/>
        </w:rPr>
        <w:t>analysis</w:t>
      </w:r>
      <w:proofErr w:type="spellEnd"/>
      <w:r w:rsidRPr="00AC1512">
        <w:rPr>
          <w:rFonts w:ascii="Times New Roman" w:eastAsia="Century Gothic" w:hAnsi="Times New Roman" w:cs="Times New Roman"/>
          <w:bCs/>
          <w:color w:val="282827"/>
          <w:sz w:val="20"/>
          <w:szCs w:val="20"/>
          <w:lang w:eastAsia="fr-FR"/>
        </w:rPr>
        <w:t xml:space="preserve"> of </w:t>
      </w:r>
      <w:proofErr w:type="spellStart"/>
      <w:r w:rsidRPr="00AC1512">
        <w:rPr>
          <w:rFonts w:ascii="Times New Roman" w:eastAsia="Century Gothic" w:hAnsi="Times New Roman" w:cs="Times New Roman"/>
          <w:bCs/>
          <w:color w:val="282827"/>
          <w:sz w:val="20"/>
          <w:szCs w:val="20"/>
          <w:lang w:eastAsia="fr-FR"/>
        </w:rPr>
        <w:t>results</w:t>
      </w:r>
      <w:proofErr w:type="spellEnd"/>
      <w:r w:rsidRPr="00AC1512">
        <w:rPr>
          <w:rFonts w:ascii="Times New Roman" w:eastAsia="Century Gothic" w:hAnsi="Times New Roman" w:cs="Times New Roman"/>
          <w:bCs/>
          <w:color w:val="282827"/>
          <w:sz w:val="20"/>
          <w:szCs w:val="20"/>
          <w:lang w:eastAsia="fr-FR"/>
        </w:rPr>
        <w:t xml:space="preserve"> </w:t>
      </w:r>
      <w:r w:rsidR="004072A6" w:rsidRPr="00AC1512">
        <w:rPr>
          <w:rFonts w:ascii="Times New Roman" w:hAnsi="Times New Roman" w:cs="Times New Roman"/>
          <w:i/>
          <w:iCs/>
          <w:noProof/>
          <w:lang w:eastAsia="fr-FR"/>
        </w:rPr>
        <w:lastRenderedPageBreak/>
        <w:drawing>
          <wp:inline distT="0" distB="0" distL="0" distR="0" wp14:anchorId="0CED9C30" wp14:editId="56022964">
            <wp:extent cx="5155421" cy="2072640"/>
            <wp:effectExtent l="0" t="0" r="7620" b="381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493BF55" w14:textId="1DC75085" w:rsidR="00A52FC1" w:rsidRPr="00AC1512" w:rsidRDefault="006A43AD" w:rsidP="006A43AD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"/>
        <w:jc w:val="center"/>
        <w:outlineLvl w:val="0"/>
        <w:rPr>
          <w:rFonts w:ascii="Times New Roman" w:eastAsia="Century Gothic" w:hAnsi="Times New Roman" w:cs="Times New Roman"/>
          <w:bCs/>
          <w:i/>
          <w:iCs/>
          <w:color w:val="282827"/>
          <w:sz w:val="16"/>
          <w:szCs w:val="16"/>
          <w:lang w:eastAsia="fr-FR"/>
        </w:rPr>
      </w:pPr>
      <w:r w:rsidRPr="00AC1512">
        <w:rPr>
          <w:rFonts w:ascii="Times New Roman" w:eastAsia="Century Gothic" w:hAnsi="Times New Roman" w:cs="Times New Roman"/>
          <w:bCs/>
          <w:i/>
          <w:iCs/>
          <w:color w:val="282827"/>
          <w:sz w:val="16"/>
          <w:szCs w:val="16"/>
          <w:lang w:eastAsia="fr-FR"/>
        </w:rPr>
        <w:t xml:space="preserve">                                                                                                                                                                            </w:t>
      </w:r>
      <w:r w:rsidR="0041527D" w:rsidRPr="00AC1512">
        <w:rPr>
          <w:rFonts w:ascii="Times New Roman" w:eastAsia="Century Gothic" w:hAnsi="Times New Roman" w:cs="Times New Roman"/>
          <w:bCs/>
          <w:i/>
          <w:iCs/>
          <w:color w:val="282827"/>
          <w:sz w:val="16"/>
          <w:szCs w:val="16"/>
          <w:lang w:eastAsia="fr-FR"/>
        </w:rPr>
        <w:t>(</w:t>
      </w:r>
      <w:r w:rsidR="00130DE1" w:rsidRPr="00AC1512">
        <w:rPr>
          <w:rFonts w:ascii="Times New Roman" w:eastAsia="Century Gothic" w:hAnsi="Times New Roman" w:cs="Times New Roman"/>
          <w:bCs/>
          <w:i/>
          <w:iCs/>
          <w:color w:val="282827"/>
          <w:sz w:val="16"/>
          <w:szCs w:val="16"/>
          <w:lang w:eastAsia="fr-FR"/>
        </w:rPr>
        <w:t>Zdroj: vlastné spracovanie</w:t>
      </w:r>
      <w:r w:rsidR="0041527D" w:rsidRPr="00AC1512">
        <w:rPr>
          <w:rFonts w:ascii="Times New Roman" w:eastAsia="Century Gothic" w:hAnsi="Times New Roman" w:cs="Times New Roman"/>
          <w:bCs/>
          <w:i/>
          <w:iCs/>
          <w:color w:val="282827"/>
          <w:sz w:val="16"/>
          <w:szCs w:val="16"/>
          <w:lang w:eastAsia="fr-FR"/>
        </w:rPr>
        <w:t>)</w:t>
      </w:r>
    </w:p>
    <w:p w14:paraId="3CD0B8C3" w14:textId="440514DB" w:rsidR="003D43D3" w:rsidRPr="00AC1512" w:rsidRDefault="001E3EE3" w:rsidP="001B07D3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"/>
        <w:outlineLvl w:val="0"/>
        <w:rPr>
          <w:rFonts w:ascii="Times New Roman" w:eastAsia="Century Gothic" w:hAnsi="Times New Roman" w:cs="Times New Roman"/>
          <w:bCs/>
          <w:color w:val="282827"/>
          <w:sz w:val="16"/>
          <w:szCs w:val="16"/>
          <w:lang w:eastAsia="fr-FR"/>
        </w:rPr>
      </w:pPr>
      <w:proofErr w:type="spellStart"/>
      <w:r w:rsidRPr="00AC1512">
        <w:rPr>
          <w:rFonts w:ascii="Times New Roman" w:eastAsia="Century Gothic" w:hAnsi="Times New Roman" w:cs="Times New Roman"/>
          <w:bCs/>
          <w:color w:val="282827"/>
          <w:sz w:val="16"/>
          <w:szCs w:val="16"/>
          <w:lang w:eastAsia="fr-FR"/>
        </w:rPr>
        <w:t>Legend</w:t>
      </w:r>
      <w:proofErr w:type="spellEnd"/>
      <w:r w:rsidR="00522C73" w:rsidRPr="00AC1512">
        <w:rPr>
          <w:rFonts w:ascii="Times New Roman" w:eastAsia="Century Gothic" w:hAnsi="Times New Roman" w:cs="Times New Roman"/>
          <w:bCs/>
          <w:color w:val="282827"/>
          <w:sz w:val="16"/>
          <w:szCs w:val="16"/>
          <w:lang w:eastAsia="fr-FR"/>
        </w:rPr>
        <w:t>/Note</w:t>
      </w:r>
      <w:r w:rsidRPr="00AC1512">
        <w:rPr>
          <w:rFonts w:ascii="Times New Roman" w:eastAsia="Century Gothic" w:hAnsi="Times New Roman" w:cs="Times New Roman"/>
          <w:bCs/>
          <w:color w:val="282827"/>
          <w:sz w:val="16"/>
          <w:szCs w:val="16"/>
          <w:lang w:eastAsia="fr-FR"/>
        </w:rPr>
        <w:t>:</w:t>
      </w:r>
    </w:p>
    <w:p w14:paraId="2F598AF1" w14:textId="200C6C36" w:rsidR="00526B5C" w:rsidRPr="00AC1512" w:rsidRDefault="00526B5C" w:rsidP="001B07D3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"/>
        <w:outlineLvl w:val="0"/>
        <w:rPr>
          <w:rFonts w:ascii="Times New Roman" w:eastAsia="Century Gothic" w:hAnsi="Times New Roman" w:cs="Times New Roman"/>
          <w:bCs/>
          <w:color w:val="282827"/>
          <w:sz w:val="16"/>
          <w:szCs w:val="16"/>
          <w:lang w:eastAsia="fr-FR"/>
        </w:rPr>
      </w:pPr>
      <w:r w:rsidRPr="00AC1512">
        <w:rPr>
          <w:rFonts w:ascii="Times New Roman" w:eastAsia="Century Gothic" w:hAnsi="Times New Roman" w:cs="Times New Roman"/>
          <w:bCs/>
          <w:color w:val="282827"/>
          <w:sz w:val="16"/>
          <w:szCs w:val="16"/>
          <w:lang w:eastAsia="fr-FR"/>
        </w:rPr>
        <w:t>SD =</w:t>
      </w:r>
    </w:p>
    <w:p w14:paraId="19340875" w14:textId="2D91853A" w:rsidR="00526B5C" w:rsidRPr="00AC1512" w:rsidRDefault="00526B5C" w:rsidP="001B07D3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"/>
        <w:outlineLvl w:val="0"/>
        <w:rPr>
          <w:rFonts w:ascii="Times New Roman" w:eastAsia="Century Gothic" w:hAnsi="Times New Roman" w:cs="Times New Roman"/>
          <w:bCs/>
          <w:color w:val="282827"/>
          <w:sz w:val="16"/>
          <w:szCs w:val="16"/>
          <w:lang w:eastAsia="fr-FR"/>
        </w:rPr>
      </w:pPr>
      <w:r w:rsidRPr="00AC1512">
        <w:rPr>
          <w:rFonts w:ascii="Times New Roman" w:eastAsia="Century Gothic" w:hAnsi="Times New Roman" w:cs="Times New Roman"/>
          <w:bCs/>
          <w:color w:val="282827"/>
          <w:sz w:val="16"/>
          <w:szCs w:val="16"/>
          <w:lang w:eastAsia="fr-FR"/>
        </w:rPr>
        <w:t>T =</w:t>
      </w:r>
    </w:p>
    <w:p w14:paraId="524CAB5C" w14:textId="3274EFDD" w:rsidR="00526B5C" w:rsidRPr="00AC1512" w:rsidRDefault="00526B5C" w:rsidP="001B07D3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"/>
        <w:outlineLvl w:val="0"/>
        <w:rPr>
          <w:rFonts w:ascii="Times New Roman" w:eastAsia="Century Gothic" w:hAnsi="Times New Roman" w:cs="Times New Roman"/>
          <w:bCs/>
          <w:color w:val="282827"/>
          <w:sz w:val="16"/>
          <w:szCs w:val="16"/>
          <w:lang w:eastAsia="fr-FR"/>
        </w:rPr>
      </w:pPr>
      <w:proofErr w:type="spellStart"/>
      <w:r w:rsidRPr="00AC1512">
        <w:rPr>
          <w:rFonts w:ascii="Times New Roman" w:eastAsia="Century Gothic" w:hAnsi="Times New Roman" w:cs="Times New Roman"/>
          <w:bCs/>
          <w:color w:val="282827"/>
          <w:sz w:val="16"/>
          <w:szCs w:val="16"/>
          <w:lang w:eastAsia="fr-FR"/>
        </w:rPr>
        <w:t>Mean</w:t>
      </w:r>
      <w:proofErr w:type="spellEnd"/>
      <w:r w:rsidRPr="00AC1512">
        <w:rPr>
          <w:rFonts w:ascii="Times New Roman" w:eastAsia="Century Gothic" w:hAnsi="Times New Roman" w:cs="Times New Roman"/>
          <w:bCs/>
          <w:color w:val="282827"/>
          <w:sz w:val="16"/>
          <w:szCs w:val="16"/>
          <w:lang w:eastAsia="fr-FR"/>
        </w:rPr>
        <w:t xml:space="preserve"> = </w:t>
      </w:r>
    </w:p>
    <w:p w14:paraId="47C059D4" w14:textId="77777777" w:rsidR="001E3EE3" w:rsidRPr="00AC1512" w:rsidRDefault="001E3EE3" w:rsidP="001B07D3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"/>
        <w:outlineLvl w:val="0"/>
        <w:rPr>
          <w:rFonts w:ascii="Times New Roman" w:eastAsia="Century Gothic" w:hAnsi="Times New Roman" w:cs="Times New Roman"/>
          <w:bCs/>
          <w:color w:val="282827"/>
          <w:sz w:val="16"/>
          <w:szCs w:val="16"/>
          <w:lang w:eastAsia="fr-FR"/>
        </w:rPr>
      </w:pPr>
    </w:p>
    <w:p w14:paraId="3F6A0E6D" w14:textId="77777777" w:rsidR="00526B5C" w:rsidRPr="00AC1512" w:rsidRDefault="00526B5C" w:rsidP="00F17F39">
      <w:pPr>
        <w:widowControl w:val="0"/>
        <w:tabs>
          <w:tab w:val="left" w:pos="1240"/>
        </w:tabs>
        <w:autoSpaceDE w:val="0"/>
        <w:autoSpaceDN w:val="0"/>
        <w:spacing w:after="0"/>
        <w:ind w:right="16"/>
        <w:outlineLvl w:val="0"/>
        <w:rPr>
          <w:rFonts w:ascii="Times New Roman" w:eastAsia="Century Gothic" w:hAnsi="Times New Roman" w:cs="Times New Roman"/>
          <w:bCs/>
          <w:lang w:eastAsia="fr-FR"/>
        </w:rPr>
      </w:pPr>
    </w:p>
    <w:p w14:paraId="4BAEC9C5" w14:textId="102A73A9" w:rsidR="00574D53" w:rsidRPr="00AC1512" w:rsidRDefault="0005723B" w:rsidP="0005723B">
      <w:pPr>
        <w:widowControl w:val="0"/>
        <w:tabs>
          <w:tab w:val="left" w:pos="3790"/>
        </w:tabs>
        <w:autoSpaceDE w:val="0"/>
        <w:autoSpaceDN w:val="0"/>
        <w:spacing w:after="0"/>
        <w:ind w:right="16" w:firstLine="42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</w:t>
      </w:r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ext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.</w:t>
      </w:r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</w:p>
    <w:p w14:paraId="1ED391F5" w14:textId="77777777" w:rsidR="004072A6" w:rsidRPr="00AC1512" w:rsidRDefault="004072A6" w:rsidP="0005723B">
      <w:pPr>
        <w:widowControl w:val="0"/>
        <w:tabs>
          <w:tab w:val="left" w:pos="2984"/>
        </w:tabs>
        <w:autoSpaceDE w:val="0"/>
        <w:autoSpaceDN w:val="0"/>
        <w:spacing w:after="0"/>
        <w:ind w:right="16"/>
        <w:outlineLvl w:val="0"/>
        <w:rPr>
          <w:rFonts w:ascii="Times New Roman" w:eastAsia="Century Gothic" w:hAnsi="Times New Roman" w:cs="Times New Roman"/>
          <w:bCs/>
          <w:color w:val="282827"/>
          <w:sz w:val="20"/>
          <w:szCs w:val="20"/>
          <w:lang w:eastAsia="fr-FR"/>
        </w:rPr>
      </w:pPr>
    </w:p>
    <w:p w14:paraId="35932EDC" w14:textId="048C9A3D" w:rsidR="004072A6" w:rsidRPr="00AC1512" w:rsidRDefault="00C41125" w:rsidP="0005723B">
      <w:pPr>
        <w:widowControl w:val="0"/>
        <w:tabs>
          <w:tab w:val="left" w:pos="2984"/>
        </w:tabs>
        <w:autoSpaceDE w:val="0"/>
        <w:autoSpaceDN w:val="0"/>
        <w:spacing w:after="0"/>
        <w:ind w:right="16"/>
        <w:outlineLvl w:val="0"/>
        <w:rPr>
          <w:rFonts w:ascii="Times New Roman" w:eastAsia="Century Gothic" w:hAnsi="Times New Roman" w:cs="Times New Roman"/>
          <w:bCs/>
          <w:i/>
          <w:iCs/>
          <w:color w:val="282827"/>
          <w:sz w:val="20"/>
          <w:szCs w:val="20"/>
          <w:lang w:eastAsia="fr-FR"/>
        </w:rPr>
      </w:pPr>
      <w:proofErr w:type="spellStart"/>
      <w:r w:rsidRPr="00AC1512">
        <w:rPr>
          <w:rFonts w:ascii="Times New Roman" w:eastAsia="Century Gothic" w:hAnsi="Times New Roman" w:cs="Times New Roman"/>
          <w:b/>
          <w:i/>
          <w:iCs/>
          <w:color w:val="282827"/>
          <w:sz w:val="20"/>
          <w:szCs w:val="20"/>
          <w:lang w:eastAsia="fr-FR"/>
        </w:rPr>
        <w:t>Discussion</w:t>
      </w:r>
      <w:proofErr w:type="spellEnd"/>
    </w:p>
    <w:p w14:paraId="5718167D" w14:textId="54BC83D0" w:rsidR="00EF4934" w:rsidRPr="00AC1512" w:rsidRDefault="00C434A2" w:rsidP="0005723B">
      <w:pPr>
        <w:widowControl w:val="0"/>
        <w:tabs>
          <w:tab w:val="left" w:pos="3790"/>
        </w:tabs>
        <w:autoSpaceDE w:val="0"/>
        <w:autoSpaceDN w:val="0"/>
        <w:spacing w:after="0"/>
        <w:ind w:right="16" w:firstLine="42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</w:t>
      </w:r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ext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.</w:t>
      </w:r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</w:p>
    <w:p w14:paraId="52239280" w14:textId="38851FFB" w:rsidR="00EF4934" w:rsidRPr="00AC1512" w:rsidRDefault="00C434A2" w:rsidP="0005723B">
      <w:pPr>
        <w:widowControl w:val="0"/>
        <w:tabs>
          <w:tab w:val="left" w:pos="3790"/>
        </w:tabs>
        <w:autoSpaceDE w:val="0"/>
        <w:autoSpaceDN w:val="0"/>
        <w:spacing w:after="0"/>
        <w:ind w:right="16" w:firstLine="42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</w:t>
      </w:r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ext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lastRenderedPageBreak/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.</w:t>
      </w:r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</w:p>
    <w:p w14:paraId="6C543448" w14:textId="316AC405" w:rsidR="00045ABC" w:rsidRPr="00AC1512" w:rsidRDefault="00045ABC" w:rsidP="0005723B">
      <w:pPr>
        <w:spacing w:after="0"/>
        <w:ind w:firstLine="426"/>
        <w:jc w:val="both"/>
        <w:rPr>
          <w:rFonts w:ascii="Times New Roman" w:eastAsia="Century Gothic" w:hAnsi="Times New Roman" w:cs="Times New Roman"/>
          <w:bCs/>
          <w:color w:val="282827"/>
          <w:sz w:val="20"/>
          <w:szCs w:val="20"/>
          <w:lang w:eastAsia="fr-FR"/>
        </w:rPr>
      </w:pPr>
    </w:p>
    <w:p w14:paraId="143D16E2" w14:textId="30B3750A" w:rsidR="00A901F3" w:rsidRPr="00AC1512" w:rsidRDefault="00D43E8C" w:rsidP="0005723B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AC1512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Conclusion</w:t>
      </w:r>
      <w:proofErr w:type="spellEnd"/>
    </w:p>
    <w:p w14:paraId="1B93B5E7" w14:textId="4E8B5664" w:rsidR="00EF4934" w:rsidRPr="00AC1512" w:rsidRDefault="00C434A2" w:rsidP="00637B32">
      <w:pPr>
        <w:widowControl w:val="0"/>
        <w:tabs>
          <w:tab w:val="left" w:pos="3790"/>
        </w:tabs>
        <w:autoSpaceDE w:val="0"/>
        <w:autoSpaceDN w:val="0"/>
        <w:spacing w:after="0"/>
        <w:ind w:right="16" w:firstLine="426"/>
        <w:jc w:val="both"/>
        <w:outlineLvl w:val="0"/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</w:pPr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</w:t>
      </w:r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ext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637B32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 xml:space="preserve"> </w:t>
      </w:r>
      <w:proofErr w:type="spellStart"/>
      <w:r w:rsidR="00EF4934"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text</w:t>
      </w:r>
      <w:proofErr w:type="spellEnd"/>
      <w:r w:rsidRPr="00AC1512">
        <w:rPr>
          <w:rFonts w:ascii="Times New Roman" w:eastAsia="Century Gothic" w:hAnsi="Times New Roman" w:cs="Times New Roman"/>
          <w:bCs/>
          <w:sz w:val="20"/>
          <w:szCs w:val="20"/>
          <w:lang w:eastAsia="fr-FR"/>
        </w:rPr>
        <w:t>.</w:t>
      </w:r>
    </w:p>
    <w:p w14:paraId="5579775D" w14:textId="77777777" w:rsidR="005451BC" w:rsidRPr="00AC1512" w:rsidRDefault="005451BC" w:rsidP="0025455C">
      <w:pPr>
        <w:spacing w:after="0"/>
        <w:jc w:val="both"/>
        <w:rPr>
          <w:rFonts w:ascii="Times New Roman" w:hAnsi="Times New Roman" w:cs="Times New Roman"/>
        </w:rPr>
      </w:pPr>
    </w:p>
    <w:p w14:paraId="2C7FF54E" w14:textId="77777777" w:rsidR="00280386" w:rsidRPr="00AC1512" w:rsidRDefault="00280386" w:rsidP="0028038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AC1512">
        <w:rPr>
          <w:rFonts w:ascii="Times New Roman" w:hAnsi="Times New Roman" w:cs="Times New Roman"/>
        </w:rPr>
        <w:t>____________________________</w:t>
      </w:r>
    </w:p>
    <w:p w14:paraId="5398E691" w14:textId="77777777" w:rsidR="002609B6" w:rsidRPr="00AC1512" w:rsidRDefault="002609B6" w:rsidP="002609B6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proofErr w:type="spellStart"/>
      <w:r w:rsidRPr="00AC1512">
        <w:rPr>
          <w:rFonts w:ascii="Times New Roman" w:hAnsi="Times New Roman" w:cs="Times New Roman"/>
          <w:b/>
          <w:bCs/>
          <w:sz w:val="16"/>
          <w:szCs w:val="16"/>
        </w:rPr>
        <w:t>Acknowledgment</w:t>
      </w:r>
      <w:proofErr w:type="spellEnd"/>
    </w:p>
    <w:p w14:paraId="2DBFBF56" w14:textId="79BDA804" w:rsidR="00280386" w:rsidRPr="00AC1512" w:rsidRDefault="002609B6" w:rsidP="002609B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AC1512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AC15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C1512">
        <w:rPr>
          <w:rFonts w:ascii="Times New Roman" w:hAnsi="Times New Roman" w:cs="Times New Roman"/>
          <w:sz w:val="16"/>
          <w:szCs w:val="16"/>
        </w:rPr>
        <w:t>contribution</w:t>
      </w:r>
      <w:proofErr w:type="spellEnd"/>
      <w:r w:rsidRPr="00AC15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C1512">
        <w:rPr>
          <w:rFonts w:ascii="Times New Roman" w:hAnsi="Times New Roman" w:cs="Times New Roman"/>
          <w:sz w:val="16"/>
          <w:szCs w:val="16"/>
        </w:rPr>
        <w:t>is</w:t>
      </w:r>
      <w:proofErr w:type="spellEnd"/>
      <w:r w:rsidRPr="00AC15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C1512">
        <w:rPr>
          <w:rFonts w:ascii="Times New Roman" w:hAnsi="Times New Roman" w:cs="Times New Roman"/>
          <w:sz w:val="16"/>
          <w:szCs w:val="16"/>
        </w:rPr>
        <w:t>an</w:t>
      </w:r>
      <w:proofErr w:type="spellEnd"/>
      <w:r w:rsidRPr="00AC15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C1512">
        <w:rPr>
          <w:rFonts w:ascii="Times New Roman" w:hAnsi="Times New Roman" w:cs="Times New Roman"/>
          <w:sz w:val="16"/>
          <w:szCs w:val="16"/>
        </w:rPr>
        <w:t>overview</w:t>
      </w:r>
      <w:proofErr w:type="spellEnd"/>
      <w:r w:rsidRPr="00AC1512">
        <w:rPr>
          <w:rFonts w:ascii="Times New Roman" w:hAnsi="Times New Roman" w:cs="Times New Roman"/>
          <w:sz w:val="16"/>
          <w:szCs w:val="16"/>
        </w:rPr>
        <w:t xml:space="preserve"> study and, </w:t>
      </w:r>
      <w:proofErr w:type="spellStart"/>
      <w:r w:rsidRPr="00AC1512">
        <w:rPr>
          <w:rFonts w:ascii="Times New Roman" w:hAnsi="Times New Roman" w:cs="Times New Roman"/>
          <w:sz w:val="16"/>
          <w:szCs w:val="16"/>
        </w:rPr>
        <w:t>within</w:t>
      </w:r>
      <w:proofErr w:type="spellEnd"/>
      <w:r w:rsidRPr="00AC15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C1512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AC15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C1512">
        <w:rPr>
          <w:rFonts w:ascii="Times New Roman" w:hAnsi="Times New Roman" w:cs="Times New Roman"/>
          <w:sz w:val="16"/>
          <w:szCs w:val="16"/>
        </w:rPr>
        <w:t>framework</w:t>
      </w:r>
      <w:proofErr w:type="spellEnd"/>
      <w:r w:rsidRPr="00AC1512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Pr="00AC1512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AC1512">
        <w:rPr>
          <w:rFonts w:ascii="Times New Roman" w:hAnsi="Times New Roman" w:cs="Times New Roman"/>
          <w:sz w:val="16"/>
          <w:szCs w:val="16"/>
        </w:rPr>
        <w:t>...</w:t>
      </w:r>
      <w:r w:rsidR="0011143F" w:rsidRPr="00AC1512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E62E483" w14:textId="77777777" w:rsidR="002609B6" w:rsidRPr="00AC1512" w:rsidRDefault="002609B6" w:rsidP="002609B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5ADDCB2" w14:textId="77777777" w:rsidR="00431603" w:rsidRPr="00AC1512" w:rsidRDefault="00431603" w:rsidP="0025455C">
      <w:pPr>
        <w:spacing w:after="0"/>
        <w:jc w:val="both"/>
        <w:rPr>
          <w:rFonts w:ascii="Times New Roman" w:hAnsi="Times New Roman" w:cs="Times New Roman"/>
        </w:rPr>
      </w:pPr>
    </w:p>
    <w:p w14:paraId="74D4D917" w14:textId="5B6E0BA9" w:rsidR="004072A6" w:rsidRPr="00AC1512" w:rsidRDefault="000075E4" w:rsidP="000075E4">
      <w:pPr>
        <w:widowControl w:val="0"/>
        <w:autoSpaceDE w:val="0"/>
        <w:autoSpaceDN w:val="0"/>
        <w:spacing w:after="0" w:line="240" w:lineRule="auto"/>
        <w:ind w:right="16"/>
        <w:jc w:val="both"/>
        <w:outlineLvl w:val="0"/>
        <w:rPr>
          <w:rFonts w:ascii="Times New Roman" w:eastAsia="Century Gothic" w:hAnsi="Times New Roman" w:cs="Times New Roman"/>
          <w:bCs/>
          <w:caps/>
          <w:color w:val="EE0000"/>
          <w:sz w:val="20"/>
          <w:szCs w:val="20"/>
          <w:lang w:val="en-US" w:eastAsia="fr-FR"/>
        </w:rPr>
      </w:pPr>
      <w:bookmarkStart w:id="1" w:name="_Hlk189902060"/>
      <w:r w:rsidRPr="00AC1512">
        <w:rPr>
          <w:rFonts w:ascii="Times New Roman" w:eastAsia="Century Gothic" w:hAnsi="Times New Roman" w:cs="Times New Roman"/>
          <w:b/>
          <w:bCs/>
          <w:caps/>
          <w:color w:val="282827"/>
          <w:sz w:val="20"/>
          <w:szCs w:val="20"/>
          <w:lang w:eastAsia="fr-FR"/>
        </w:rPr>
        <w:t>REFERENCES</w:t>
      </w:r>
    </w:p>
    <w:bookmarkEnd w:id="1"/>
    <w:p w14:paraId="38922EDE" w14:textId="7875DA98" w:rsidR="009D5A3F" w:rsidRPr="00AC1512" w:rsidRDefault="009D5A3F" w:rsidP="0005723B">
      <w:pPr>
        <w:spacing w:after="0" w:line="240" w:lineRule="auto"/>
        <w:ind w:left="426" w:hanging="426"/>
        <w:jc w:val="both"/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</w:pPr>
      <w:r w:rsidRPr="00AC1512"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US" w:eastAsia="fr-FR"/>
        </w:rPr>
        <w:t xml:space="preserve">Biswal, P. K. (2020). </w:t>
      </w:r>
      <w:r w:rsidRPr="00AC1512">
        <w:rPr>
          <w:rFonts w:ascii="Times New Roman" w:eastAsia="Century Gothic" w:hAnsi="Times New Roman" w:cs="Times New Roman"/>
          <w:bCs/>
          <w:i/>
          <w:iCs/>
          <w:color w:val="282827"/>
          <w:sz w:val="18"/>
          <w:szCs w:val="18"/>
          <w:lang w:val="en-GB" w:eastAsia="fr-FR"/>
        </w:rPr>
        <w:t>The impact of sports participation on cumulative academic achievement of CBSE school students of Odisha State</w:t>
      </w:r>
      <w:r w:rsidRPr="00AC1512"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  <w:t xml:space="preserve">. </w:t>
      </w:r>
      <w:proofErr w:type="spellStart"/>
      <w:r w:rsidRPr="00AC1512">
        <w:rPr>
          <w:rFonts w:ascii="Times New Roman" w:hAnsi="Times New Roman" w:cs="Times New Roman"/>
          <w:sz w:val="18"/>
          <w:szCs w:val="18"/>
        </w:rPr>
        <w:t>Retrieved</w:t>
      </w:r>
      <w:proofErr w:type="spellEnd"/>
      <w:r w:rsidRPr="00AC151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C1512">
        <w:rPr>
          <w:rFonts w:ascii="Times New Roman" w:hAnsi="Times New Roman" w:cs="Times New Roman"/>
          <w:sz w:val="18"/>
          <w:szCs w:val="18"/>
        </w:rPr>
        <w:t>from</w:t>
      </w:r>
      <w:proofErr w:type="spellEnd"/>
      <w:r w:rsidRPr="00AC1512">
        <w:rPr>
          <w:rFonts w:ascii="Times New Roman" w:hAnsi="Times New Roman" w:cs="Times New Roman"/>
          <w:sz w:val="18"/>
          <w:szCs w:val="18"/>
        </w:rPr>
        <w:t xml:space="preserve"> https://www.kheljournal.com/archives/2020/vol7issue6/PartE/8-4-64-852.pdf</w:t>
      </w:r>
    </w:p>
    <w:p w14:paraId="0228781A" w14:textId="7AF87EF3" w:rsidR="009D5A3F" w:rsidRPr="00AC1512" w:rsidRDefault="009D5A3F" w:rsidP="0005723B">
      <w:pPr>
        <w:spacing w:after="0" w:line="240" w:lineRule="auto"/>
        <w:ind w:left="426" w:hanging="426"/>
        <w:jc w:val="both"/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</w:pPr>
      <w:proofErr w:type="spellStart"/>
      <w:r w:rsidRPr="00AC1512"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  <w:t>Butling</w:t>
      </w:r>
      <w:proofErr w:type="spellEnd"/>
      <w:r w:rsidRPr="00AC1512"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  <w:t xml:space="preserve">, M. S., Diaz, H. P., Albener, E. E., Ariel, C. E., &amp; Marcelino, A. C. E. (2023). Level of Participation to Sports and Its Implication to Academic Performance of High School Student-Athletes. </w:t>
      </w:r>
      <w:r w:rsidRPr="00AC1512">
        <w:rPr>
          <w:rFonts w:ascii="Times New Roman" w:eastAsia="Century Gothic" w:hAnsi="Times New Roman" w:cs="Times New Roman"/>
          <w:bCs/>
          <w:i/>
          <w:iCs/>
          <w:color w:val="282827"/>
          <w:sz w:val="18"/>
          <w:szCs w:val="18"/>
          <w:lang w:val="en-GB" w:eastAsia="fr-FR"/>
        </w:rPr>
        <w:t>Journal of Advances in Sports and Physical Education</w:t>
      </w:r>
      <w:r w:rsidRPr="00AC1512"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  <w:t xml:space="preserve">, </w:t>
      </w:r>
      <w:r w:rsidRPr="00AC1512">
        <w:rPr>
          <w:rFonts w:ascii="Times New Roman" w:eastAsia="Century Gothic" w:hAnsi="Times New Roman" w:cs="Times New Roman"/>
          <w:bCs/>
          <w:i/>
          <w:iCs/>
          <w:color w:val="282827"/>
          <w:sz w:val="18"/>
          <w:szCs w:val="18"/>
          <w:lang w:val="en-GB" w:eastAsia="fr-FR"/>
        </w:rPr>
        <w:t>6</w:t>
      </w:r>
      <w:r w:rsidRPr="00AC1512"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  <w:t>(7), 102</w:t>
      </w:r>
      <w:r w:rsidR="00445B04" w:rsidRPr="00AC1512"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  <w:t>–</w:t>
      </w:r>
      <w:r w:rsidRPr="00AC1512"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  <w:t>115.</w:t>
      </w:r>
    </w:p>
    <w:p w14:paraId="5D4C39A6" w14:textId="4E4D8415" w:rsidR="009D5A3F" w:rsidRPr="00AC1512" w:rsidRDefault="009D5A3F" w:rsidP="0005723B">
      <w:pPr>
        <w:widowControl w:val="0"/>
        <w:autoSpaceDE w:val="0"/>
        <w:autoSpaceDN w:val="0"/>
        <w:spacing w:after="0" w:line="240" w:lineRule="auto"/>
        <w:ind w:left="426" w:right="17" w:hanging="426"/>
        <w:jc w:val="both"/>
        <w:outlineLvl w:val="0"/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</w:pPr>
      <w:r w:rsidRPr="00AC1512"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  <w:t>de Almeida Santana, C. C., de Barros, M. V. G., de Medeiros, F. R. C., Júnior, J. F. L. B. R., Cantieri, F. P., Alarcon, D., &amp; d</w:t>
      </w:r>
      <w:r w:rsidR="000A03D5" w:rsidRPr="00AC1512"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  <w:t>e</w:t>
      </w:r>
      <w:r w:rsidRPr="00AC1512"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  <w:t xml:space="preserve"> Prado, W. L. (2023). Does Physical Fitness Relate to Academic Achievement in High School Students? </w:t>
      </w:r>
      <w:r w:rsidRPr="00AC1512">
        <w:rPr>
          <w:rFonts w:ascii="Times New Roman" w:eastAsia="Century Gothic" w:hAnsi="Times New Roman" w:cs="Times New Roman"/>
          <w:bCs/>
          <w:i/>
          <w:iCs/>
          <w:color w:val="282827"/>
          <w:sz w:val="18"/>
          <w:szCs w:val="18"/>
          <w:lang w:val="en-GB" w:eastAsia="fr-FR"/>
        </w:rPr>
        <w:t>Journal of Physical Activity and Health</w:t>
      </w:r>
      <w:r w:rsidRPr="00AC1512"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  <w:t xml:space="preserve">, </w:t>
      </w:r>
      <w:r w:rsidRPr="00AC1512">
        <w:rPr>
          <w:rFonts w:ascii="Times New Roman" w:eastAsia="Century Gothic" w:hAnsi="Times New Roman" w:cs="Times New Roman"/>
          <w:bCs/>
          <w:i/>
          <w:iCs/>
          <w:color w:val="282827"/>
          <w:sz w:val="18"/>
          <w:szCs w:val="18"/>
          <w:lang w:val="en-GB" w:eastAsia="fr-FR"/>
        </w:rPr>
        <w:t>20</w:t>
      </w:r>
      <w:r w:rsidRPr="00AC1512"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  <w:t>(11), 1018</w:t>
      </w:r>
      <w:r w:rsidR="00445B04" w:rsidRPr="00AC1512"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  <w:t>–</w:t>
      </w:r>
      <w:r w:rsidRPr="00AC1512"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  <w:t>1026.</w:t>
      </w:r>
      <w:r w:rsidR="00445B04" w:rsidRPr="00AC1512">
        <w:rPr>
          <w:rFonts w:ascii="Times New Roman" w:eastAsia="Century Gothic" w:hAnsi="Times New Roman" w:cs="Times New Roman"/>
          <w:bCs/>
          <w:color w:val="282827"/>
          <w:sz w:val="18"/>
          <w:szCs w:val="18"/>
          <w:lang w:val="en-GB" w:eastAsia="fr-FR"/>
        </w:rPr>
        <w:t xml:space="preserve"> </w:t>
      </w:r>
    </w:p>
    <w:p w14:paraId="45F50BF5" w14:textId="77777777" w:rsidR="00FC1AE6" w:rsidRPr="00AC1512" w:rsidRDefault="00FC1AE6" w:rsidP="0005723B">
      <w:pPr>
        <w:pStyle w:val="Bezriadkovania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AC1512">
        <w:rPr>
          <w:rFonts w:ascii="Times New Roman" w:hAnsi="Times New Roman" w:cs="Times New Roman"/>
          <w:sz w:val="18"/>
          <w:szCs w:val="18"/>
        </w:rPr>
        <w:t>Mitchell</w:t>
      </w:r>
      <w:proofErr w:type="spellEnd"/>
      <w:r w:rsidRPr="00AC1512">
        <w:rPr>
          <w:rFonts w:ascii="Times New Roman" w:hAnsi="Times New Roman" w:cs="Times New Roman"/>
          <w:sz w:val="18"/>
          <w:szCs w:val="18"/>
        </w:rPr>
        <w:t xml:space="preserve">, J. A., </w:t>
      </w:r>
      <w:proofErr w:type="spellStart"/>
      <w:r w:rsidRPr="00AC1512">
        <w:rPr>
          <w:rFonts w:ascii="Times New Roman" w:hAnsi="Times New Roman" w:cs="Times New Roman"/>
          <w:sz w:val="18"/>
          <w:szCs w:val="18"/>
        </w:rPr>
        <w:t>Thomson</w:t>
      </w:r>
      <w:proofErr w:type="spellEnd"/>
      <w:r w:rsidRPr="00AC1512">
        <w:rPr>
          <w:rFonts w:ascii="Times New Roman" w:hAnsi="Times New Roman" w:cs="Times New Roman"/>
          <w:sz w:val="18"/>
          <w:szCs w:val="18"/>
        </w:rPr>
        <w:t xml:space="preserve">, M., &amp; </w:t>
      </w:r>
      <w:proofErr w:type="spellStart"/>
      <w:r w:rsidRPr="00AC1512">
        <w:rPr>
          <w:rFonts w:ascii="Times New Roman" w:hAnsi="Times New Roman" w:cs="Times New Roman"/>
          <w:sz w:val="18"/>
          <w:szCs w:val="18"/>
        </w:rPr>
        <w:t>Coyne</w:t>
      </w:r>
      <w:proofErr w:type="spellEnd"/>
      <w:r w:rsidRPr="00AC1512">
        <w:rPr>
          <w:rFonts w:ascii="Times New Roman" w:hAnsi="Times New Roman" w:cs="Times New Roman"/>
          <w:sz w:val="18"/>
          <w:szCs w:val="18"/>
        </w:rPr>
        <w:t xml:space="preserve">, R.P. (2017). </w:t>
      </w:r>
      <w:r w:rsidRPr="00AC1512">
        <w:rPr>
          <w:rStyle w:val="Zvraznenie"/>
          <w:rFonts w:ascii="Times New Roman" w:hAnsi="Times New Roman" w:cs="Times New Roman"/>
          <w:sz w:val="18"/>
          <w:szCs w:val="18"/>
        </w:rPr>
        <w:t xml:space="preserve">A </w:t>
      </w:r>
      <w:proofErr w:type="spellStart"/>
      <w:r w:rsidRPr="00AC1512">
        <w:rPr>
          <w:rStyle w:val="Zvraznenie"/>
          <w:rFonts w:ascii="Times New Roman" w:hAnsi="Times New Roman" w:cs="Times New Roman"/>
          <w:sz w:val="18"/>
          <w:szCs w:val="18"/>
        </w:rPr>
        <w:t>guide</w:t>
      </w:r>
      <w:proofErr w:type="spellEnd"/>
      <w:r w:rsidRPr="00AC1512">
        <w:rPr>
          <w:rStyle w:val="Zvraznenie"/>
          <w:rFonts w:ascii="Times New Roman" w:hAnsi="Times New Roman" w:cs="Times New Roman"/>
          <w:sz w:val="18"/>
          <w:szCs w:val="18"/>
        </w:rPr>
        <w:t xml:space="preserve"> to </w:t>
      </w:r>
      <w:proofErr w:type="spellStart"/>
      <w:r w:rsidRPr="00AC1512">
        <w:rPr>
          <w:rStyle w:val="Zvraznenie"/>
          <w:rFonts w:ascii="Times New Roman" w:hAnsi="Times New Roman" w:cs="Times New Roman"/>
          <w:sz w:val="18"/>
          <w:szCs w:val="18"/>
        </w:rPr>
        <w:t>citation</w:t>
      </w:r>
      <w:proofErr w:type="spellEnd"/>
      <w:r w:rsidRPr="00AC1512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AC1512">
        <w:rPr>
          <w:rFonts w:ascii="Times New Roman" w:hAnsi="Times New Roman" w:cs="Times New Roman"/>
          <w:sz w:val="18"/>
          <w:szCs w:val="18"/>
        </w:rPr>
        <w:t>London</w:t>
      </w:r>
      <w:proofErr w:type="spellEnd"/>
      <w:r w:rsidRPr="00AC1512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C1512">
        <w:rPr>
          <w:rFonts w:ascii="Times New Roman" w:hAnsi="Times New Roman" w:cs="Times New Roman"/>
          <w:sz w:val="18"/>
          <w:szCs w:val="18"/>
        </w:rPr>
        <w:t>England</w:t>
      </w:r>
      <w:proofErr w:type="spellEnd"/>
      <w:r w:rsidRPr="00AC1512">
        <w:rPr>
          <w:rFonts w:ascii="Times New Roman" w:hAnsi="Times New Roman" w:cs="Times New Roman"/>
          <w:sz w:val="18"/>
          <w:szCs w:val="18"/>
        </w:rPr>
        <w:t>: My Publisher.</w:t>
      </w:r>
    </w:p>
    <w:p w14:paraId="613726BF" w14:textId="77777777" w:rsidR="00FC1AE6" w:rsidRPr="00AC1512" w:rsidRDefault="00FC1AE6" w:rsidP="0005723B">
      <w:pPr>
        <w:pStyle w:val="Bezriadkovania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AC1512">
        <w:rPr>
          <w:rFonts w:ascii="Times New Roman" w:hAnsi="Times New Roman" w:cs="Times New Roman"/>
          <w:sz w:val="18"/>
          <w:szCs w:val="18"/>
        </w:rPr>
        <w:t>Williams</w:t>
      </w:r>
      <w:proofErr w:type="spellEnd"/>
      <w:r w:rsidRPr="00AC1512">
        <w:rPr>
          <w:rFonts w:ascii="Times New Roman" w:hAnsi="Times New Roman" w:cs="Times New Roman"/>
          <w:sz w:val="18"/>
          <w:szCs w:val="18"/>
        </w:rPr>
        <w:t>, S. T. (</w:t>
      </w:r>
      <w:proofErr w:type="spellStart"/>
      <w:r w:rsidRPr="00AC1512">
        <w:rPr>
          <w:rFonts w:ascii="Times New Roman" w:hAnsi="Times New Roman" w:cs="Times New Roman"/>
          <w:sz w:val="18"/>
          <w:szCs w:val="18"/>
        </w:rPr>
        <w:t>Ed</w:t>
      </w:r>
      <w:proofErr w:type="spellEnd"/>
      <w:r w:rsidRPr="00AC1512">
        <w:rPr>
          <w:rFonts w:ascii="Times New Roman" w:hAnsi="Times New Roman" w:cs="Times New Roman"/>
          <w:sz w:val="18"/>
          <w:szCs w:val="18"/>
        </w:rPr>
        <w:t xml:space="preserve">.). (2015). </w:t>
      </w:r>
      <w:proofErr w:type="spellStart"/>
      <w:r w:rsidRPr="00AC1512">
        <w:rPr>
          <w:rStyle w:val="Zvraznenie"/>
          <w:rFonts w:ascii="Times New Roman" w:hAnsi="Times New Roman" w:cs="Times New Roman"/>
          <w:sz w:val="18"/>
          <w:szCs w:val="18"/>
        </w:rPr>
        <w:t>Referencing</w:t>
      </w:r>
      <w:proofErr w:type="spellEnd"/>
      <w:r w:rsidRPr="00AC1512">
        <w:rPr>
          <w:rStyle w:val="Zvraznenie"/>
          <w:rFonts w:ascii="Times New Roman" w:hAnsi="Times New Roman" w:cs="Times New Roman"/>
          <w:sz w:val="18"/>
          <w:szCs w:val="18"/>
        </w:rPr>
        <w:t xml:space="preserve">: A </w:t>
      </w:r>
      <w:proofErr w:type="spellStart"/>
      <w:r w:rsidRPr="00AC1512">
        <w:rPr>
          <w:rStyle w:val="Zvraznenie"/>
          <w:rFonts w:ascii="Times New Roman" w:hAnsi="Times New Roman" w:cs="Times New Roman"/>
          <w:sz w:val="18"/>
          <w:szCs w:val="18"/>
        </w:rPr>
        <w:t>guide</w:t>
      </w:r>
      <w:proofErr w:type="spellEnd"/>
      <w:r w:rsidRPr="00AC1512">
        <w:rPr>
          <w:rStyle w:val="Zvraznenie"/>
          <w:rFonts w:ascii="Times New Roman" w:hAnsi="Times New Roman" w:cs="Times New Roman"/>
          <w:sz w:val="18"/>
          <w:szCs w:val="18"/>
        </w:rPr>
        <w:t xml:space="preserve"> to </w:t>
      </w:r>
      <w:proofErr w:type="spellStart"/>
      <w:r w:rsidRPr="00AC1512">
        <w:rPr>
          <w:rStyle w:val="Zvraznenie"/>
          <w:rFonts w:ascii="Times New Roman" w:hAnsi="Times New Roman" w:cs="Times New Roman"/>
          <w:sz w:val="18"/>
          <w:szCs w:val="18"/>
        </w:rPr>
        <w:t>citation</w:t>
      </w:r>
      <w:proofErr w:type="spellEnd"/>
      <w:r w:rsidRPr="00AC1512">
        <w:rPr>
          <w:rStyle w:val="Zvraznenie"/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C1512">
        <w:rPr>
          <w:rStyle w:val="Zvraznenie"/>
          <w:rFonts w:ascii="Times New Roman" w:hAnsi="Times New Roman" w:cs="Times New Roman"/>
          <w:sz w:val="18"/>
          <w:szCs w:val="18"/>
        </w:rPr>
        <w:t>rules</w:t>
      </w:r>
      <w:proofErr w:type="spellEnd"/>
      <w:r w:rsidRPr="00AC1512">
        <w:rPr>
          <w:rStyle w:val="Zvraznenie"/>
          <w:rFonts w:ascii="Times New Roman" w:hAnsi="Times New Roman" w:cs="Times New Roman"/>
          <w:sz w:val="18"/>
          <w:szCs w:val="18"/>
        </w:rPr>
        <w:t xml:space="preserve"> </w:t>
      </w:r>
      <w:r w:rsidRPr="00AC1512">
        <w:rPr>
          <w:rFonts w:ascii="Times New Roman" w:hAnsi="Times New Roman" w:cs="Times New Roman"/>
          <w:sz w:val="18"/>
          <w:szCs w:val="18"/>
        </w:rPr>
        <w:t xml:space="preserve">(3rd </w:t>
      </w:r>
      <w:proofErr w:type="spellStart"/>
      <w:r w:rsidRPr="00AC1512">
        <w:rPr>
          <w:rFonts w:ascii="Times New Roman" w:hAnsi="Times New Roman" w:cs="Times New Roman"/>
          <w:sz w:val="18"/>
          <w:szCs w:val="18"/>
        </w:rPr>
        <w:t>ed</w:t>
      </w:r>
      <w:proofErr w:type="spellEnd"/>
      <w:r w:rsidRPr="00AC1512">
        <w:rPr>
          <w:rFonts w:ascii="Times New Roman" w:hAnsi="Times New Roman" w:cs="Times New Roman"/>
          <w:sz w:val="18"/>
          <w:szCs w:val="18"/>
        </w:rPr>
        <w:t>.). New York, NY: My Publisher.</w:t>
      </w:r>
    </w:p>
    <w:sectPr w:rsidR="00FC1AE6" w:rsidRPr="00AC1512" w:rsidSect="00E41357">
      <w:footerReference w:type="even" r:id="rId12"/>
      <w:footerReference w:type="default" r:id="rId13"/>
      <w:headerReference w:type="first" r:id="rId14"/>
      <w:pgSz w:w="10319" w:h="14572" w:code="13"/>
      <w:pgMar w:top="1021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F010C" w14:textId="77777777" w:rsidR="002C0F92" w:rsidRDefault="002C0F92" w:rsidP="005A79A9">
      <w:pPr>
        <w:spacing w:after="0" w:line="240" w:lineRule="auto"/>
      </w:pPr>
      <w:r>
        <w:separator/>
      </w:r>
    </w:p>
  </w:endnote>
  <w:endnote w:type="continuationSeparator" w:id="0">
    <w:p w14:paraId="2D546AE4" w14:textId="77777777" w:rsidR="002C0F92" w:rsidRDefault="002C0F92" w:rsidP="005A79A9">
      <w:pPr>
        <w:spacing w:after="0" w:line="240" w:lineRule="auto"/>
      </w:pPr>
      <w:r>
        <w:continuationSeparator/>
      </w:r>
    </w:p>
  </w:endnote>
  <w:endnote w:type="continuationNotice" w:id="1">
    <w:p w14:paraId="70ECB2E0" w14:textId="77777777" w:rsidR="002C0F92" w:rsidRDefault="002C0F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haris SIL">
    <w:altName w:val="Cambria Math"/>
    <w:charset w:val="EE"/>
    <w:family w:val="auto"/>
    <w:pitch w:val="variable"/>
    <w:sig w:usb0="00000001" w:usb1="5200A1FF" w:usb2="02000009" w:usb3="00000000" w:csb0="0000019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QESHS+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C02BF" w14:textId="5180045A" w:rsidR="008405E2" w:rsidRDefault="008405E2" w:rsidP="0014603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62378">
      <w:rPr>
        <w:rStyle w:val="slostrany"/>
        <w:noProof/>
      </w:rPr>
      <w:t>4</w:t>
    </w:r>
    <w:r>
      <w:rPr>
        <w:rStyle w:val="slostrany"/>
      </w:rPr>
      <w:fldChar w:fldCharType="end"/>
    </w:r>
  </w:p>
  <w:p w14:paraId="2FF23001" w14:textId="77777777" w:rsidR="008405E2" w:rsidRDefault="008405E2" w:rsidP="00146035">
    <w:pPr>
      <w:pStyle w:val="Pta"/>
      <w:ind w:right="360"/>
    </w:pPr>
  </w:p>
  <w:p w14:paraId="37434B38" w14:textId="77777777" w:rsidR="008405E2" w:rsidRDefault="008405E2"/>
  <w:p w14:paraId="764EC093" w14:textId="77777777" w:rsidR="008405E2" w:rsidRDefault="008405E2"/>
  <w:p w14:paraId="4AA10AD2" w14:textId="77777777" w:rsidR="008405E2" w:rsidRDefault="008405E2"/>
  <w:p w14:paraId="55B723FD" w14:textId="77777777" w:rsidR="008405E2" w:rsidRDefault="008405E2"/>
  <w:p w14:paraId="0261EA83" w14:textId="77777777" w:rsidR="008405E2" w:rsidRDefault="008405E2"/>
  <w:p w14:paraId="2E161AA6" w14:textId="77777777" w:rsidR="008405E2" w:rsidRDefault="008405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CE1E" w14:textId="423922FD" w:rsidR="008405E2" w:rsidRDefault="008405E2" w:rsidP="0014603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C052C">
      <w:rPr>
        <w:rStyle w:val="slostrany"/>
        <w:noProof/>
      </w:rPr>
      <w:t>188</w:t>
    </w:r>
    <w:r>
      <w:rPr>
        <w:rStyle w:val="slostrany"/>
      </w:rPr>
      <w:fldChar w:fldCharType="end"/>
    </w:r>
  </w:p>
  <w:p w14:paraId="06BB65C6" w14:textId="77777777" w:rsidR="008405E2" w:rsidRDefault="008405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657D2" w14:textId="77777777" w:rsidR="002C0F92" w:rsidRDefault="002C0F92" w:rsidP="005A79A9">
      <w:pPr>
        <w:spacing w:after="0" w:line="240" w:lineRule="auto"/>
      </w:pPr>
      <w:r>
        <w:separator/>
      </w:r>
    </w:p>
  </w:footnote>
  <w:footnote w:type="continuationSeparator" w:id="0">
    <w:p w14:paraId="0FC167BC" w14:textId="77777777" w:rsidR="002C0F92" w:rsidRDefault="002C0F92" w:rsidP="005A79A9">
      <w:pPr>
        <w:spacing w:after="0" w:line="240" w:lineRule="auto"/>
      </w:pPr>
      <w:r>
        <w:continuationSeparator/>
      </w:r>
    </w:p>
  </w:footnote>
  <w:footnote w:type="continuationNotice" w:id="1">
    <w:p w14:paraId="0A198A15" w14:textId="77777777" w:rsidR="002C0F92" w:rsidRDefault="002C0F92">
      <w:pPr>
        <w:spacing w:after="0" w:line="240" w:lineRule="auto"/>
      </w:pPr>
    </w:p>
  </w:footnote>
  <w:footnote w:id="2">
    <w:p w14:paraId="58FD6C0B" w14:textId="63A016E8" w:rsidR="00B928F7" w:rsidRPr="00AC1512" w:rsidRDefault="00B928F7" w:rsidP="00D12015">
      <w:pPr>
        <w:pStyle w:val="Textpoznmkypodiarou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AC1512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AC1512">
        <w:rPr>
          <w:rFonts w:ascii="Times New Roman" w:hAnsi="Times New Roman" w:cs="Times New Roman"/>
          <w:sz w:val="16"/>
          <w:szCs w:val="16"/>
        </w:rPr>
        <w:t xml:space="preserve"> </w:t>
      </w:r>
      <w:bookmarkStart w:id="0" w:name="_Hlk178346425"/>
      <w:r w:rsidR="003B4B77" w:rsidRPr="00AC15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3D6EAC" w:rsidRPr="00AC1512">
        <w:rPr>
          <w:rFonts w:ascii="Times New Roman" w:hAnsi="Times New Roman" w:cs="Times New Roman"/>
          <w:sz w:val="16"/>
          <w:szCs w:val="16"/>
        </w:rPr>
        <w:t>Paper</w:t>
      </w:r>
      <w:proofErr w:type="spellEnd"/>
      <w:r w:rsidR="003D6EAC" w:rsidRPr="00AC15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3D6EAC" w:rsidRPr="00AC1512">
        <w:rPr>
          <w:rFonts w:ascii="Times New Roman" w:hAnsi="Times New Roman" w:cs="Times New Roman"/>
          <w:sz w:val="16"/>
          <w:szCs w:val="16"/>
        </w:rPr>
        <w:t>submitted</w:t>
      </w:r>
      <w:proofErr w:type="spellEnd"/>
      <w:r w:rsidR="003D6EAC" w:rsidRPr="00AC1512">
        <w:rPr>
          <w:rFonts w:ascii="Times New Roman" w:hAnsi="Times New Roman" w:cs="Times New Roman"/>
          <w:sz w:val="16"/>
          <w:szCs w:val="16"/>
        </w:rPr>
        <w:t>: 11. 1</w:t>
      </w:r>
      <w:r w:rsidR="0065605E" w:rsidRPr="00AC1512">
        <w:rPr>
          <w:rFonts w:ascii="Times New Roman" w:hAnsi="Times New Roman" w:cs="Times New Roman"/>
          <w:sz w:val="16"/>
          <w:szCs w:val="16"/>
        </w:rPr>
        <w:t>2</w:t>
      </w:r>
      <w:r w:rsidR="003D6EAC" w:rsidRPr="00AC1512">
        <w:rPr>
          <w:rFonts w:ascii="Times New Roman" w:hAnsi="Times New Roman" w:cs="Times New Roman"/>
          <w:sz w:val="16"/>
          <w:szCs w:val="16"/>
        </w:rPr>
        <w:t>. 202</w:t>
      </w:r>
      <w:bookmarkEnd w:id="0"/>
      <w:r w:rsidR="003D6EAC" w:rsidRPr="00AC1512">
        <w:rPr>
          <w:rFonts w:ascii="Times New Roman" w:hAnsi="Times New Roman" w:cs="Times New Roman"/>
          <w:sz w:val="16"/>
          <w:szCs w:val="16"/>
        </w:rPr>
        <w:t>5</w:t>
      </w:r>
    </w:p>
  </w:footnote>
  <w:footnote w:id="3">
    <w:p w14:paraId="7F4F7ECF" w14:textId="5D50F773" w:rsidR="003D6EAC" w:rsidRPr="00AC1512" w:rsidRDefault="003D6EAC" w:rsidP="000A75FA">
      <w:p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C1512">
        <w:rPr>
          <w:rStyle w:val="Odkaznapoznmkupodiarou"/>
          <w:rFonts w:ascii="Times New Roman" w:hAnsi="Times New Roman"/>
          <w:sz w:val="16"/>
          <w:szCs w:val="16"/>
        </w:rPr>
        <w:footnoteRef/>
      </w:r>
      <w:r w:rsidR="005D44F7" w:rsidRPr="00AC1512">
        <w:rPr>
          <w:rFonts w:ascii="Times New Roman" w:hAnsi="Times New Roman" w:cs="Times New Roman"/>
          <w:sz w:val="16"/>
          <w:szCs w:val="16"/>
        </w:rPr>
        <w:t xml:space="preserve"> </w:t>
      </w:r>
      <w:r w:rsidR="003B4B77" w:rsidRPr="00AC1512">
        <w:rPr>
          <w:rFonts w:ascii="Times New Roman" w:hAnsi="Times New Roman" w:cs="Times New Roman"/>
          <w:sz w:val="16"/>
          <w:szCs w:val="16"/>
        </w:rPr>
        <w:t xml:space="preserve"> </w:t>
      </w:r>
      <w:r w:rsidR="00AC1512" w:rsidRPr="00AC1512">
        <w:rPr>
          <w:rFonts w:ascii="Times New Roman" w:hAnsi="Times New Roman" w:cs="Times New Roman"/>
          <w:sz w:val="16"/>
          <w:szCs w:val="16"/>
        </w:rPr>
        <w:t xml:space="preserve">Viera </w:t>
      </w:r>
      <w:proofErr w:type="spellStart"/>
      <w:r w:rsidR="00AC1512" w:rsidRPr="00AC1512">
        <w:rPr>
          <w:rFonts w:ascii="Times New Roman" w:hAnsi="Times New Roman" w:cs="Times New Roman"/>
          <w:sz w:val="16"/>
          <w:szCs w:val="16"/>
        </w:rPr>
        <w:t>Šilonová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assoc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. prof., Dr., PhD.,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University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 of Prešov in Prešov,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Faculty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Education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, Department of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Special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Education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Street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 17. November 15, 080 01 Prešov, Slovak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Republic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 (https://orcid.org/</w:t>
      </w:r>
      <w:r w:rsidR="00AF20E6" w:rsidRPr="00AF20E6">
        <w:rPr>
          <w:rFonts w:ascii="Times New Roman" w:hAnsi="Times New Roman" w:cs="Times New Roman"/>
          <w:sz w:val="16"/>
          <w:szCs w:val="16"/>
        </w:rPr>
        <w:t>0000-0003-3347-925X</w:t>
      </w:r>
      <w:r w:rsidR="000A75FA" w:rsidRPr="00AC1512">
        <w:rPr>
          <w:rFonts w:ascii="Times New Roman" w:hAnsi="Times New Roman" w:cs="Times New Roman"/>
          <w:sz w:val="16"/>
          <w:szCs w:val="16"/>
        </w:rPr>
        <w:t xml:space="preserve">). E-mail: </w:t>
      </w:r>
      <w:r w:rsidR="00916F55">
        <w:rPr>
          <w:rFonts w:ascii="Times New Roman" w:hAnsi="Times New Roman" w:cs="Times New Roman"/>
          <w:i/>
          <w:iCs/>
          <w:sz w:val="16"/>
          <w:szCs w:val="16"/>
        </w:rPr>
        <w:t>viera</w:t>
      </w:r>
      <w:r w:rsidR="000A75FA" w:rsidRPr="00AC1512">
        <w:rPr>
          <w:rFonts w:ascii="Times New Roman" w:hAnsi="Times New Roman" w:cs="Times New Roman"/>
          <w:i/>
          <w:iCs/>
          <w:sz w:val="16"/>
          <w:szCs w:val="16"/>
        </w:rPr>
        <w:t>.</w:t>
      </w:r>
      <w:r w:rsidR="00916F55">
        <w:rPr>
          <w:rFonts w:ascii="Times New Roman" w:hAnsi="Times New Roman" w:cs="Times New Roman"/>
          <w:i/>
          <w:iCs/>
          <w:sz w:val="16"/>
          <w:szCs w:val="16"/>
        </w:rPr>
        <w:t>silonova</w:t>
      </w:r>
      <w:r w:rsidR="000A75FA" w:rsidRPr="00AC1512">
        <w:rPr>
          <w:rFonts w:ascii="Times New Roman" w:hAnsi="Times New Roman" w:cs="Times New Roman"/>
          <w:i/>
          <w:iCs/>
          <w:sz w:val="16"/>
          <w:szCs w:val="16"/>
        </w:rPr>
        <w:t>@unipo.sk</w:t>
      </w:r>
      <w:r w:rsidR="000A75FA" w:rsidRPr="00AC1512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Personal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information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published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with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written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consent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author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>.</w:t>
      </w:r>
    </w:p>
  </w:footnote>
  <w:footnote w:id="4">
    <w:p w14:paraId="7BF81949" w14:textId="3087BA86" w:rsidR="006A5EBF" w:rsidRPr="003B4B77" w:rsidRDefault="006A5EBF" w:rsidP="000A75FA">
      <w:pPr>
        <w:tabs>
          <w:tab w:val="left" w:pos="0"/>
        </w:tabs>
        <w:spacing w:after="0" w:line="240" w:lineRule="auto"/>
        <w:ind w:left="142" w:hanging="142"/>
        <w:jc w:val="both"/>
        <w:rPr>
          <w:rFonts w:ascii="Cambria" w:hAnsi="Cambria" w:cs="Times New Roman"/>
          <w:i/>
          <w:sz w:val="16"/>
          <w:szCs w:val="16"/>
        </w:rPr>
      </w:pPr>
      <w:r w:rsidRPr="00AC1512">
        <w:rPr>
          <w:rStyle w:val="Odkaznapoznmkupodiarou"/>
          <w:rFonts w:ascii="Times New Roman" w:hAnsi="Times New Roman"/>
          <w:sz w:val="16"/>
          <w:szCs w:val="16"/>
        </w:rPr>
        <w:footnoteRef/>
      </w:r>
      <w:r w:rsidR="00662CEF" w:rsidRPr="00AC1512">
        <w:rPr>
          <w:rFonts w:ascii="Times New Roman" w:hAnsi="Times New Roman" w:cs="Times New Roman"/>
          <w:sz w:val="16"/>
          <w:szCs w:val="16"/>
        </w:rPr>
        <w:t xml:space="preserve"> </w:t>
      </w:r>
      <w:r w:rsidR="003B4B77" w:rsidRPr="00AC1512">
        <w:rPr>
          <w:rFonts w:ascii="Times New Roman" w:hAnsi="Times New Roman" w:cs="Times New Roman"/>
          <w:sz w:val="16"/>
          <w:szCs w:val="16"/>
        </w:rPr>
        <w:t xml:space="preserve"> </w:t>
      </w:r>
      <w:r w:rsidR="002F0B5F">
        <w:rPr>
          <w:rFonts w:ascii="Times New Roman" w:hAnsi="Times New Roman" w:cs="Times New Roman"/>
          <w:sz w:val="16"/>
          <w:szCs w:val="16"/>
        </w:rPr>
        <w:t xml:space="preserve">Viera </w:t>
      </w:r>
      <w:proofErr w:type="spellStart"/>
      <w:r w:rsidR="002F0B5F">
        <w:rPr>
          <w:rFonts w:ascii="Times New Roman" w:hAnsi="Times New Roman" w:cs="Times New Roman"/>
          <w:sz w:val="16"/>
          <w:szCs w:val="16"/>
        </w:rPr>
        <w:t>Šilonová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assoc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. prof., Dr., PhD.,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University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 of Prešov in Prešov,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Faculty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Education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, Department of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Special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Education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Street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 17. November 15, 080 01 Prešov, Slovak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Republic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 (https://orcid.org/</w:t>
      </w:r>
      <w:r w:rsidR="00AF20E6" w:rsidRPr="00AF20E6">
        <w:rPr>
          <w:rFonts w:ascii="Times New Roman" w:hAnsi="Times New Roman" w:cs="Times New Roman"/>
          <w:sz w:val="16"/>
          <w:szCs w:val="16"/>
        </w:rPr>
        <w:t>0000-0003-3347-925X</w:t>
      </w:r>
      <w:r w:rsidR="000A75FA" w:rsidRPr="00AC1512">
        <w:rPr>
          <w:rFonts w:ascii="Times New Roman" w:hAnsi="Times New Roman" w:cs="Times New Roman"/>
          <w:sz w:val="16"/>
          <w:szCs w:val="16"/>
        </w:rPr>
        <w:t xml:space="preserve">). E-mail: </w:t>
      </w:r>
      <w:r w:rsidR="00AF20E6">
        <w:rPr>
          <w:rFonts w:ascii="Times New Roman" w:hAnsi="Times New Roman" w:cs="Times New Roman"/>
          <w:i/>
          <w:iCs/>
          <w:sz w:val="16"/>
          <w:szCs w:val="16"/>
        </w:rPr>
        <w:t>viera</w:t>
      </w:r>
      <w:r w:rsidR="00AF20E6" w:rsidRPr="00AC1512">
        <w:rPr>
          <w:rFonts w:ascii="Times New Roman" w:hAnsi="Times New Roman" w:cs="Times New Roman"/>
          <w:i/>
          <w:iCs/>
          <w:sz w:val="16"/>
          <w:szCs w:val="16"/>
        </w:rPr>
        <w:t>.</w:t>
      </w:r>
      <w:r w:rsidR="00AF20E6">
        <w:rPr>
          <w:rFonts w:ascii="Times New Roman" w:hAnsi="Times New Roman" w:cs="Times New Roman"/>
          <w:i/>
          <w:iCs/>
          <w:sz w:val="16"/>
          <w:szCs w:val="16"/>
        </w:rPr>
        <w:t>silonova</w:t>
      </w:r>
      <w:r w:rsidR="00AF20E6" w:rsidRPr="00AC1512">
        <w:rPr>
          <w:rFonts w:ascii="Times New Roman" w:hAnsi="Times New Roman" w:cs="Times New Roman"/>
          <w:i/>
          <w:iCs/>
          <w:sz w:val="16"/>
          <w:szCs w:val="16"/>
        </w:rPr>
        <w:t>@unipo.sk</w:t>
      </w:r>
      <w:r w:rsidR="000A75FA" w:rsidRPr="00916F55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Personal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information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published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with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written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consent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A75FA" w:rsidRPr="00AC1512">
        <w:rPr>
          <w:rFonts w:ascii="Times New Roman" w:hAnsi="Times New Roman" w:cs="Times New Roman"/>
          <w:sz w:val="16"/>
          <w:szCs w:val="16"/>
        </w:rPr>
        <w:t>author</w:t>
      </w:r>
      <w:proofErr w:type="spellEnd"/>
      <w:r w:rsidR="000A75FA" w:rsidRPr="00AC1512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2BD6" w14:textId="6CAC9EF5" w:rsidR="00262C42" w:rsidRPr="00262C42" w:rsidRDefault="00E57E38" w:rsidP="00262C42">
    <w:pPr>
      <w:pStyle w:val="Hlavika"/>
      <w:spacing w:line="240" w:lineRule="auto"/>
      <w:jc w:val="right"/>
      <w:rPr>
        <w:sz w:val="18"/>
        <w:szCs w:val="1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BB25080" wp14:editId="62C720A7">
          <wp:simplePos x="0" y="0"/>
          <wp:positionH relativeFrom="column">
            <wp:posOffset>560003</wp:posOffset>
          </wp:positionH>
          <wp:positionV relativeFrom="paragraph">
            <wp:posOffset>-106896</wp:posOffset>
          </wp:positionV>
          <wp:extent cx="508270" cy="508270"/>
          <wp:effectExtent l="0" t="0" r="6350" b="6350"/>
          <wp:wrapNone/>
          <wp:docPr id="65913472" name="Obrázok 2" descr="Pedagogická fakulta otvára rozširujúce štúdium Učiteľstva pre primárne  vzdelávanie | Prešovská univerzita v Preš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edagogická fakulta otvára rozširujúce štúdium Učiteľstva pre primárne  vzdelávanie | Prešovská univerzita v Prešo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508270" cy="508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C3CA4ED" wp14:editId="0D8FCE0D">
          <wp:simplePos x="0" y="0"/>
          <wp:positionH relativeFrom="margin">
            <wp:posOffset>-953</wp:posOffset>
          </wp:positionH>
          <wp:positionV relativeFrom="paragraph">
            <wp:posOffset>-112395</wp:posOffset>
          </wp:positionV>
          <wp:extent cx="502285" cy="504825"/>
          <wp:effectExtent l="0" t="0" r="0" b="9525"/>
          <wp:wrapNone/>
          <wp:docPr id="1251251762" name="Obrázok 1" descr="VÝROČNÁ SPRÁ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ROČNÁ SPRÁ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="00262C42" w:rsidRPr="00262C42">
      <w:rPr>
        <w:b/>
        <w:bCs/>
        <w:sz w:val="18"/>
        <w:szCs w:val="14"/>
      </w:rPr>
      <w:t>Inclusive</w:t>
    </w:r>
    <w:proofErr w:type="spellEnd"/>
    <w:r w:rsidR="00262C42" w:rsidRPr="00262C42">
      <w:rPr>
        <w:b/>
        <w:bCs/>
        <w:sz w:val="18"/>
        <w:szCs w:val="14"/>
      </w:rPr>
      <w:t xml:space="preserve"> </w:t>
    </w:r>
    <w:proofErr w:type="spellStart"/>
    <w:r w:rsidR="00262C42" w:rsidRPr="00262C42">
      <w:rPr>
        <w:b/>
        <w:bCs/>
        <w:sz w:val="18"/>
        <w:szCs w:val="14"/>
      </w:rPr>
      <w:t>Education</w:t>
    </w:r>
    <w:proofErr w:type="spellEnd"/>
    <w:r w:rsidR="00262C42" w:rsidRPr="00262C42">
      <w:rPr>
        <w:b/>
        <w:bCs/>
        <w:sz w:val="18"/>
        <w:szCs w:val="14"/>
      </w:rPr>
      <w:t xml:space="preserve"> </w:t>
    </w:r>
    <w:proofErr w:type="spellStart"/>
    <w:r w:rsidR="00262C42" w:rsidRPr="00262C42">
      <w:rPr>
        <w:b/>
        <w:bCs/>
        <w:sz w:val="18"/>
        <w:szCs w:val="14"/>
      </w:rPr>
      <w:t>for</w:t>
    </w:r>
    <w:proofErr w:type="spellEnd"/>
    <w:r w:rsidR="00262C42" w:rsidRPr="00262C42">
      <w:rPr>
        <w:b/>
        <w:bCs/>
        <w:sz w:val="18"/>
        <w:szCs w:val="14"/>
      </w:rPr>
      <w:t xml:space="preserve"> </w:t>
    </w:r>
    <w:proofErr w:type="spellStart"/>
    <w:r w:rsidR="00262C42">
      <w:rPr>
        <w:b/>
        <w:bCs/>
        <w:sz w:val="18"/>
        <w:szCs w:val="14"/>
      </w:rPr>
      <w:t>Pupil</w:t>
    </w:r>
    <w:r w:rsidR="00262C42" w:rsidRPr="00262C42">
      <w:rPr>
        <w:b/>
        <w:bCs/>
        <w:sz w:val="18"/>
        <w:szCs w:val="14"/>
      </w:rPr>
      <w:t>s</w:t>
    </w:r>
    <w:proofErr w:type="spellEnd"/>
    <w:r w:rsidR="00262C42" w:rsidRPr="00262C42">
      <w:rPr>
        <w:b/>
        <w:bCs/>
        <w:sz w:val="18"/>
        <w:szCs w:val="14"/>
      </w:rPr>
      <w:t xml:space="preserve"> </w:t>
    </w:r>
    <w:proofErr w:type="spellStart"/>
    <w:r w:rsidR="00262C42" w:rsidRPr="00262C42">
      <w:rPr>
        <w:b/>
        <w:bCs/>
        <w:sz w:val="18"/>
        <w:szCs w:val="14"/>
      </w:rPr>
      <w:t>with</w:t>
    </w:r>
    <w:proofErr w:type="spellEnd"/>
    <w:r w:rsidR="00262C42" w:rsidRPr="00262C42">
      <w:rPr>
        <w:b/>
        <w:bCs/>
        <w:sz w:val="18"/>
        <w:szCs w:val="14"/>
      </w:rPr>
      <w:t xml:space="preserve"> </w:t>
    </w:r>
    <w:proofErr w:type="spellStart"/>
    <w:r w:rsidR="00262C42" w:rsidRPr="00262C42">
      <w:rPr>
        <w:b/>
        <w:bCs/>
        <w:sz w:val="18"/>
        <w:szCs w:val="14"/>
      </w:rPr>
      <w:t>Special</w:t>
    </w:r>
    <w:proofErr w:type="spellEnd"/>
    <w:r w:rsidR="00262C42" w:rsidRPr="00262C42">
      <w:rPr>
        <w:b/>
        <w:bCs/>
        <w:sz w:val="18"/>
        <w:szCs w:val="14"/>
      </w:rPr>
      <w:t xml:space="preserve"> </w:t>
    </w:r>
    <w:proofErr w:type="spellStart"/>
    <w:r w:rsidR="00262C42" w:rsidRPr="00262C42">
      <w:rPr>
        <w:b/>
        <w:bCs/>
        <w:sz w:val="18"/>
        <w:szCs w:val="14"/>
      </w:rPr>
      <w:t>Educational</w:t>
    </w:r>
    <w:proofErr w:type="spellEnd"/>
    <w:r w:rsidR="00262C42" w:rsidRPr="00262C42">
      <w:rPr>
        <w:b/>
        <w:bCs/>
        <w:sz w:val="18"/>
        <w:szCs w:val="14"/>
      </w:rPr>
      <w:t xml:space="preserve"> </w:t>
    </w:r>
    <w:proofErr w:type="spellStart"/>
    <w:r w:rsidR="00262C42" w:rsidRPr="00262C42">
      <w:rPr>
        <w:b/>
        <w:bCs/>
        <w:sz w:val="18"/>
        <w:szCs w:val="14"/>
      </w:rPr>
      <w:t>Needs</w:t>
    </w:r>
    <w:proofErr w:type="spellEnd"/>
    <w:r w:rsidR="00262C42" w:rsidRPr="00262C42">
      <w:rPr>
        <w:b/>
        <w:bCs/>
        <w:sz w:val="18"/>
        <w:szCs w:val="14"/>
      </w:rPr>
      <w:t xml:space="preserve">: </w:t>
    </w:r>
  </w:p>
  <w:p w14:paraId="035E821D" w14:textId="1406887C" w:rsidR="00E57E38" w:rsidRPr="003F3FE5" w:rsidRDefault="00262C42" w:rsidP="00262C42">
    <w:pPr>
      <w:pStyle w:val="Hlavika"/>
      <w:spacing w:line="240" w:lineRule="auto"/>
      <w:jc w:val="right"/>
      <w:rPr>
        <w:sz w:val="18"/>
        <w:szCs w:val="14"/>
      </w:rPr>
    </w:pPr>
    <w:proofErr w:type="spellStart"/>
    <w:r w:rsidRPr="00262C42">
      <w:rPr>
        <w:b/>
        <w:bCs/>
        <w:sz w:val="18"/>
        <w:szCs w:val="14"/>
      </w:rPr>
      <w:t>Theory</w:t>
    </w:r>
    <w:proofErr w:type="spellEnd"/>
    <w:r w:rsidRPr="00262C42">
      <w:rPr>
        <w:b/>
        <w:bCs/>
        <w:sz w:val="18"/>
        <w:szCs w:val="14"/>
      </w:rPr>
      <w:t xml:space="preserve">, </w:t>
    </w:r>
    <w:proofErr w:type="spellStart"/>
    <w:r w:rsidRPr="00262C42">
      <w:rPr>
        <w:b/>
        <w:bCs/>
        <w:sz w:val="18"/>
        <w:szCs w:val="14"/>
      </w:rPr>
      <w:t>Research</w:t>
    </w:r>
    <w:proofErr w:type="spellEnd"/>
    <w:r w:rsidRPr="00262C42">
      <w:rPr>
        <w:b/>
        <w:bCs/>
        <w:sz w:val="18"/>
        <w:szCs w:val="14"/>
      </w:rPr>
      <w:t xml:space="preserve">, and </w:t>
    </w:r>
    <w:proofErr w:type="spellStart"/>
    <w:r w:rsidRPr="00262C42">
      <w:rPr>
        <w:b/>
        <w:bCs/>
        <w:sz w:val="18"/>
        <w:szCs w:val="14"/>
      </w:rPr>
      <w:t>Practice</w:t>
    </w:r>
    <w:proofErr w:type="spellEnd"/>
  </w:p>
  <w:p w14:paraId="6D5C3FC9" w14:textId="77777777" w:rsidR="00E57E38" w:rsidRDefault="00E57E3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C10EB7C"/>
    <w:lvl w:ilvl="0">
      <w:start w:val="1"/>
      <w:numFmt w:val="decimal"/>
      <w:pStyle w:val="Cislovani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3"/>
    <w:multiLevelType w:val="singleLevel"/>
    <w:tmpl w:val="E05CEDCA"/>
    <w:lvl w:ilvl="0">
      <w:start w:val="1"/>
      <w:numFmt w:val="bullet"/>
      <w:pStyle w:val="Odrazky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DB6EF5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90E25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9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26C2A09"/>
    <w:multiLevelType w:val="hybridMultilevel"/>
    <w:tmpl w:val="9FEA51E8"/>
    <w:lvl w:ilvl="0" w:tplc="A66ACBAE">
      <w:start w:val="1"/>
      <w:numFmt w:val="decimal"/>
      <w:pStyle w:val="ZoznamLiteratury"/>
      <w:lvlText w:val="[%1]"/>
      <w:lvlJc w:val="right"/>
      <w:pPr>
        <w:tabs>
          <w:tab w:val="num" w:pos="567"/>
        </w:tabs>
        <w:ind w:left="56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28E2EB7"/>
    <w:multiLevelType w:val="multilevel"/>
    <w:tmpl w:val="22DA5E38"/>
    <w:lvl w:ilvl="0">
      <w:start w:val="1"/>
      <w:numFmt w:val="decimal"/>
      <w:pStyle w:val="EvaNadpis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va"/>
      <w:lvlText w:val="%1.%2"/>
      <w:lvlJc w:val="left"/>
      <w:pPr>
        <w:tabs>
          <w:tab w:val="num" w:pos="653"/>
        </w:tabs>
        <w:ind w:left="993" w:hanging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Evapodpodkapitola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08876678"/>
    <w:multiLevelType w:val="hybridMultilevel"/>
    <w:tmpl w:val="D1461C76"/>
    <w:lvl w:ilvl="0" w:tplc="4DCE5D00">
      <w:start w:val="1"/>
      <w:numFmt w:val="decimal"/>
      <w:pStyle w:val="ListofReferences"/>
      <w:lvlText w:val="[%1]"/>
      <w:lvlJc w:val="left"/>
      <w:pPr>
        <w:ind w:left="720" w:hanging="360"/>
      </w:pPr>
      <w:rPr>
        <w:rFonts w:hint="default"/>
        <w:b/>
        <w:color w:val="BC005C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D70C41"/>
    <w:multiLevelType w:val="hybridMultilevel"/>
    <w:tmpl w:val="BBB832D6"/>
    <w:lvl w:ilvl="0" w:tplc="0405000F">
      <w:start w:val="1"/>
      <w:numFmt w:val="decimal"/>
      <w:lvlText w:val="%1."/>
      <w:lvlJc w:val="left"/>
      <w:pPr>
        <w:ind w:left="700" w:hanging="360"/>
      </w:p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11EB280B"/>
    <w:multiLevelType w:val="hybridMultilevel"/>
    <w:tmpl w:val="D7E29F88"/>
    <w:lvl w:ilvl="0" w:tplc="0CDCC4F0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6CB200D"/>
    <w:multiLevelType w:val="hybridMultilevel"/>
    <w:tmpl w:val="A77817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F600A"/>
    <w:multiLevelType w:val="multilevel"/>
    <w:tmpl w:val="0409001F"/>
    <w:styleLink w:val="Sty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5C11BC"/>
    <w:multiLevelType w:val="hybridMultilevel"/>
    <w:tmpl w:val="098C921E"/>
    <w:lvl w:ilvl="0" w:tplc="1834C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644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48B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65A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F2DD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12C1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8B7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8842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3CA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1258B"/>
    <w:multiLevelType w:val="multilevel"/>
    <w:tmpl w:val="DD9C5D36"/>
    <w:styleLink w:val="Sty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  <w:rPr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6E28C2"/>
    <w:multiLevelType w:val="hybridMultilevel"/>
    <w:tmpl w:val="C63C7502"/>
    <w:lvl w:ilvl="0" w:tplc="1F8228F4">
      <w:start w:val="1"/>
      <w:numFmt w:val="decimal"/>
      <w:pStyle w:val="461"/>
      <w:lvlText w:val="4. 6. 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E45A0"/>
    <w:multiLevelType w:val="hybridMultilevel"/>
    <w:tmpl w:val="B334541E"/>
    <w:lvl w:ilvl="0" w:tplc="229E6426">
      <w:start w:val="1"/>
      <w:numFmt w:val="decimal"/>
      <w:pStyle w:val="451"/>
      <w:lvlText w:val="4. 5. 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430FC"/>
    <w:multiLevelType w:val="hybridMultilevel"/>
    <w:tmpl w:val="36385B3C"/>
    <w:lvl w:ilvl="0" w:tplc="8AA091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FA08C16" w:tentative="1">
      <w:start w:val="1"/>
      <w:numFmt w:val="lowerLetter"/>
      <w:lvlText w:val="%2."/>
      <w:lvlJc w:val="left"/>
      <w:pPr>
        <w:ind w:left="1440" w:hanging="360"/>
      </w:pPr>
    </w:lvl>
    <w:lvl w:ilvl="2" w:tplc="ACA0F904" w:tentative="1">
      <w:start w:val="1"/>
      <w:numFmt w:val="lowerRoman"/>
      <w:lvlText w:val="%3."/>
      <w:lvlJc w:val="right"/>
      <w:pPr>
        <w:ind w:left="2160" w:hanging="180"/>
      </w:pPr>
    </w:lvl>
    <w:lvl w:ilvl="3" w:tplc="C57811B4" w:tentative="1">
      <w:start w:val="1"/>
      <w:numFmt w:val="decimal"/>
      <w:lvlText w:val="%4."/>
      <w:lvlJc w:val="left"/>
      <w:pPr>
        <w:ind w:left="2880" w:hanging="360"/>
      </w:pPr>
    </w:lvl>
    <w:lvl w:ilvl="4" w:tplc="7E0611AE" w:tentative="1">
      <w:start w:val="1"/>
      <w:numFmt w:val="lowerLetter"/>
      <w:lvlText w:val="%5."/>
      <w:lvlJc w:val="left"/>
      <w:pPr>
        <w:ind w:left="3600" w:hanging="360"/>
      </w:pPr>
    </w:lvl>
    <w:lvl w:ilvl="5" w:tplc="BF2A265E" w:tentative="1">
      <w:start w:val="1"/>
      <w:numFmt w:val="lowerRoman"/>
      <w:lvlText w:val="%6."/>
      <w:lvlJc w:val="right"/>
      <w:pPr>
        <w:ind w:left="4320" w:hanging="180"/>
      </w:pPr>
    </w:lvl>
    <w:lvl w:ilvl="6" w:tplc="34D891E6" w:tentative="1">
      <w:start w:val="1"/>
      <w:numFmt w:val="decimal"/>
      <w:lvlText w:val="%7."/>
      <w:lvlJc w:val="left"/>
      <w:pPr>
        <w:ind w:left="5040" w:hanging="360"/>
      </w:pPr>
    </w:lvl>
    <w:lvl w:ilvl="7" w:tplc="8AFC5CC4" w:tentative="1">
      <w:start w:val="1"/>
      <w:numFmt w:val="lowerLetter"/>
      <w:lvlText w:val="%8."/>
      <w:lvlJc w:val="left"/>
      <w:pPr>
        <w:ind w:left="5760" w:hanging="360"/>
      </w:pPr>
    </w:lvl>
    <w:lvl w:ilvl="8" w:tplc="3C10AA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45ED2"/>
    <w:multiLevelType w:val="multilevel"/>
    <w:tmpl w:val="AFD631C6"/>
    <w:lvl w:ilvl="0">
      <w:numFmt w:val="bullet"/>
      <w:lvlText w:val="-"/>
      <w:lvlJc w:val="left"/>
      <w:pPr>
        <w:ind w:left="72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58B7778"/>
    <w:multiLevelType w:val="hybridMultilevel"/>
    <w:tmpl w:val="DD9AEAAC"/>
    <w:lvl w:ilvl="0" w:tplc="89F62D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84764CB"/>
    <w:multiLevelType w:val="singleLevel"/>
    <w:tmpl w:val="416AD924"/>
    <w:lvl w:ilvl="0">
      <w:start w:val="1"/>
      <w:numFmt w:val="decimal"/>
      <w:pStyle w:val="5Nzevblokuslova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9640BFA"/>
    <w:multiLevelType w:val="multilevel"/>
    <w:tmpl w:val="B3BE08F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1" w15:restartNumberingAfterBreak="0">
    <w:nsid w:val="5C5E4B27"/>
    <w:multiLevelType w:val="hybridMultilevel"/>
    <w:tmpl w:val="D1E28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439E5"/>
    <w:multiLevelType w:val="hybridMultilevel"/>
    <w:tmpl w:val="79846120"/>
    <w:lvl w:ilvl="0" w:tplc="04050011">
      <w:start w:val="1"/>
      <w:numFmt w:val="decimal"/>
      <w:pStyle w:val="literatura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1012E"/>
    <w:multiLevelType w:val="multilevel"/>
    <w:tmpl w:val="CBF0737C"/>
    <w:lvl w:ilvl="0">
      <w:start w:val="1"/>
      <w:numFmt w:val="decimal"/>
      <w:lvlText w:val="VO %1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34" w15:restartNumberingAfterBreak="0">
    <w:nsid w:val="61BB0D00"/>
    <w:multiLevelType w:val="hybridMultilevel"/>
    <w:tmpl w:val="538EDBBC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C5EF4"/>
    <w:multiLevelType w:val="multilevel"/>
    <w:tmpl w:val="0409001D"/>
    <w:styleLink w:val="Styl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4E95978"/>
    <w:multiLevelType w:val="hybridMultilevel"/>
    <w:tmpl w:val="38381990"/>
    <w:lvl w:ilvl="0" w:tplc="260CDC3E">
      <w:start w:val="1"/>
      <w:numFmt w:val="decimal"/>
      <w:pStyle w:val="441"/>
      <w:lvlText w:val="4. 4. %1"/>
      <w:lvlJc w:val="left"/>
      <w:pPr>
        <w:ind w:left="2136" w:hanging="360"/>
      </w:pPr>
    </w:lvl>
    <w:lvl w:ilvl="1" w:tplc="041B0019">
      <w:start w:val="1"/>
      <w:numFmt w:val="lowerLetter"/>
      <w:lvlText w:val="%2."/>
      <w:lvlJc w:val="left"/>
      <w:pPr>
        <w:ind w:left="2856" w:hanging="360"/>
      </w:pPr>
    </w:lvl>
    <w:lvl w:ilvl="2" w:tplc="041B001B">
      <w:start w:val="1"/>
      <w:numFmt w:val="lowerRoman"/>
      <w:lvlText w:val="%3."/>
      <w:lvlJc w:val="right"/>
      <w:pPr>
        <w:ind w:left="3576" w:hanging="180"/>
      </w:pPr>
    </w:lvl>
    <w:lvl w:ilvl="3" w:tplc="041B000F">
      <w:start w:val="1"/>
      <w:numFmt w:val="decimal"/>
      <w:lvlText w:val="%4."/>
      <w:lvlJc w:val="left"/>
      <w:pPr>
        <w:ind w:left="4296" w:hanging="360"/>
      </w:pPr>
    </w:lvl>
    <w:lvl w:ilvl="4" w:tplc="041B0019">
      <w:start w:val="1"/>
      <w:numFmt w:val="lowerLetter"/>
      <w:lvlText w:val="%5."/>
      <w:lvlJc w:val="left"/>
      <w:pPr>
        <w:ind w:left="5016" w:hanging="360"/>
      </w:pPr>
    </w:lvl>
    <w:lvl w:ilvl="5" w:tplc="041B001B">
      <w:start w:val="1"/>
      <w:numFmt w:val="lowerRoman"/>
      <w:lvlText w:val="%6."/>
      <w:lvlJc w:val="right"/>
      <w:pPr>
        <w:ind w:left="5736" w:hanging="180"/>
      </w:pPr>
    </w:lvl>
    <w:lvl w:ilvl="6" w:tplc="041B000F">
      <w:start w:val="1"/>
      <w:numFmt w:val="decimal"/>
      <w:lvlText w:val="%7."/>
      <w:lvlJc w:val="left"/>
      <w:pPr>
        <w:ind w:left="6456" w:hanging="360"/>
      </w:pPr>
    </w:lvl>
    <w:lvl w:ilvl="7" w:tplc="041B0019">
      <w:start w:val="1"/>
      <w:numFmt w:val="lowerLetter"/>
      <w:lvlText w:val="%8."/>
      <w:lvlJc w:val="left"/>
      <w:pPr>
        <w:ind w:left="7176" w:hanging="360"/>
      </w:pPr>
    </w:lvl>
    <w:lvl w:ilvl="8" w:tplc="041B001B">
      <w:start w:val="1"/>
      <w:numFmt w:val="lowerRoman"/>
      <w:lvlText w:val="%9."/>
      <w:lvlJc w:val="right"/>
      <w:pPr>
        <w:ind w:left="7896" w:hanging="180"/>
      </w:pPr>
    </w:lvl>
  </w:abstractNum>
  <w:num w:numId="1" w16cid:durableId="128523414">
    <w:abstractNumId w:val="2"/>
  </w:num>
  <w:num w:numId="2" w16cid:durableId="169226171">
    <w:abstractNumId w:val="0"/>
  </w:num>
  <w:num w:numId="3" w16cid:durableId="1927303921">
    <w:abstractNumId w:val="1"/>
  </w:num>
  <w:num w:numId="4" w16cid:durableId="983854533">
    <w:abstractNumId w:val="3"/>
  </w:num>
  <w:num w:numId="5" w16cid:durableId="1923637502">
    <w:abstractNumId w:val="15"/>
  </w:num>
  <w:num w:numId="6" w16cid:durableId="10273735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829550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60197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7667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6249419">
    <w:abstractNumId w:val="30"/>
  </w:num>
  <w:num w:numId="11" w16cid:durableId="1743596348">
    <w:abstractNumId w:val="16"/>
  </w:num>
  <w:num w:numId="12" w16cid:durableId="160969177">
    <w:abstractNumId w:val="21"/>
  </w:num>
  <w:num w:numId="13" w16cid:durableId="784426575">
    <w:abstractNumId w:val="23"/>
  </w:num>
  <w:num w:numId="14" w16cid:durableId="2070495294">
    <w:abstractNumId w:val="35"/>
  </w:num>
  <w:num w:numId="15" w16cid:durableId="1414664762">
    <w:abstractNumId w:val="29"/>
    <w:lvlOverride w:ilvl="0">
      <w:startOverride w:val="1"/>
    </w:lvlOverride>
  </w:num>
  <w:num w:numId="16" w16cid:durableId="728647120">
    <w:abstractNumId w:val="34"/>
  </w:num>
  <w:num w:numId="17" w16cid:durableId="1326009084">
    <w:abstractNumId w:val="17"/>
  </w:num>
  <w:num w:numId="18" w16cid:durableId="1432505148">
    <w:abstractNumId w:val="20"/>
  </w:num>
  <w:num w:numId="19" w16cid:durableId="346953660">
    <w:abstractNumId w:val="31"/>
  </w:num>
  <w:num w:numId="20" w16cid:durableId="953247272">
    <w:abstractNumId w:val="18"/>
  </w:num>
  <w:num w:numId="21" w16cid:durableId="1888645319">
    <w:abstractNumId w:val="19"/>
  </w:num>
  <w:num w:numId="22" w16cid:durableId="3389690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1208915">
    <w:abstractNumId w:val="27"/>
  </w:num>
  <w:num w:numId="24" w16cid:durableId="1606575324">
    <w:abstractNumId w:val="22"/>
  </w:num>
  <w:num w:numId="25" w16cid:durableId="1674796876">
    <w:abstractNumId w:val="26"/>
  </w:num>
  <w:num w:numId="26" w16cid:durableId="641010362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D6F"/>
    <w:rsid w:val="00000296"/>
    <w:rsid w:val="0000036C"/>
    <w:rsid w:val="00000588"/>
    <w:rsid w:val="00000634"/>
    <w:rsid w:val="000007EB"/>
    <w:rsid w:val="00000D7F"/>
    <w:rsid w:val="00000FCC"/>
    <w:rsid w:val="0000111E"/>
    <w:rsid w:val="000012A0"/>
    <w:rsid w:val="00001BC1"/>
    <w:rsid w:val="00001DB2"/>
    <w:rsid w:val="00001E32"/>
    <w:rsid w:val="000020A5"/>
    <w:rsid w:val="0000212F"/>
    <w:rsid w:val="000023FA"/>
    <w:rsid w:val="00002436"/>
    <w:rsid w:val="0000290C"/>
    <w:rsid w:val="00002963"/>
    <w:rsid w:val="00002A0F"/>
    <w:rsid w:val="00002B9F"/>
    <w:rsid w:val="00002BB6"/>
    <w:rsid w:val="00002D6A"/>
    <w:rsid w:val="00002DE1"/>
    <w:rsid w:val="00002E1D"/>
    <w:rsid w:val="00002EDC"/>
    <w:rsid w:val="00002FDA"/>
    <w:rsid w:val="000030E2"/>
    <w:rsid w:val="00003556"/>
    <w:rsid w:val="000036AF"/>
    <w:rsid w:val="00003714"/>
    <w:rsid w:val="000038A4"/>
    <w:rsid w:val="00003E3C"/>
    <w:rsid w:val="00004072"/>
    <w:rsid w:val="000041A7"/>
    <w:rsid w:val="000042DE"/>
    <w:rsid w:val="000044F5"/>
    <w:rsid w:val="00004559"/>
    <w:rsid w:val="00004580"/>
    <w:rsid w:val="00004819"/>
    <w:rsid w:val="00004998"/>
    <w:rsid w:val="00004B36"/>
    <w:rsid w:val="00004DDF"/>
    <w:rsid w:val="00004F57"/>
    <w:rsid w:val="00004FA2"/>
    <w:rsid w:val="000051E4"/>
    <w:rsid w:val="000052BC"/>
    <w:rsid w:val="000052EF"/>
    <w:rsid w:val="0000534A"/>
    <w:rsid w:val="00005454"/>
    <w:rsid w:val="00005762"/>
    <w:rsid w:val="00005CED"/>
    <w:rsid w:val="000061DE"/>
    <w:rsid w:val="000067D4"/>
    <w:rsid w:val="0000691E"/>
    <w:rsid w:val="00006B7D"/>
    <w:rsid w:val="00006EFC"/>
    <w:rsid w:val="0000715E"/>
    <w:rsid w:val="00007346"/>
    <w:rsid w:val="000075E4"/>
    <w:rsid w:val="00007662"/>
    <w:rsid w:val="000079A5"/>
    <w:rsid w:val="00007B09"/>
    <w:rsid w:val="00007B77"/>
    <w:rsid w:val="00010135"/>
    <w:rsid w:val="00010725"/>
    <w:rsid w:val="0001072E"/>
    <w:rsid w:val="0001078D"/>
    <w:rsid w:val="00010E58"/>
    <w:rsid w:val="00010E60"/>
    <w:rsid w:val="0001100C"/>
    <w:rsid w:val="00011663"/>
    <w:rsid w:val="0001179C"/>
    <w:rsid w:val="000118B7"/>
    <w:rsid w:val="00011919"/>
    <w:rsid w:val="00011D6A"/>
    <w:rsid w:val="00011EC6"/>
    <w:rsid w:val="00011F25"/>
    <w:rsid w:val="00012026"/>
    <w:rsid w:val="00012377"/>
    <w:rsid w:val="000123AC"/>
    <w:rsid w:val="0001288F"/>
    <w:rsid w:val="00012A58"/>
    <w:rsid w:val="00012B4D"/>
    <w:rsid w:val="00012BFC"/>
    <w:rsid w:val="00012E12"/>
    <w:rsid w:val="000131DF"/>
    <w:rsid w:val="00013331"/>
    <w:rsid w:val="000134C4"/>
    <w:rsid w:val="000136B3"/>
    <w:rsid w:val="00013AF6"/>
    <w:rsid w:val="00013B28"/>
    <w:rsid w:val="00013EFB"/>
    <w:rsid w:val="00013EFD"/>
    <w:rsid w:val="00014572"/>
    <w:rsid w:val="00014947"/>
    <w:rsid w:val="00014A30"/>
    <w:rsid w:val="00014A72"/>
    <w:rsid w:val="00014B49"/>
    <w:rsid w:val="00014F12"/>
    <w:rsid w:val="000150CC"/>
    <w:rsid w:val="000155BA"/>
    <w:rsid w:val="00015665"/>
    <w:rsid w:val="0001579E"/>
    <w:rsid w:val="00015800"/>
    <w:rsid w:val="00015802"/>
    <w:rsid w:val="0001589D"/>
    <w:rsid w:val="0001598D"/>
    <w:rsid w:val="00015B69"/>
    <w:rsid w:val="00015C6D"/>
    <w:rsid w:val="00015DF0"/>
    <w:rsid w:val="00016208"/>
    <w:rsid w:val="00016284"/>
    <w:rsid w:val="00016430"/>
    <w:rsid w:val="00016623"/>
    <w:rsid w:val="00016940"/>
    <w:rsid w:val="000169E2"/>
    <w:rsid w:val="00016A22"/>
    <w:rsid w:val="00016C50"/>
    <w:rsid w:val="00016DAC"/>
    <w:rsid w:val="00016DC5"/>
    <w:rsid w:val="00016F2F"/>
    <w:rsid w:val="00016F32"/>
    <w:rsid w:val="000172FA"/>
    <w:rsid w:val="0001739C"/>
    <w:rsid w:val="000173F3"/>
    <w:rsid w:val="00017827"/>
    <w:rsid w:val="00020671"/>
    <w:rsid w:val="00020A23"/>
    <w:rsid w:val="00020B36"/>
    <w:rsid w:val="00020C4D"/>
    <w:rsid w:val="0002103B"/>
    <w:rsid w:val="0002177A"/>
    <w:rsid w:val="000217F0"/>
    <w:rsid w:val="00021C57"/>
    <w:rsid w:val="00021C75"/>
    <w:rsid w:val="00021E72"/>
    <w:rsid w:val="000220A5"/>
    <w:rsid w:val="00022121"/>
    <w:rsid w:val="000224E8"/>
    <w:rsid w:val="0002279F"/>
    <w:rsid w:val="00023575"/>
    <w:rsid w:val="00023844"/>
    <w:rsid w:val="00023B35"/>
    <w:rsid w:val="00023B50"/>
    <w:rsid w:val="00023C5E"/>
    <w:rsid w:val="00023D8A"/>
    <w:rsid w:val="00023DE4"/>
    <w:rsid w:val="00023E4A"/>
    <w:rsid w:val="00024185"/>
    <w:rsid w:val="000242A2"/>
    <w:rsid w:val="000244D2"/>
    <w:rsid w:val="0002465E"/>
    <w:rsid w:val="00024761"/>
    <w:rsid w:val="00024769"/>
    <w:rsid w:val="00024838"/>
    <w:rsid w:val="0002490C"/>
    <w:rsid w:val="0002496C"/>
    <w:rsid w:val="00024B77"/>
    <w:rsid w:val="00024BC0"/>
    <w:rsid w:val="00024ED5"/>
    <w:rsid w:val="00025224"/>
    <w:rsid w:val="0002530E"/>
    <w:rsid w:val="00025399"/>
    <w:rsid w:val="000253F4"/>
    <w:rsid w:val="0002543B"/>
    <w:rsid w:val="00025EA4"/>
    <w:rsid w:val="00025FBB"/>
    <w:rsid w:val="000269B0"/>
    <w:rsid w:val="00026ADF"/>
    <w:rsid w:val="00026FB1"/>
    <w:rsid w:val="00026FB5"/>
    <w:rsid w:val="000270C6"/>
    <w:rsid w:val="0002759A"/>
    <w:rsid w:val="00027884"/>
    <w:rsid w:val="000278CE"/>
    <w:rsid w:val="00027BB7"/>
    <w:rsid w:val="0003023A"/>
    <w:rsid w:val="00030247"/>
    <w:rsid w:val="00030388"/>
    <w:rsid w:val="000305BA"/>
    <w:rsid w:val="00030641"/>
    <w:rsid w:val="00030AF5"/>
    <w:rsid w:val="00030B22"/>
    <w:rsid w:val="00030BD9"/>
    <w:rsid w:val="00030C26"/>
    <w:rsid w:val="000314CC"/>
    <w:rsid w:val="000318B1"/>
    <w:rsid w:val="00031AF0"/>
    <w:rsid w:val="00031B27"/>
    <w:rsid w:val="00031F43"/>
    <w:rsid w:val="00032116"/>
    <w:rsid w:val="000325E4"/>
    <w:rsid w:val="000326CC"/>
    <w:rsid w:val="00032A7C"/>
    <w:rsid w:val="00032AC1"/>
    <w:rsid w:val="00032D9D"/>
    <w:rsid w:val="000333AA"/>
    <w:rsid w:val="0003370A"/>
    <w:rsid w:val="0003377E"/>
    <w:rsid w:val="00033BF2"/>
    <w:rsid w:val="00033D7A"/>
    <w:rsid w:val="00034380"/>
    <w:rsid w:val="000343A6"/>
    <w:rsid w:val="00034770"/>
    <w:rsid w:val="00034ABC"/>
    <w:rsid w:val="00034B38"/>
    <w:rsid w:val="0003539B"/>
    <w:rsid w:val="0003541E"/>
    <w:rsid w:val="00035A91"/>
    <w:rsid w:val="00035C74"/>
    <w:rsid w:val="00036064"/>
    <w:rsid w:val="000363FA"/>
    <w:rsid w:val="00036622"/>
    <w:rsid w:val="000369AE"/>
    <w:rsid w:val="000369E8"/>
    <w:rsid w:val="00036D77"/>
    <w:rsid w:val="000373D1"/>
    <w:rsid w:val="000377E0"/>
    <w:rsid w:val="000379C0"/>
    <w:rsid w:val="00037BDC"/>
    <w:rsid w:val="00037D48"/>
    <w:rsid w:val="00037E8D"/>
    <w:rsid w:val="000400E1"/>
    <w:rsid w:val="00040225"/>
    <w:rsid w:val="00040394"/>
    <w:rsid w:val="000407D9"/>
    <w:rsid w:val="00040A41"/>
    <w:rsid w:val="00040ADE"/>
    <w:rsid w:val="00040B0C"/>
    <w:rsid w:val="00040CE9"/>
    <w:rsid w:val="00040F42"/>
    <w:rsid w:val="0004111D"/>
    <w:rsid w:val="00041219"/>
    <w:rsid w:val="00041626"/>
    <w:rsid w:val="00041950"/>
    <w:rsid w:val="000419CC"/>
    <w:rsid w:val="0004239D"/>
    <w:rsid w:val="000424D8"/>
    <w:rsid w:val="00042505"/>
    <w:rsid w:val="00042B08"/>
    <w:rsid w:val="00042BE7"/>
    <w:rsid w:val="00042E15"/>
    <w:rsid w:val="00042E2D"/>
    <w:rsid w:val="00042FAF"/>
    <w:rsid w:val="0004306B"/>
    <w:rsid w:val="00043411"/>
    <w:rsid w:val="00043433"/>
    <w:rsid w:val="0004348D"/>
    <w:rsid w:val="00043763"/>
    <w:rsid w:val="000439FC"/>
    <w:rsid w:val="00043F84"/>
    <w:rsid w:val="0004401B"/>
    <w:rsid w:val="0004436F"/>
    <w:rsid w:val="0004456C"/>
    <w:rsid w:val="00044A38"/>
    <w:rsid w:val="00044B59"/>
    <w:rsid w:val="00044F23"/>
    <w:rsid w:val="00044F2F"/>
    <w:rsid w:val="000450A8"/>
    <w:rsid w:val="000453E8"/>
    <w:rsid w:val="00045488"/>
    <w:rsid w:val="0004557B"/>
    <w:rsid w:val="0004570F"/>
    <w:rsid w:val="00045ABC"/>
    <w:rsid w:val="00045B99"/>
    <w:rsid w:val="00045C2F"/>
    <w:rsid w:val="00045F0E"/>
    <w:rsid w:val="00045F92"/>
    <w:rsid w:val="000466A6"/>
    <w:rsid w:val="00046C59"/>
    <w:rsid w:val="00046FC4"/>
    <w:rsid w:val="00047026"/>
    <w:rsid w:val="00047069"/>
    <w:rsid w:val="000473DF"/>
    <w:rsid w:val="000474C9"/>
    <w:rsid w:val="0004764D"/>
    <w:rsid w:val="000476D8"/>
    <w:rsid w:val="000478A7"/>
    <w:rsid w:val="000479DD"/>
    <w:rsid w:val="00047B6F"/>
    <w:rsid w:val="00047B80"/>
    <w:rsid w:val="00047C84"/>
    <w:rsid w:val="00047F68"/>
    <w:rsid w:val="00050032"/>
    <w:rsid w:val="00050723"/>
    <w:rsid w:val="00050A17"/>
    <w:rsid w:val="00050AF4"/>
    <w:rsid w:val="00050D10"/>
    <w:rsid w:val="00050D2D"/>
    <w:rsid w:val="000519FE"/>
    <w:rsid w:val="00051A34"/>
    <w:rsid w:val="00051BD7"/>
    <w:rsid w:val="00051CFB"/>
    <w:rsid w:val="00051EF4"/>
    <w:rsid w:val="0005238D"/>
    <w:rsid w:val="000527B6"/>
    <w:rsid w:val="00052866"/>
    <w:rsid w:val="00052C1F"/>
    <w:rsid w:val="00052ED5"/>
    <w:rsid w:val="00052F77"/>
    <w:rsid w:val="00052FED"/>
    <w:rsid w:val="00053049"/>
    <w:rsid w:val="00053158"/>
    <w:rsid w:val="000531C1"/>
    <w:rsid w:val="0005372E"/>
    <w:rsid w:val="00053B49"/>
    <w:rsid w:val="00053E3F"/>
    <w:rsid w:val="00053F3F"/>
    <w:rsid w:val="000542BA"/>
    <w:rsid w:val="00054301"/>
    <w:rsid w:val="0005463D"/>
    <w:rsid w:val="00054BD2"/>
    <w:rsid w:val="00054D59"/>
    <w:rsid w:val="00054EA5"/>
    <w:rsid w:val="00055231"/>
    <w:rsid w:val="00055651"/>
    <w:rsid w:val="0005581F"/>
    <w:rsid w:val="00055A3D"/>
    <w:rsid w:val="00055CC1"/>
    <w:rsid w:val="00055CEA"/>
    <w:rsid w:val="00055E9D"/>
    <w:rsid w:val="000565C6"/>
    <w:rsid w:val="000566FC"/>
    <w:rsid w:val="000569F6"/>
    <w:rsid w:val="00056A09"/>
    <w:rsid w:val="00056AD9"/>
    <w:rsid w:val="00056B22"/>
    <w:rsid w:val="00056C29"/>
    <w:rsid w:val="00056CDD"/>
    <w:rsid w:val="00056DAE"/>
    <w:rsid w:val="00057056"/>
    <w:rsid w:val="0005723B"/>
    <w:rsid w:val="000573FB"/>
    <w:rsid w:val="0005767B"/>
    <w:rsid w:val="00057EE6"/>
    <w:rsid w:val="0006014F"/>
    <w:rsid w:val="000602C5"/>
    <w:rsid w:val="00060735"/>
    <w:rsid w:val="00060866"/>
    <w:rsid w:val="00061207"/>
    <w:rsid w:val="00061372"/>
    <w:rsid w:val="000616A4"/>
    <w:rsid w:val="00061706"/>
    <w:rsid w:val="00061A9A"/>
    <w:rsid w:val="00061CF7"/>
    <w:rsid w:val="000620FC"/>
    <w:rsid w:val="0006228E"/>
    <w:rsid w:val="000622E3"/>
    <w:rsid w:val="0006265F"/>
    <w:rsid w:val="0006266C"/>
    <w:rsid w:val="0006290F"/>
    <w:rsid w:val="00062C05"/>
    <w:rsid w:val="00062DDF"/>
    <w:rsid w:val="00062EE2"/>
    <w:rsid w:val="0006313C"/>
    <w:rsid w:val="000633DD"/>
    <w:rsid w:val="0006348D"/>
    <w:rsid w:val="000638A1"/>
    <w:rsid w:val="000638CF"/>
    <w:rsid w:val="00063937"/>
    <w:rsid w:val="00063B0F"/>
    <w:rsid w:val="00063BF4"/>
    <w:rsid w:val="00063C47"/>
    <w:rsid w:val="00063F47"/>
    <w:rsid w:val="00064352"/>
    <w:rsid w:val="00064910"/>
    <w:rsid w:val="00064C12"/>
    <w:rsid w:val="00064CC2"/>
    <w:rsid w:val="00064FAB"/>
    <w:rsid w:val="00065151"/>
    <w:rsid w:val="0006538E"/>
    <w:rsid w:val="0006580A"/>
    <w:rsid w:val="000658AC"/>
    <w:rsid w:val="00065E0B"/>
    <w:rsid w:val="00065EBB"/>
    <w:rsid w:val="000660AD"/>
    <w:rsid w:val="00066187"/>
    <w:rsid w:val="00066477"/>
    <w:rsid w:val="00066787"/>
    <w:rsid w:val="0006679A"/>
    <w:rsid w:val="00066ADA"/>
    <w:rsid w:val="00066D55"/>
    <w:rsid w:val="00066DFC"/>
    <w:rsid w:val="0006771C"/>
    <w:rsid w:val="00067A25"/>
    <w:rsid w:val="00067CC2"/>
    <w:rsid w:val="00067CF8"/>
    <w:rsid w:val="000702C9"/>
    <w:rsid w:val="0007058C"/>
    <w:rsid w:val="0007063E"/>
    <w:rsid w:val="00070859"/>
    <w:rsid w:val="0007090E"/>
    <w:rsid w:val="00070C40"/>
    <w:rsid w:val="00071011"/>
    <w:rsid w:val="00071101"/>
    <w:rsid w:val="000713A4"/>
    <w:rsid w:val="0007144E"/>
    <w:rsid w:val="0007179E"/>
    <w:rsid w:val="00071A53"/>
    <w:rsid w:val="00071BF1"/>
    <w:rsid w:val="00071F4A"/>
    <w:rsid w:val="0007200D"/>
    <w:rsid w:val="00072099"/>
    <w:rsid w:val="0007230F"/>
    <w:rsid w:val="000723ED"/>
    <w:rsid w:val="00072656"/>
    <w:rsid w:val="00072707"/>
    <w:rsid w:val="00072EA9"/>
    <w:rsid w:val="00072F9A"/>
    <w:rsid w:val="000731E2"/>
    <w:rsid w:val="00073566"/>
    <w:rsid w:val="00073751"/>
    <w:rsid w:val="0007380E"/>
    <w:rsid w:val="0007382C"/>
    <w:rsid w:val="00073C04"/>
    <w:rsid w:val="00073CCE"/>
    <w:rsid w:val="000740E9"/>
    <w:rsid w:val="0007420A"/>
    <w:rsid w:val="0007428F"/>
    <w:rsid w:val="00074430"/>
    <w:rsid w:val="000744AF"/>
    <w:rsid w:val="00074CE6"/>
    <w:rsid w:val="00074DB8"/>
    <w:rsid w:val="00074E14"/>
    <w:rsid w:val="000752EC"/>
    <w:rsid w:val="0007580B"/>
    <w:rsid w:val="00075DBF"/>
    <w:rsid w:val="00075DD5"/>
    <w:rsid w:val="000761E0"/>
    <w:rsid w:val="000761E6"/>
    <w:rsid w:val="0007625D"/>
    <w:rsid w:val="000764D7"/>
    <w:rsid w:val="0007650F"/>
    <w:rsid w:val="00076A22"/>
    <w:rsid w:val="00076BC1"/>
    <w:rsid w:val="0007702B"/>
    <w:rsid w:val="00077171"/>
    <w:rsid w:val="00077C27"/>
    <w:rsid w:val="00077CDE"/>
    <w:rsid w:val="00077E61"/>
    <w:rsid w:val="00080016"/>
    <w:rsid w:val="000801E1"/>
    <w:rsid w:val="00080207"/>
    <w:rsid w:val="0008030B"/>
    <w:rsid w:val="00080325"/>
    <w:rsid w:val="0008042C"/>
    <w:rsid w:val="00080702"/>
    <w:rsid w:val="00080946"/>
    <w:rsid w:val="00080A26"/>
    <w:rsid w:val="00080AFD"/>
    <w:rsid w:val="00080F16"/>
    <w:rsid w:val="00080FCB"/>
    <w:rsid w:val="000812A4"/>
    <w:rsid w:val="00081478"/>
    <w:rsid w:val="000815BD"/>
    <w:rsid w:val="00081CB3"/>
    <w:rsid w:val="00081D83"/>
    <w:rsid w:val="00082521"/>
    <w:rsid w:val="00082834"/>
    <w:rsid w:val="000829E4"/>
    <w:rsid w:val="00082E15"/>
    <w:rsid w:val="00083140"/>
    <w:rsid w:val="000834E5"/>
    <w:rsid w:val="00083ED3"/>
    <w:rsid w:val="0008433B"/>
    <w:rsid w:val="00084392"/>
    <w:rsid w:val="000843AE"/>
    <w:rsid w:val="0008517A"/>
    <w:rsid w:val="000854F9"/>
    <w:rsid w:val="000859B3"/>
    <w:rsid w:val="00085C42"/>
    <w:rsid w:val="00085D32"/>
    <w:rsid w:val="00085EBB"/>
    <w:rsid w:val="00085F36"/>
    <w:rsid w:val="00086036"/>
    <w:rsid w:val="000864FA"/>
    <w:rsid w:val="0008663A"/>
    <w:rsid w:val="0008692C"/>
    <w:rsid w:val="000869E9"/>
    <w:rsid w:val="00086A67"/>
    <w:rsid w:val="00086C69"/>
    <w:rsid w:val="00086D18"/>
    <w:rsid w:val="00086E9E"/>
    <w:rsid w:val="00086FCF"/>
    <w:rsid w:val="00087036"/>
    <w:rsid w:val="00087220"/>
    <w:rsid w:val="00087223"/>
    <w:rsid w:val="00087433"/>
    <w:rsid w:val="000874DD"/>
    <w:rsid w:val="00087540"/>
    <w:rsid w:val="00087637"/>
    <w:rsid w:val="00087ABA"/>
    <w:rsid w:val="00090148"/>
    <w:rsid w:val="00090381"/>
    <w:rsid w:val="000907F7"/>
    <w:rsid w:val="0009085A"/>
    <w:rsid w:val="00090F41"/>
    <w:rsid w:val="00091106"/>
    <w:rsid w:val="0009121B"/>
    <w:rsid w:val="00091473"/>
    <w:rsid w:val="000918FE"/>
    <w:rsid w:val="00091995"/>
    <w:rsid w:val="0009213F"/>
    <w:rsid w:val="00092221"/>
    <w:rsid w:val="00092D93"/>
    <w:rsid w:val="00092DE1"/>
    <w:rsid w:val="00092E8A"/>
    <w:rsid w:val="00092F03"/>
    <w:rsid w:val="00093A49"/>
    <w:rsid w:val="00093D32"/>
    <w:rsid w:val="00093F93"/>
    <w:rsid w:val="00094382"/>
    <w:rsid w:val="00094580"/>
    <w:rsid w:val="000947F3"/>
    <w:rsid w:val="00094874"/>
    <w:rsid w:val="000948E5"/>
    <w:rsid w:val="000949CD"/>
    <w:rsid w:val="00094C40"/>
    <w:rsid w:val="00094CF4"/>
    <w:rsid w:val="00094FB0"/>
    <w:rsid w:val="00094FC6"/>
    <w:rsid w:val="0009500F"/>
    <w:rsid w:val="000951A1"/>
    <w:rsid w:val="00095480"/>
    <w:rsid w:val="000959D5"/>
    <w:rsid w:val="00095AEA"/>
    <w:rsid w:val="00095C31"/>
    <w:rsid w:val="0009627A"/>
    <w:rsid w:val="00096594"/>
    <w:rsid w:val="00096778"/>
    <w:rsid w:val="00096E7A"/>
    <w:rsid w:val="0009768D"/>
    <w:rsid w:val="000976D1"/>
    <w:rsid w:val="00097894"/>
    <w:rsid w:val="000978A9"/>
    <w:rsid w:val="000979FC"/>
    <w:rsid w:val="00097BB0"/>
    <w:rsid w:val="00097D06"/>
    <w:rsid w:val="00097D49"/>
    <w:rsid w:val="00097D86"/>
    <w:rsid w:val="00097DEE"/>
    <w:rsid w:val="00097F4A"/>
    <w:rsid w:val="000A010F"/>
    <w:rsid w:val="000A03D5"/>
    <w:rsid w:val="000A0655"/>
    <w:rsid w:val="000A0935"/>
    <w:rsid w:val="000A0DBD"/>
    <w:rsid w:val="000A0E11"/>
    <w:rsid w:val="000A0FD0"/>
    <w:rsid w:val="000A10E2"/>
    <w:rsid w:val="000A11F5"/>
    <w:rsid w:val="000A131B"/>
    <w:rsid w:val="000A140D"/>
    <w:rsid w:val="000A17FD"/>
    <w:rsid w:val="000A1A85"/>
    <w:rsid w:val="000A1AAD"/>
    <w:rsid w:val="000A1AC5"/>
    <w:rsid w:val="000A1B97"/>
    <w:rsid w:val="000A1C9A"/>
    <w:rsid w:val="000A201C"/>
    <w:rsid w:val="000A249A"/>
    <w:rsid w:val="000A24FC"/>
    <w:rsid w:val="000A2582"/>
    <w:rsid w:val="000A2684"/>
    <w:rsid w:val="000A26BA"/>
    <w:rsid w:val="000A27F7"/>
    <w:rsid w:val="000A28CA"/>
    <w:rsid w:val="000A291E"/>
    <w:rsid w:val="000A2C77"/>
    <w:rsid w:val="000A2CCA"/>
    <w:rsid w:val="000A2DAD"/>
    <w:rsid w:val="000A37C5"/>
    <w:rsid w:val="000A3A9E"/>
    <w:rsid w:val="000A3B23"/>
    <w:rsid w:val="000A3CF7"/>
    <w:rsid w:val="000A3F62"/>
    <w:rsid w:val="000A413D"/>
    <w:rsid w:val="000A4295"/>
    <w:rsid w:val="000A43E8"/>
    <w:rsid w:val="000A44DD"/>
    <w:rsid w:val="000A4669"/>
    <w:rsid w:val="000A4767"/>
    <w:rsid w:val="000A49C1"/>
    <w:rsid w:val="000A4A9A"/>
    <w:rsid w:val="000A4BF6"/>
    <w:rsid w:val="000A4C06"/>
    <w:rsid w:val="000A5218"/>
    <w:rsid w:val="000A54DC"/>
    <w:rsid w:val="000A551F"/>
    <w:rsid w:val="000A554A"/>
    <w:rsid w:val="000A563C"/>
    <w:rsid w:val="000A566C"/>
    <w:rsid w:val="000A5E85"/>
    <w:rsid w:val="000A61E3"/>
    <w:rsid w:val="000A62F8"/>
    <w:rsid w:val="000A66BD"/>
    <w:rsid w:val="000A6B63"/>
    <w:rsid w:val="000A6DD9"/>
    <w:rsid w:val="000A6DDD"/>
    <w:rsid w:val="000A6E22"/>
    <w:rsid w:val="000A70E7"/>
    <w:rsid w:val="000A729C"/>
    <w:rsid w:val="000A739D"/>
    <w:rsid w:val="000A75FA"/>
    <w:rsid w:val="000A77C9"/>
    <w:rsid w:val="000A77F8"/>
    <w:rsid w:val="000A7BA7"/>
    <w:rsid w:val="000A7CD6"/>
    <w:rsid w:val="000A7D90"/>
    <w:rsid w:val="000A7EF2"/>
    <w:rsid w:val="000B003A"/>
    <w:rsid w:val="000B006A"/>
    <w:rsid w:val="000B03D5"/>
    <w:rsid w:val="000B046B"/>
    <w:rsid w:val="000B05BC"/>
    <w:rsid w:val="000B0846"/>
    <w:rsid w:val="000B0AFC"/>
    <w:rsid w:val="000B0C27"/>
    <w:rsid w:val="000B103D"/>
    <w:rsid w:val="000B1224"/>
    <w:rsid w:val="000B1E22"/>
    <w:rsid w:val="000B1E4F"/>
    <w:rsid w:val="000B200D"/>
    <w:rsid w:val="000B2149"/>
    <w:rsid w:val="000B2363"/>
    <w:rsid w:val="000B2373"/>
    <w:rsid w:val="000B261E"/>
    <w:rsid w:val="000B2C63"/>
    <w:rsid w:val="000B2DBE"/>
    <w:rsid w:val="000B2DEC"/>
    <w:rsid w:val="000B2EF2"/>
    <w:rsid w:val="000B2F77"/>
    <w:rsid w:val="000B30C8"/>
    <w:rsid w:val="000B31A0"/>
    <w:rsid w:val="000B31E3"/>
    <w:rsid w:val="000B3375"/>
    <w:rsid w:val="000B3708"/>
    <w:rsid w:val="000B3899"/>
    <w:rsid w:val="000B38D6"/>
    <w:rsid w:val="000B3CDD"/>
    <w:rsid w:val="000B417B"/>
    <w:rsid w:val="000B44B6"/>
    <w:rsid w:val="000B48F3"/>
    <w:rsid w:val="000B4C73"/>
    <w:rsid w:val="000B4EB9"/>
    <w:rsid w:val="000B52A2"/>
    <w:rsid w:val="000B583C"/>
    <w:rsid w:val="000B5B85"/>
    <w:rsid w:val="000B5D76"/>
    <w:rsid w:val="000B5EDA"/>
    <w:rsid w:val="000B5F9A"/>
    <w:rsid w:val="000B6486"/>
    <w:rsid w:val="000B6660"/>
    <w:rsid w:val="000B6BF3"/>
    <w:rsid w:val="000B6E17"/>
    <w:rsid w:val="000B6FE1"/>
    <w:rsid w:val="000B7213"/>
    <w:rsid w:val="000B72FB"/>
    <w:rsid w:val="000B7472"/>
    <w:rsid w:val="000B7742"/>
    <w:rsid w:val="000B779E"/>
    <w:rsid w:val="000B77D2"/>
    <w:rsid w:val="000B788D"/>
    <w:rsid w:val="000B7987"/>
    <w:rsid w:val="000B7DB7"/>
    <w:rsid w:val="000C0035"/>
    <w:rsid w:val="000C0C58"/>
    <w:rsid w:val="000C0D84"/>
    <w:rsid w:val="000C104F"/>
    <w:rsid w:val="000C144F"/>
    <w:rsid w:val="000C146A"/>
    <w:rsid w:val="000C1763"/>
    <w:rsid w:val="000C1CFC"/>
    <w:rsid w:val="000C1D96"/>
    <w:rsid w:val="000C1E0E"/>
    <w:rsid w:val="000C20FA"/>
    <w:rsid w:val="000C2417"/>
    <w:rsid w:val="000C257F"/>
    <w:rsid w:val="000C27BF"/>
    <w:rsid w:val="000C284A"/>
    <w:rsid w:val="000C2A9E"/>
    <w:rsid w:val="000C2ECA"/>
    <w:rsid w:val="000C2F5C"/>
    <w:rsid w:val="000C31A1"/>
    <w:rsid w:val="000C335A"/>
    <w:rsid w:val="000C348C"/>
    <w:rsid w:val="000C36D5"/>
    <w:rsid w:val="000C3889"/>
    <w:rsid w:val="000C3A95"/>
    <w:rsid w:val="000C3E09"/>
    <w:rsid w:val="000C3EB7"/>
    <w:rsid w:val="000C4185"/>
    <w:rsid w:val="000C41CC"/>
    <w:rsid w:val="000C44F1"/>
    <w:rsid w:val="000C46D7"/>
    <w:rsid w:val="000C4A4A"/>
    <w:rsid w:val="000C4A92"/>
    <w:rsid w:val="000C4BA9"/>
    <w:rsid w:val="000C50BC"/>
    <w:rsid w:val="000C50D8"/>
    <w:rsid w:val="000C519B"/>
    <w:rsid w:val="000C5257"/>
    <w:rsid w:val="000C58EA"/>
    <w:rsid w:val="000C5998"/>
    <w:rsid w:val="000C5BD8"/>
    <w:rsid w:val="000C5F21"/>
    <w:rsid w:val="000C621F"/>
    <w:rsid w:val="000C625C"/>
    <w:rsid w:val="000C6997"/>
    <w:rsid w:val="000C6A83"/>
    <w:rsid w:val="000C6B22"/>
    <w:rsid w:val="000C6B55"/>
    <w:rsid w:val="000C721C"/>
    <w:rsid w:val="000C7308"/>
    <w:rsid w:val="000C75B3"/>
    <w:rsid w:val="000C7A42"/>
    <w:rsid w:val="000C7AC1"/>
    <w:rsid w:val="000C7BB6"/>
    <w:rsid w:val="000D00C4"/>
    <w:rsid w:val="000D03A1"/>
    <w:rsid w:val="000D0461"/>
    <w:rsid w:val="000D04A1"/>
    <w:rsid w:val="000D050E"/>
    <w:rsid w:val="000D0550"/>
    <w:rsid w:val="000D055F"/>
    <w:rsid w:val="000D059C"/>
    <w:rsid w:val="000D0CA2"/>
    <w:rsid w:val="000D0D87"/>
    <w:rsid w:val="000D0E4A"/>
    <w:rsid w:val="000D0EE0"/>
    <w:rsid w:val="000D1151"/>
    <w:rsid w:val="000D1273"/>
    <w:rsid w:val="000D14D0"/>
    <w:rsid w:val="000D14DA"/>
    <w:rsid w:val="000D14FC"/>
    <w:rsid w:val="000D15C3"/>
    <w:rsid w:val="000D1792"/>
    <w:rsid w:val="000D19D0"/>
    <w:rsid w:val="000D1A07"/>
    <w:rsid w:val="000D1A58"/>
    <w:rsid w:val="000D20D9"/>
    <w:rsid w:val="000D2148"/>
    <w:rsid w:val="000D2699"/>
    <w:rsid w:val="000D2DFF"/>
    <w:rsid w:val="000D2E40"/>
    <w:rsid w:val="000D2F41"/>
    <w:rsid w:val="000D2FDF"/>
    <w:rsid w:val="000D33EF"/>
    <w:rsid w:val="000D353C"/>
    <w:rsid w:val="000D3D14"/>
    <w:rsid w:val="000D3FF1"/>
    <w:rsid w:val="000D41F7"/>
    <w:rsid w:val="000D4A6E"/>
    <w:rsid w:val="000D4E2B"/>
    <w:rsid w:val="000D50F9"/>
    <w:rsid w:val="000D56E1"/>
    <w:rsid w:val="000D5B34"/>
    <w:rsid w:val="000D5CBD"/>
    <w:rsid w:val="000D5CEC"/>
    <w:rsid w:val="000D5E80"/>
    <w:rsid w:val="000D6339"/>
    <w:rsid w:val="000D6576"/>
    <w:rsid w:val="000D66A7"/>
    <w:rsid w:val="000D6DB7"/>
    <w:rsid w:val="000D6EDD"/>
    <w:rsid w:val="000D705C"/>
    <w:rsid w:val="000D7096"/>
    <w:rsid w:val="000D7267"/>
    <w:rsid w:val="000D7A32"/>
    <w:rsid w:val="000D7EB0"/>
    <w:rsid w:val="000E014A"/>
    <w:rsid w:val="000E0356"/>
    <w:rsid w:val="000E0AFD"/>
    <w:rsid w:val="000E0C7F"/>
    <w:rsid w:val="000E0E24"/>
    <w:rsid w:val="000E0F8C"/>
    <w:rsid w:val="000E10D1"/>
    <w:rsid w:val="000E1314"/>
    <w:rsid w:val="000E14F5"/>
    <w:rsid w:val="000E14F8"/>
    <w:rsid w:val="000E1504"/>
    <w:rsid w:val="000E1947"/>
    <w:rsid w:val="000E1A79"/>
    <w:rsid w:val="000E1B3B"/>
    <w:rsid w:val="000E1D3D"/>
    <w:rsid w:val="000E21C2"/>
    <w:rsid w:val="000E2462"/>
    <w:rsid w:val="000E27FF"/>
    <w:rsid w:val="000E2808"/>
    <w:rsid w:val="000E2B8E"/>
    <w:rsid w:val="000E2CDE"/>
    <w:rsid w:val="000E3560"/>
    <w:rsid w:val="000E3728"/>
    <w:rsid w:val="000E3738"/>
    <w:rsid w:val="000E379E"/>
    <w:rsid w:val="000E398B"/>
    <w:rsid w:val="000E40ED"/>
    <w:rsid w:val="000E4B0C"/>
    <w:rsid w:val="000E4C2D"/>
    <w:rsid w:val="000E4D1A"/>
    <w:rsid w:val="000E4D4A"/>
    <w:rsid w:val="000E5211"/>
    <w:rsid w:val="000E5342"/>
    <w:rsid w:val="000E54D0"/>
    <w:rsid w:val="000E5659"/>
    <w:rsid w:val="000E5E39"/>
    <w:rsid w:val="000E6173"/>
    <w:rsid w:val="000E6319"/>
    <w:rsid w:val="000E637E"/>
    <w:rsid w:val="000E6615"/>
    <w:rsid w:val="000E6935"/>
    <w:rsid w:val="000E6949"/>
    <w:rsid w:val="000E696F"/>
    <w:rsid w:val="000E6AA8"/>
    <w:rsid w:val="000E6CD6"/>
    <w:rsid w:val="000E6DED"/>
    <w:rsid w:val="000E70F8"/>
    <w:rsid w:val="000E7328"/>
    <w:rsid w:val="000E770E"/>
    <w:rsid w:val="000E79A0"/>
    <w:rsid w:val="000E79A9"/>
    <w:rsid w:val="000E79D0"/>
    <w:rsid w:val="000E7A30"/>
    <w:rsid w:val="000E7FB0"/>
    <w:rsid w:val="000E7FE1"/>
    <w:rsid w:val="000F03C6"/>
    <w:rsid w:val="000F05D9"/>
    <w:rsid w:val="000F0700"/>
    <w:rsid w:val="000F0A00"/>
    <w:rsid w:val="000F0ACA"/>
    <w:rsid w:val="000F0D07"/>
    <w:rsid w:val="000F0F83"/>
    <w:rsid w:val="000F1382"/>
    <w:rsid w:val="000F13B8"/>
    <w:rsid w:val="000F17BF"/>
    <w:rsid w:val="000F1985"/>
    <w:rsid w:val="000F1AA5"/>
    <w:rsid w:val="000F1E54"/>
    <w:rsid w:val="000F1F4D"/>
    <w:rsid w:val="000F2353"/>
    <w:rsid w:val="000F26E0"/>
    <w:rsid w:val="000F26E2"/>
    <w:rsid w:val="000F29C0"/>
    <w:rsid w:val="000F2B6A"/>
    <w:rsid w:val="000F2D82"/>
    <w:rsid w:val="000F2FD3"/>
    <w:rsid w:val="000F367C"/>
    <w:rsid w:val="000F36B3"/>
    <w:rsid w:val="000F3737"/>
    <w:rsid w:val="000F38E1"/>
    <w:rsid w:val="000F3B4E"/>
    <w:rsid w:val="000F4361"/>
    <w:rsid w:val="000F43B8"/>
    <w:rsid w:val="000F43E4"/>
    <w:rsid w:val="000F45B6"/>
    <w:rsid w:val="000F48C3"/>
    <w:rsid w:val="000F48E6"/>
    <w:rsid w:val="000F4B32"/>
    <w:rsid w:val="000F4E7B"/>
    <w:rsid w:val="000F504C"/>
    <w:rsid w:val="000F5121"/>
    <w:rsid w:val="000F52E9"/>
    <w:rsid w:val="000F55C7"/>
    <w:rsid w:val="000F57FF"/>
    <w:rsid w:val="000F586E"/>
    <w:rsid w:val="000F5B90"/>
    <w:rsid w:val="000F5DF9"/>
    <w:rsid w:val="000F6138"/>
    <w:rsid w:val="000F62A6"/>
    <w:rsid w:val="000F66D6"/>
    <w:rsid w:val="000F67B8"/>
    <w:rsid w:val="000F693B"/>
    <w:rsid w:val="000F6F1F"/>
    <w:rsid w:val="000F7113"/>
    <w:rsid w:val="000F74ED"/>
    <w:rsid w:val="000F7999"/>
    <w:rsid w:val="000F7CD5"/>
    <w:rsid w:val="000F7FA5"/>
    <w:rsid w:val="00100230"/>
    <w:rsid w:val="0010041D"/>
    <w:rsid w:val="00100429"/>
    <w:rsid w:val="0010044D"/>
    <w:rsid w:val="001005F9"/>
    <w:rsid w:val="001007B1"/>
    <w:rsid w:val="00100A99"/>
    <w:rsid w:val="00100BBE"/>
    <w:rsid w:val="00100DA4"/>
    <w:rsid w:val="00100DF4"/>
    <w:rsid w:val="00100E3F"/>
    <w:rsid w:val="00100EB4"/>
    <w:rsid w:val="001017E6"/>
    <w:rsid w:val="00101B13"/>
    <w:rsid w:val="0010256A"/>
    <w:rsid w:val="00102D75"/>
    <w:rsid w:val="00102F56"/>
    <w:rsid w:val="00102F8D"/>
    <w:rsid w:val="001034B5"/>
    <w:rsid w:val="00103657"/>
    <w:rsid w:val="0010382E"/>
    <w:rsid w:val="00103B3E"/>
    <w:rsid w:val="00103DB1"/>
    <w:rsid w:val="00103F30"/>
    <w:rsid w:val="00104011"/>
    <w:rsid w:val="001045A1"/>
    <w:rsid w:val="00104F77"/>
    <w:rsid w:val="00105298"/>
    <w:rsid w:val="00105407"/>
    <w:rsid w:val="001054AD"/>
    <w:rsid w:val="0010565E"/>
    <w:rsid w:val="001056B5"/>
    <w:rsid w:val="001056BA"/>
    <w:rsid w:val="001058AE"/>
    <w:rsid w:val="00105D34"/>
    <w:rsid w:val="00106177"/>
    <w:rsid w:val="00106405"/>
    <w:rsid w:val="00106413"/>
    <w:rsid w:val="0010654E"/>
    <w:rsid w:val="00106E1D"/>
    <w:rsid w:val="00106E9D"/>
    <w:rsid w:val="00107122"/>
    <w:rsid w:val="0010749D"/>
    <w:rsid w:val="0010768D"/>
    <w:rsid w:val="00107BC3"/>
    <w:rsid w:val="00107E66"/>
    <w:rsid w:val="001100BE"/>
    <w:rsid w:val="001102FE"/>
    <w:rsid w:val="0011032E"/>
    <w:rsid w:val="00110F7B"/>
    <w:rsid w:val="00110FF7"/>
    <w:rsid w:val="00111293"/>
    <w:rsid w:val="0011143F"/>
    <w:rsid w:val="0011151D"/>
    <w:rsid w:val="00111695"/>
    <w:rsid w:val="001117B6"/>
    <w:rsid w:val="00111A71"/>
    <w:rsid w:val="00111C57"/>
    <w:rsid w:val="00111EDB"/>
    <w:rsid w:val="0011218B"/>
    <w:rsid w:val="001123E5"/>
    <w:rsid w:val="0011272E"/>
    <w:rsid w:val="00112C15"/>
    <w:rsid w:val="00112CC8"/>
    <w:rsid w:val="00112D7D"/>
    <w:rsid w:val="00112E86"/>
    <w:rsid w:val="00112F36"/>
    <w:rsid w:val="00113682"/>
    <w:rsid w:val="00113EF4"/>
    <w:rsid w:val="0011417E"/>
    <w:rsid w:val="00114EDC"/>
    <w:rsid w:val="0011512B"/>
    <w:rsid w:val="0011522F"/>
    <w:rsid w:val="0011559F"/>
    <w:rsid w:val="00115768"/>
    <w:rsid w:val="001158CF"/>
    <w:rsid w:val="001158DB"/>
    <w:rsid w:val="00115979"/>
    <w:rsid w:val="00115A55"/>
    <w:rsid w:val="001162D3"/>
    <w:rsid w:val="00116731"/>
    <w:rsid w:val="001169F7"/>
    <w:rsid w:val="00116AD4"/>
    <w:rsid w:val="00116CE3"/>
    <w:rsid w:val="00116D9E"/>
    <w:rsid w:val="00116EA3"/>
    <w:rsid w:val="001174B0"/>
    <w:rsid w:val="00117647"/>
    <w:rsid w:val="00117AEC"/>
    <w:rsid w:val="00117AFD"/>
    <w:rsid w:val="00117B92"/>
    <w:rsid w:val="00117DBF"/>
    <w:rsid w:val="00117DDF"/>
    <w:rsid w:val="00117E60"/>
    <w:rsid w:val="00117F8C"/>
    <w:rsid w:val="0012041E"/>
    <w:rsid w:val="00120543"/>
    <w:rsid w:val="001207D7"/>
    <w:rsid w:val="00120AA9"/>
    <w:rsid w:val="00120C7B"/>
    <w:rsid w:val="00120C7E"/>
    <w:rsid w:val="00120D91"/>
    <w:rsid w:val="00120FB8"/>
    <w:rsid w:val="001214D1"/>
    <w:rsid w:val="001219A3"/>
    <w:rsid w:val="00121BA8"/>
    <w:rsid w:val="00121D80"/>
    <w:rsid w:val="00121F45"/>
    <w:rsid w:val="00121F90"/>
    <w:rsid w:val="00122270"/>
    <w:rsid w:val="00122323"/>
    <w:rsid w:val="00122C6E"/>
    <w:rsid w:val="001230EB"/>
    <w:rsid w:val="0012317E"/>
    <w:rsid w:val="00123463"/>
    <w:rsid w:val="00123533"/>
    <w:rsid w:val="00123704"/>
    <w:rsid w:val="001237D1"/>
    <w:rsid w:val="001239B8"/>
    <w:rsid w:val="00123A11"/>
    <w:rsid w:val="001240D1"/>
    <w:rsid w:val="00124288"/>
    <w:rsid w:val="001243D5"/>
    <w:rsid w:val="0012447F"/>
    <w:rsid w:val="0012460F"/>
    <w:rsid w:val="00124B13"/>
    <w:rsid w:val="00124BE7"/>
    <w:rsid w:val="00124EE6"/>
    <w:rsid w:val="00124F61"/>
    <w:rsid w:val="00125107"/>
    <w:rsid w:val="00125550"/>
    <w:rsid w:val="00125600"/>
    <w:rsid w:val="00125674"/>
    <w:rsid w:val="00125D21"/>
    <w:rsid w:val="00125E72"/>
    <w:rsid w:val="00125E86"/>
    <w:rsid w:val="00125EC0"/>
    <w:rsid w:val="00125F4F"/>
    <w:rsid w:val="00125F8F"/>
    <w:rsid w:val="001262F3"/>
    <w:rsid w:val="00126340"/>
    <w:rsid w:val="00126369"/>
    <w:rsid w:val="00126694"/>
    <w:rsid w:val="00126A68"/>
    <w:rsid w:val="00126DD0"/>
    <w:rsid w:val="00126E83"/>
    <w:rsid w:val="00127083"/>
    <w:rsid w:val="0012709C"/>
    <w:rsid w:val="00127393"/>
    <w:rsid w:val="001275FC"/>
    <w:rsid w:val="00127700"/>
    <w:rsid w:val="0012782A"/>
    <w:rsid w:val="001278E0"/>
    <w:rsid w:val="00127EEE"/>
    <w:rsid w:val="00127FFD"/>
    <w:rsid w:val="001303D2"/>
    <w:rsid w:val="0013043F"/>
    <w:rsid w:val="00130903"/>
    <w:rsid w:val="00130B62"/>
    <w:rsid w:val="00130CCE"/>
    <w:rsid w:val="00130DE1"/>
    <w:rsid w:val="00131205"/>
    <w:rsid w:val="00131254"/>
    <w:rsid w:val="0013142F"/>
    <w:rsid w:val="00131561"/>
    <w:rsid w:val="0013166C"/>
    <w:rsid w:val="001316AF"/>
    <w:rsid w:val="001316CD"/>
    <w:rsid w:val="001317EC"/>
    <w:rsid w:val="00131A4C"/>
    <w:rsid w:val="00131BC5"/>
    <w:rsid w:val="00131DFC"/>
    <w:rsid w:val="0013226A"/>
    <w:rsid w:val="00132464"/>
    <w:rsid w:val="00132577"/>
    <w:rsid w:val="001326F5"/>
    <w:rsid w:val="001328F5"/>
    <w:rsid w:val="00132B6D"/>
    <w:rsid w:val="001330B0"/>
    <w:rsid w:val="001331BF"/>
    <w:rsid w:val="001334F2"/>
    <w:rsid w:val="001339D6"/>
    <w:rsid w:val="00133DB3"/>
    <w:rsid w:val="00133F32"/>
    <w:rsid w:val="00134251"/>
    <w:rsid w:val="001343E4"/>
    <w:rsid w:val="00134596"/>
    <w:rsid w:val="00134664"/>
    <w:rsid w:val="001347DD"/>
    <w:rsid w:val="0013499C"/>
    <w:rsid w:val="00134C24"/>
    <w:rsid w:val="00134D41"/>
    <w:rsid w:val="001350F4"/>
    <w:rsid w:val="0013515D"/>
    <w:rsid w:val="00135342"/>
    <w:rsid w:val="001358F5"/>
    <w:rsid w:val="00135A2C"/>
    <w:rsid w:val="00135E08"/>
    <w:rsid w:val="001360C2"/>
    <w:rsid w:val="00136451"/>
    <w:rsid w:val="001368AA"/>
    <w:rsid w:val="0013692C"/>
    <w:rsid w:val="00137242"/>
    <w:rsid w:val="001373F7"/>
    <w:rsid w:val="00137997"/>
    <w:rsid w:val="00137D5D"/>
    <w:rsid w:val="00137D74"/>
    <w:rsid w:val="00137ECA"/>
    <w:rsid w:val="00140132"/>
    <w:rsid w:val="001401B2"/>
    <w:rsid w:val="001402B0"/>
    <w:rsid w:val="001406C6"/>
    <w:rsid w:val="00140C1B"/>
    <w:rsid w:val="00140C7E"/>
    <w:rsid w:val="00140F06"/>
    <w:rsid w:val="00140F4A"/>
    <w:rsid w:val="00140F5B"/>
    <w:rsid w:val="001413C6"/>
    <w:rsid w:val="00141671"/>
    <w:rsid w:val="00141D28"/>
    <w:rsid w:val="00141F09"/>
    <w:rsid w:val="00142188"/>
    <w:rsid w:val="00142599"/>
    <w:rsid w:val="001425A5"/>
    <w:rsid w:val="001426DB"/>
    <w:rsid w:val="00142B95"/>
    <w:rsid w:val="00142C1F"/>
    <w:rsid w:val="00142DB6"/>
    <w:rsid w:val="00142E43"/>
    <w:rsid w:val="001435ED"/>
    <w:rsid w:val="001438D6"/>
    <w:rsid w:val="001439D2"/>
    <w:rsid w:val="00143FDF"/>
    <w:rsid w:val="00144E2E"/>
    <w:rsid w:val="00145405"/>
    <w:rsid w:val="001454C7"/>
    <w:rsid w:val="0014571C"/>
    <w:rsid w:val="00145970"/>
    <w:rsid w:val="001459FF"/>
    <w:rsid w:val="00145AE0"/>
    <w:rsid w:val="00145C0E"/>
    <w:rsid w:val="00145E0C"/>
    <w:rsid w:val="00146020"/>
    <w:rsid w:val="00146035"/>
    <w:rsid w:val="00146544"/>
    <w:rsid w:val="001465F7"/>
    <w:rsid w:val="00146959"/>
    <w:rsid w:val="00146A8B"/>
    <w:rsid w:val="00146DC2"/>
    <w:rsid w:val="001471FA"/>
    <w:rsid w:val="00147379"/>
    <w:rsid w:val="0014751E"/>
    <w:rsid w:val="00147694"/>
    <w:rsid w:val="0014774D"/>
    <w:rsid w:val="00147B08"/>
    <w:rsid w:val="00147BC9"/>
    <w:rsid w:val="00147F62"/>
    <w:rsid w:val="00147F77"/>
    <w:rsid w:val="001502ED"/>
    <w:rsid w:val="001504EC"/>
    <w:rsid w:val="00150599"/>
    <w:rsid w:val="001507AF"/>
    <w:rsid w:val="00150941"/>
    <w:rsid w:val="00150B43"/>
    <w:rsid w:val="00150BE5"/>
    <w:rsid w:val="00150CF5"/>
    <w:rsid w:val="00150EC8"/>
    <w:rsid w:val="0015110F"/>
    <w:rsid w:val="001512D8"/>
    <w:rsid w:val="0015162B"/>
    <w:rsid w:val="001516D0"/>
    <w:rsid w:val="001516F4"/>
    <w:rsid w:val="00151865"/>
    <w:rsid w:val="001518EF"/>
    <w:rsid w:val="0015195A"/>
    <w:rsid w:val="00151C5B"/>
    <w:rsid w:val="00151EC3"/>
    <w:rsid w:val="00151F54"/>
    <w:rsid w:val="0015241B"/>
    <w:rsid w:val="0015278A"/>
    <w:rsid w:val="0015286C"/>
    <w:rsid w:val="00152A2A"/>
    <w:rsid w:val="00152A67"/>
    <w:rsid w:val="00152E51"/>
    <w:rsid w:val="00153414"/>
    <w:rsid w:val="00153643"/>
    <w:rsid w:val="001536AA"/>
    <w:rsid w:val="00153787"/>
    <w:rsid w:val="00153BCE"/>
    <w:rsid w:val="00154351"/>
    <w:rsid w:val="00154685"/>
    <w:rsid w:val="0015481E"/>
    <w:rsid w:val="00154A9F"/>
    <w:rsid w:val="00154B36"/>
    <w:rsid w:val="00154D4A"/>
    <w:rsid w:val="00154F2D"/>
    <w:rsid w:val="001551C2"/>
    <w:rsid w:val="0015556F"/>
    <w:rsid w:val="00155954"/>
    <w:rsid w:val="001559CC"/>
    <w:rsid w:val="00155B07"/>
    <w:rsid w:val="00155D1B"/>
    <w:rsid w:val="00155DF6"/>
    <w:rsid w:val="0015620A"/>
    <w:rsid w:val="001568C7"/>
    <w:rsid w:val="001569C1"/>
    <w:rsid w:val="001569CD"/>
    <w:rsid w:val="001569F2"/>
    <w:rsid w:val="00156B39"/>
    <w:rsid w:val="00156B43"/>
    <w:rsid w:val="00156BC1"/>
    <w:rsid w:val="00156E02"/>
    <w:rsid w:val="00156FC0"/>
    <w:rsid w:val="0015746F"/>
    <w:rsid w:val="00157542"/>
    <w:rsid w:val="0015757D"/>
    <w:rsid w:val="001575A3"/>
    <w:rsid w:val="001576FE"/>
    <w:rsid w:val="00157C7A"/>
    <w:rsid w:val="00160054"/>
    <w:rsid w:val="00160224"/>
    <w:rsid w:val="0016086D"/>
    <w:rsid w:val="00160BBA"/>
    <w:rsid w:val="001610E5"/>
    <w:rsid w:val="00161322"/>
    <w:rsid w:val="00161426"/>
    <w:rsid w:val="00161714"/>
    <w:rsid w:val="00161A7F"/>
    <w:rsid w:val="00161C23"/>
    <w:rsid w:val="00161D02"/>
    <w:rsid w:val="00161D4A"/>
    <w:rsid w:val="00161D9D"/>
    <w:rsid w:val="00162D3A"/>
    <w:rsid w:val="00162D6F"/>
    <w:rsid w:val="00162F7D"/>
    <w:rsid w:val="00162FD9"/>
    <w:rsid w:val="0016328D"/>
    <w:rsid w:val="00163531"/>
    <w:rsid w:val="00163628"/>
    <w:rsid w:val="001637F4"/>
    <w:rsid w:val="00163C92"/>
    <w:rsid w:val="00163CD9"/>
    <w:rsid w:val="00164656"/>
    <w:rsid w:val="001647E3"/>
    <w:rsid w:val="00164BD2"/>
    <w:rsid w:val="00164C78"/>
    <w:rsid w:val="00164CE6"/>
    <w:rsid w:val="00164E9A"/>
    <w:rsid w:val="001654FC"/>
    <w:rsid w:val="00165650"/>
    <w:rsid w:val="0016595B"/>
    <w:rsid w:val="00165A80"/>
    <w:rsid w:val="00165ABA"/>
    <w:rsid w:val="00166272"/>
    <w:rsid w:val="0016630B"/>
    <w:rsid w:val="0016630F"/>
    <w:rsid w:val="001664AE"/>
    <w:rsid w:val="001664DD"/>
    <w:rsid w:val="00166574"/>
    <w:rsid w:val="001665BD"/>
    <w:rsid w:val="00166796"/>
    <w:rsid w:val="00166889"/>
    <w:rsid w:val="001669FD"/>
    <w:rsid w:val="00166B98"/>
    <w:rsid w:val="00166D82"/>
    <w:rsid w:val="00166D8F"/>
    <w:rsid w:val="001670D9"/>
    <w:rsid w:val="001673EB"/>
    <w:rsid w:val="001676E4"/>
    <w:rsid w:val="00167891"/>
    <w:rsid w:val="00167F3C"/>
    <w:rsid w:val="001707BF"/>
    <w:rsid w:val="00170942"/>
    <w:rsid w:val="001709E7"/>
    <w:rsid w:val="00170A0B"/>
    <w:rsid w:val="00170C07"/>
    <w:rsid w:val="00170D49"/>
    <w:rsid w:val="00170EAB"/>
    <w:rsid w:val="001715BE"/>
    <w:rsid w:val="001716C4"/>
    <w:rsid w:val="0017178E"/>
    <w:rsid w:val="00171B5C"/>
    <w:rsid w:val="00171CC2"/>
    <w:rsid w:val="00171D7C"/>
    <w:rsid w:val="00172156"/>
    <w:rsid w:val="0017217B"/>
    <w:rsid w:val="00172530"/>
    <w:rsid w:val="00172687"/>
    <w:rsid w:val="0017284B"/>
    <w:rsid w:val="00172C82"/>
    <w:rsid w:val="00172E77"/>
    <w:rsid w:val="00172E9D"/>
    <w:rsid w:val="001731EE"/>
    <w:rsid w:val="0017331D"/>
    <w:rsid w:val="0017335D"/>
    <w:rsid w:val="00173568"/>
    <w:rsid w:val="0017371F"/>
    <w:rsid w:val="0017386E"/>
    <w:rsid w:val="00173ADA"/>
    <w:rsid w:val="00173C9C"/>
    <w:rsid w:val="00173D4B"/>
    <w:rsid w:val="001748B1"/>
    <w:rsid w:val="00174CA0"/>
    <w:rsid w:val="00174F72"/>
    <w:rsid w:val="001750FD"/>
    <w:rsid w:val="00175528"/>
    <w:rsid w:val="001755BF"/>
    <w:rsid w:val="0017563A"/>
    <w:rsid w:val="00175C51"/>
    <w:rsid w:val="00175F0E"/>
    <w:rsid w:val="00176247"/>
    <w:rsid w:val="001762FF"/>
    <w:rsid w:val="0017631A"/>
    <w:rsid w:val="00176416"/>
    <w:rsid w:val="0017655E"/>
    <w:rsid w:val="00176777"/>
    <w:rsid w:val="00176A7E"/>
    <w:rsid w:val="00176BFD"/>
    <w:rsid w:val="00177115"/>
    <w:rsid w:val="001771F0"/>
    <w:rsid w:val="001771F6"/>
    <w:rsid w:val="001774CB"/>
    <w:rsid w:val="001774F0"/>
    <w:rsid w:val="001777D2"/>
    <w:rsid w:val="001778D5"/>
    <w:rsid w:val="00177B4C"/>
    <w:rsid w:val="00177D4E"/>
    <w:rsid w:val="00177E15"/>
    <w:rsid w:val="00177FC0"/>
    <w:rsid w:val="001800C6"/>
    <w:rsid w:val="0018014F"/>
    <w:rsid w:val="0018041F"/>
    <w:rsid w:val="00180F46"/>
    <w:rsid w:val="001812A8"/>
    <w:rsid w:val="00181315"/>
    <w:rsid w:val="0018143A"/>
    <w:rsid w:val="00181497"/>
    <w:rsid w:val="00181506"/>
    <w:rsid w:val="0018156E"/>
    <w:rsid w:val="0018176E"/>
    <w:rsid w:val="00181883"/>
    <w:rsid w:val="00181A65"/>
    <w:rsid w:val="00181EF4"/>
    <w:rsid w:val="0018216F"/>
    <w:rsid w:val="0018263A"/>
    <w:rsid w:val="00182784"/>
    <w:rsid w:val="001828E3"/>
    <w:rsid w:val="00182947"/>
    <w:rsid w:val="00182DA4"/>
    <w:rsid w:val="00182F50"/>
    <w:rsid w:val="00182FA5"/>
    <w:rsid w:val="00183010"/>
    <w:rsid w:val="00183046"/>
    <w:rsid w:val="00183153"/>
    <w:rsid w:val="00183177"/>
    <w:rsid w:val="00183469"/>
    <w:rsid w:val="00183A37"/>
    <w:rsid w:val="00183AF3"/>
    <w:rsid w:val="00183BA1"/>
    <w:rsid w:val="00183DC8"/>
    <w:rsid w:val="00183F8B"/>
    <w:rsid w:val="00183F9F"/>
    <w:rsid w:val="00184093"/>
    <w:rsid w:val="001841C0"/>
    <w:rsid w:val="001841CF"/>
    <w:rsid w:val="00184291"/>
    <w:rsid w:val="0018451D"/>
    <w:rsid w:val="00184786"/>
    <w:rsid w:val="00184BBE"/>
    <w:rsid w:val="00185263"/>
    <w:rsid w:val="001854FA"/>
    <w:rsid w:val="00185561"/>
    <w:rsid w:val="00185789"/>
    <w:rsid w:val="001858FC"/>
    <w:rsid w:val="00185B2E"/>
    <w:rsid w:val="00185BF5"/>
    <w:rsid w:val="00185C20"/>
    <w:rsid w:val="00185CE5"/>
    <w:rsid w:val="00185DBB"/>
    <w:rsid w:val="00185DCB"/>
    <w:rsid w:val="00186036"/>
    <w:rsid w:val="00186381"/>
    <w:rsid w:val="001863C9"/>
    <w:rsid w:val="001865DD"/>
    <w:rsid w:val="00186653"/>
    <w:rsid w:val="001866C8"/>
    <w:rsid w:val="001866F8"/>
    <w:rsid w:val="001868D9"/>
    <w:rsid w:val="00186A12"/>
    <w:rsid w:val="00186E37"/>
    <w:rsid w:val="00186ECE"/>
    <w:rsid w:val="00187669"/>
    <w:rsid w:val="0018768A"/>
    <w:rsid w:val="00187D1A"/>
    <w:rsid w:val="00187FA1"/>
    <w:rsid w:val="00187FBF"/>
    <w:rsid w:val="00190F7F"/>
    <w:rsid w:val="001917FA"/>
    <w:rsid w:val="00191811"/>
    <w:rsid w:val="00191CED"/>
    <w:rsid w:val="001924BB"/>
    <w:rsid w:val="0019256B"/>
    <w:rsid w:val="00192588"/>
    <w:rsid w:val="00192C21"/>
    <w:rsid w:val="00192FD1"/>
    <w:rsid w:val="001931CA"/>
    <w:rsid w:val="00193322"/>
    <w:rsid w:val="0019346D"/>
    <w:rsid w:val="001935BC"/>
    <w:rsid w:val="001935C7"/>
    <w:rsid w:val="00193683"/>
    <w:rsid w:val="001936EF"/>
    <w:rsid w:val="00193D2B"/>
    <w:rsid w:val="00193D33"/>
    <w:rsid w:val="00193E87"/>
    <w:rsid w:val="00194294"/>
    <w:rsid w:val="00194407"/>
    <w:rsid w:val="0019446D"/>
    <w:rsid w:val="0019473B"/>
    <w:rsid w:val="001947D8"/>
    <w:rsid w:val="00194804"/>
    <w:rsid w:val="001949A3"/>
    <w:rsid w:val="00194C08"/>
    <w:rsid w:val="00194E02"/>
    <w:rsid w:val="00195269"/>
    <w:rsid w:val="00195285"/>
    <w:rsid w:val="001954CC"/>
    <w:rsid w:val="001954DC"/>
    <w:rsid w:val="001955FE"/>
    <w:rsid w:val="001956D3"/>
    <w:rsid w:val="001957D6"/>
    <w:rsid w:val="00195B89"/>
    <w:rsid w:val="00195BE8"/>
    <w:rsid w:val="00195DE2"/>
    <w:rsid w:val="00195EFC"/>
    <w:rsid w:val="00196136"/>
    <w:rsid w:val="001965B3"/>
    <w:rsid w:val="001965EE"/>
    <w:rsid w:val="00196994"/>
    <w:rsid w:val="00196BCB"/>
    <w:rsid w:val="00196EF7"/>
    <w:rsid w:val="001971E3"/>
    <w:rsid w:val="00197203"/>
    <w:rsid w:val="00197422"/>
    <w:rsid w:val="00197571"/>
    <w:rsid w:val="001975A0"/>
    <w:rsid w:val="00197678"/>
    <w:rsid w:val="00197758"/>
    <w:rsid w:val="00197802"/>
    <w:rsid w:val="00197918"/>
    <w:rsid w:val="00197953"/>
    <w:rsid w:val="00197C7B"/>
    <w:rsid w:val="00197F9E"/>
    <w:rsid w:val="001A023E"/>
    <w:rsid w:val="001A0C0C"/>
    <w:rsid w:val="001A0DB9"/>
    <w:rsid w:val="001A0EB9"/>
    <w:rsid w:val="001A133F"/>
    <w:rsid w:val="001A1691"/>
    <w:rsid w:val="001A16D5"/>
    <w:rsid w:val="001A1A06"/>
    <w:rsid w:val="001A1A6E"/>
    <w:rsid w:val="001A1B52"/>
    <w:rsid w:val="001A1E3D"/>
    <w:rsid w:val="001A24BA"/>
    <w:rsid w:val="001A24C8"/>
    <w:rsid w:val="001A26A4"/>
    <w:rsid w:val="001A275A"/>
    <w:rsid w:val="001A2895"/>
    <w:rsid w:val="001A2942"/>
    <w:rsid w:val="001A2A25"/>
    <w:rsid w:val="001A302E"/>
    <w:rsid w:val="001A3087"/>
    <w:rsid w:val="001A30C7"/>
    <w:rsid w:val="001A313B"/>
    <w:rsid w:val="001A3208"/>
    <w:rsid w:val="001A32B4"/>
    <w:rsid w:val="001A37D7"/>
    <w:rsid w:val="001A3E1F"/>
    <w:rsid w:val="001A3F74"/>
    <w:rsid w:val="001A46AA"/>
    <w:rsid w:val="001A4A5F"/>
    <w:rsid w:val="001A4D25"/>
    <w:rsid w:val="001A4E85"/>
    <w:rsid w:val="001A4FEC"/>
    <w:rsid w:val="001A51E8"/>
    <w:rsid w:val="001A52CF"/>
    <w:rsid w:val="001A559E"/>
    <w:rsid w:val="001A5623"/>
    <w:rsid w:val="001A56A3"/>
    <w:rsid w:val="001A56E2"/>
    <w:rsid w:val="001A5721"/>
    <w:rsid w:val="001A5780"/>
    <w:rsid w:val="001A5BCE"/>
    <w:rsid w:val="001A6160"/>
    <w:rsid w:val="001A6554"/>
    <w:rsid w:val="001A670D"/>
    <w:rsid w:val="001A72A2"/>
    <w:rsid w:val="001A72F3"/>
    <w:rsid w:val="001A7346"/>
    <w:rsid w:val="001A73F5"/>
    <w:rsid w:val="001A792F"/>
    <w:rsid w:val="001A7CA7"/>
    <w:rsid w:val="001B005A"/>
    <w:rsid w:val="001B0255"/>
    <w:rsid w:val="001B0298"/>
    <w:rsid w:val="001B07D3"/>
    <w:rsid w:val="001B0B82"/>
    <w:rsid w:val="001B11C8"/>
    <w:rsid w:val="001B12FC"/>
    <w:rsid w:val="001B130D"/>
    <w:rsid w:val="001B13FA"/>
    <w:rsid w:val="001B16EE"/>
    <w:rsid w:val="001B1BB7"/>
    <w:rsid w:val="001B1F72"/>
    <w:rsid w:val="001B2251"/>
    <w:rsid w:val="001B2AD7"/>
    <w:rsid w:val="001B2CE5"/>
    <w:rsid w:val="001B2EE7"/>
    <w:rsid w:val="001B2F75"/>
    <w:rsid w:val="001B3036"/>
    <w:rsid w:val="001B3373"/>
    <w:rsid w:val="001B3506"/>
    <w:rsid w:val="001B36C3"/>
    <w:rsid w:val="001B38E7"/>
    <w:rsid w:val="001B3A03"/>
    <w:rsid w:val="001B3B1A"/>
    <w:rsid w:val="001B3C09"/>
    <w:rsid w:val="001B3EF6"/>
    <w:rsid w:val="001B402D"/>
    <w:rsid w:val="001B40DF"/>
    <w:rsid w:val="001B4116"/>
    <w:rsid w:val="001B434A"/>
    <w:rsid w:val="001B4368"/>
    <w:rsid w:val="001B5062"/>
    <w:rsid w:val="001B53C9"/>
    <w:rsid w:val="001B5637"/>
    <w:rsid w:val="001B572E"/>
    <w:rsid w:val="001B5803"/>
    <w:rsid w:val="001B5B06"/>
    <w:rsid w:val="001B5D8B"/>
    <w:rsid w:val="001B653A"/>
    <w:rsid w:val="001B6915"/>
    <w:rsid w:val="001B6EE1"/>
    <w:rsid w:val="001B70C8"/>
    <w:rsid w:val="001B720D"/>
    <w:rsid w:val="001B77CE"/>
    <w:rsid w:val="001B78FD"/>
    <w:rsid w:val="001B790E"/>
    <w:rsid w:val="001B7A88"/>
    <w:rsid w:val="001B7B02"/>
    <w:rsid w:val="001B7E96"/>
    <w:rsid w:val="001C00FF"/>
    <w:rsid w:val="001C044A"/>
    <w:rsid w:val="001C076F"/>
    <w:rsid w:val="001C0818"/>
    <w:rsid w:val="001C09CA"/>
    <w:rsid w:val="001C0B0F"/>
    <w:rsid w:val="001C0CBB"/>
    <w:rsid w:val="001C1248"/>
    <w:rsid w:val="001C12CC"/>
    <w:rsid w:val="001C179A"/>
    <w:rsid w:val="001C180C"/>
    <w:rsid w:val="001C1A52"/>
    <w:rsid w:val="001C1C28"/>
    <w:rsid w:val="001C1D6A"/>
    <w:rsid w:val="001C1F02"/>
    <w:rsid w:val="001C1FD2"/>
    <w:rsid w:val="001C21CE"/>
    <w:rsid w:val="001C22C1"/>
    <w:rsid w:val="001C22C3"/>
    <w:rsid w:val="001C243D"/>
    <w:rsid w:val="001C2593"/>
    <w:rsid w:val="001C26F6"/>
    <w:rsid w:val="001C2B26"/>
    <w:rsid w:val="001C2D7A"/>
    <w:rsid w:val="001C2E8C"/>
    <w:rsid w:val="001C308F"/>
    <w:rsid w:val="001C324F"/>
    <w:rsid w:val="001C33AC"/>
    <w:rsid w:val="001C36AA"/>
    <w:rsid w:val="001C3792"/>
    <w:rsid w:val="001C3A04"/>
    <w:rsid w:val="001C3D5E"/>
    <w:rsid w:val="001C40BB"/>
    <w:rsid w:val="001C4153"/>
    <w:rsid w:val="001C45E4"/>
    <w:rsid w:val="001C4DFF"/>
    <w:rsid w:val="001C50D1"/>
    <w:rsid w:val="001C52C2"/>
    <w:rsid w:val="001C5389"/>
    <w:rsid w:val="001C5761"/>
    <w:rsid w:val="001C5B0E"/>
    <w:rsid w:val="001C5B59"/>
    <w:rsid w:val="001C5B63"/>
    <w:rsid w:val="001C5DD9"/>
    <w:rsid w:val="001C681E"/>
    <w:rsid w:val="001C6D85"/>
    <w:rsid w:val="001C71F3"/>
    <w:rsid w:val="001C72DB"/>
    <w:rsid w:val="001C741B"/>
    <w:rsid w:val="001C76BC"/>
    <w:rsid w:val="001C7824"/>
    <w:rsid w:val="001C7A04"/>
    <w:rsid w:val="001C7BC9"/>
    <w:rsid w:val="001D03B3"/>
    <w:rsid w:val="001D03F7"/>
    <w:rsid w:val="001D03FB"/>
    <w:rsid w:val="001D062F"/>
    <w:rsid w:val="001D078B"/>
    <w:rsid w:val="001D0803"/>
    <w:rsid w:val="001D08D2"/>
    <w:rsid w:val="001D0973"/>
    <w:rsid w:val="001D1106"/>
    <w:rsid w:val="001D12BC"/>
    <w:rsid w:val="001D1484"/>
    <w:rsid w:val="001D1539"/>
    <w:rsid w:val="001D15ED"/>
    <w:rsid w:val="001D18BF"/>
    <w:rsid w:val="001D1921"/>
    <w:rsid w:val="001D1E0A"/>
    <w:rsid w:val="001D1E7B"/>
    <w:rsid w:val="001D1F3E"/>
    <w:rsid w:val="001D2147"/>
    <w:rsid w:val="001D287D"/>
    <w:rsid w:val="001D28F8"/>
    <w:rsid w:val="001D2A83"/>
    <w:rsid w:val="001D2B3C"/>
    <w:rsid w:val="001D2F1B"/>
    <w:rsid w:val="001D31B0"/>
    <w:rsid w:val="001D3449"/>
    <w:rsid w:val="001D35F8"/>
    <w:rsid w:val="001D36E0"/>
    <w:rsid w:val="001D38B8"/>
    <w:rsid w:val="001D3DAE"/>
    <w:rsid w:val="001D3ECB"/>
    <w:rsid w:val="001D3F14"/>
    <w:rsid w:val="001D4015"/>
    <w:rsid w:val="001D4622"/>
    <w:rsid w:val="001D4B26"/>
    <w:rsid w:val="001D4B66"/>
    <w:rsid w:val="001D4C9C"/>
    <w:rsid w:val="001D4E36"/>
    <w:rsid w:val="001D521F"/>
    <w:rsid w:val="001D5276"/>
    <w:rsid w:val="001D53E0"/>
    <w:rsid w:val="001D5825"/>
    <w:rsid w:val="001D5B57"/>
    <w:rsid w:val="001D5EAA"/>
    <w:rsid w:val="001D5FAE"/>
    <w:rsid w:val="001D66FB"/>
    <w:rsid w:val="001D6877"/>
    <w:rsid w:val="001D6ACC"/>
    <w:rsid w:val="001D6B6A"/>
    <w:rsid w:val="001D6B6B"/>
    <w:rsid w:val="001D6DD0"/>
    <w:rsid w:val="001D6EEF"/>
    <w:rsid w:val="001D6FFD"/>
    <w:rsid w:val="001D73A1"/>
    <w:rsid w:val="001D7662"/>
    <w:rsid w:val="001D7753"/>
    <w:rsid w:val="001D778B"/>
    <w:rsid w:val="001D79DC"/>
    <w:rsid w:val="001D7D83"/>
    <w:rsid w:val="001D7FC9"/>
    <w:rsid w:val="001E004D"/>
    <w:rsid w:val="001E01F7"/>
    <w:rsid w:val="001E0267"/>
    <w:rsid w:val="001E0839"/>
    <w:rsid w:val="001E0BCC"/>
    <w:rsid w:val="001E0C43"/>
    <w:rsid w:val="001E1139"/>
    <w:rsid w:val="001E1252"/>
    <w:rsid w:val="001E1269"/>
    <w:rsid w:val="001E16DA"/>
    <w:rsid w:val="001E17F3"/>
    <w:rsid w:val="001E1B55"/>
    <w:rsid w:val="001E1C14"/>
    <w:rsid w:val="001E1E30"/>
    <w:rsid w:val="001E1E9E"/>
    <w:rsid w:val="001E1F1D"/>
    <w:rsid w:val="001E1F78"/>
    <w:rsid w:val="001E24B7"/>
    <w:rsid w:val="001E2607"/>
    <w:rsid w:val="001E2658"/>
    <w:rsid w:val="001E26B0"/>
    <w:rsid w:val="001E283F"/>
    <w:rsid w:val="001E2D18"/>
    <w:rsid w:val="001E303B"/>
    <w:rsid w:val="001E3447"/>
    <w:rsid w:val="001E35A5"/>
    <w:rsid w:val="001E374F"/>
    <w:rsid w:val="001E3C48"/>
    <w:rsid w:val="001E3D28"/>
    <w:rsid w:val="001E3D90"/>
    <w:rsid w:val="001E3EE3"/>
    <w:rsid w:val="001E3F24"/>
    <w:rsid w:val="001E40F3"/>
    <w:rsid w:val="001E4342"/>
    <w:rsid w:val="001E4480"/>
    <w:rsid w:val="001E45EC"/>
    <w:rsid w:val="001E475C"/>
    <w:rsid w:val="001E4829"/>
    <w:rsid w:val="001E4D12"/>
    <w:rsid w:val="001E4E7A"/>
    <w:rsid w:val="001E4EDE"/>
    <w:rsid w:val="001E534D"/>
    <w:rsid w:val="001E5781"/>
    <w:rsid w:val="001E5856"/>
    <w:rsid w:val="001E5949"/>
    <w:rsid w:val="001E5AF0"/>
    <w:rsid w:val="001E610B"/>
    <w:rsid w:val="001E6172"/>
    <w:rsid w:val="001E63C5"/>
    <w:rsid w:val="001E641F"/>
    <w:rsid w:val="001E654B"/>
    <w:rsid w:val="001E660C"/>
    <w:rsid w:val="001E660E"/>
    <w:rsid w:val="001E6748"/>
    <w:rsid w:val="001E67D3"/>
    <w:rsid w:val="001E6ABB"/>
    <w:rsid w:val="001E6B23"/>
    <w:rsid w:val="001E6B40"/>
    <w:rsid w:val="001E6BD3"/>
    <w:rsid w:val="001E6CAB"/>
    <w:rsid w:val="001E6FB9"/>
    <w:rsid w:val="001E7240"/>
    <w:rsid w:val="001E75B4"/>
    <w:rsid w:val="001E7723"/>
    <w:rsid w:val="001E7831"/>
    <w:rsid w:val="001E789A"/>
    <w:rsid w:val="001E7D82"/>
    <w:rsid w:val="001F00CF"/>
    <w:rsid w:val="001F015F"/>
    <w:rsid w:val="001F01BD"/>
    <w:rsid w:val="001F0278"/>
    <w:rsid w:val="001F0336"/>
    <w:rsid w:val="001F0569"/>
    <w:rsid w:val="001F076A"/>
    <w:rsid w:val="001F0EA7"/>
    <w:rsid w:val="001F0F65"/>
    <w:rsid w:val="001F136E"/>
    <w:rsid w:val="001F1373"/>
    <w:rsid w:val="001F1B7E"/>
    <w:rsid w:val="001F1F67"/>
    <w:rsid w:val="001F204F"/>
    <w:rsid w:val="001F252D"/>
    <w:rsid w:val="001F253D"/>
    <w:rsid w:val="001F2563"/>
    <w:rsid w:val="001F267B"/>
    <w:rsid w:val="001F2782"/>
    <w:rsid w:val="001F2903"/>
    <w:rsid w:val="001F291B"/>
    <w:rsid w:val="001F2B53"/>
    <w:rsid w:val="001F2C52"/>
    <w:rsid w:val="001F2CCF"/>
    <w:rsid w:val="001F3174"/>
    <w:rsid w:val="001F345B"/>
    <w:rsid w:val="001F3508"/>
    <w:rsid w:val="001F351A"/>
    <w:rsid w:val="001F3787"/>
    <w:rsid w:val="001F39C3"/>
    <w:rsid w:val="001F3A0D"/>
    <w:rsid w:val="001F3BD8"/>
    <w:rsid w:val="001F3FA0"/>
    <w:rsid w:val="001F4024"/>
    <w:rsid w:val="001F44D5"/>
    <w:rsid w:val="001F4B35"/>
    <w:rsid w:val="001F4C9B"/>
    <w:rsid w:val="001F4F3D"/>
    <w:rsid w:val="001F53CB"/>
    <w:rsid w:val="001F544F"/>
    <w:rsid w:val="001F54F3"/>
    <w:rsid w:val="001F582A"/>
    <w:rsid w:val="001F5A1E"/>
    <w:rsid w:val="001F5F0C"/>
    <w:rsid w:val="001F64E1"/>
    <w:rsid w:val="001F65BE"/>
    <w:rsid w:val="001F65CC"/>
    <w:rsid w:val="001F66A2"/>
    <w:rsid w:val="001F683F"/>
    <w:rsid w:val="001F6ADD"/>
    <w:rsid w:val="001F6B45"/>
    <w:rsid w:val="001F6C9D"/>
    <w:rsid w:val="001F6EA3"/>
    <w:rsid w:val="001F6F0E"/>
    <w:rsid w:val="001F7297"/>
    <w:rsid w:val="001F7694"/>
    <w:rsid w:val="001F7740"/>
    <w:rsid w:val="001F78C1"/>
    <w:rsid w:val="001F7E89"/>
    <w:rsid w:val="001F7F81"/>
    <w:rsid w:val="001F7FCC"/>
    <w:rsid w:val="00200185"/>
    <w:rsid w:val="002003DA"/>
    <w:rsid w:val="00200E08"/>
    <w:rsid w:val="00200E44"/>
    <w:rsid w:val="0020147A"/>
    <w:rsid w:val="002015ED"/>
    <w:rsid w:val="00201927"/>
    <w:rsid w:val="002019D4"/>
    <w:rsid w:val="00201AAB"/>
    <w:rsid w:val="00201B6B"/>
    <w:rsid w:val="00201BDE"/>
    <w:rsid w:val="00202B6C"/>
    <w:rsid w:val="00202C51"/>
    <w:rsid w:val="00203165"/>
    <w:rsid w:val="002031C4"/>
    <w:rsid w:val="002032FA"/>
    <w:rsid w:val="00203488"/>
    <w:rsid w:val="002034F2"/>
    <w:rsid w:val="00203585"/>
    <w:rsid w:val="00203739"/>
    <w:rsid w:val="002038C6"/>
    <w:rsid w:val="00203B2E"/>
    <w:rsid w:val="00203F5C"/>
    <w:rsid w:val="00204387"/>
    <w:rsid w:val="00204C69"/>
    <w:rsid w:val="002053E4"/>
    <w:rsid w:val="002055A4"/>
    <w:rsid w:val="00205708"/>
    <w:rsid w:val="00205925"/>
    <w:rsid w:val="00205B0F"/>
    <w:rsid w:val="00205F42"/>
    <w:rsid w:val="00205F5A"/>
    <w:rsid w:val="00205F8F"/>
    <w:rsid w:val="002060ED"/>
    <w:rsid w:val="002061D4"/>
    <w:rsid w:val="002061FA"/>
    <w:rsid w:val="00206405"/>
    <w:rsid w:val="0020661B"/>
    <w:rsid w:val="0020677D"/>
    <w:rsid w:val="00206794"/>
    <w:rsid w:val="00206AEE"/>
    <w:rsid w:val="00206D9A"/>
    <w:rsid w:val="0020736D"/>
    <w:rsid w:val="00207586"/>
    <w:rsid w:val="002075E0"/>
    <w:rsid w:val="00207654"/>
    <w:rsid w:val="002078FE"/>
    <w:rsid w:val="00207A9A"/>
    <w:rsid w:val="00207E3D"/>
    <w:rsid w:val="00207EA9"/>
    <w:rsid w:val="00207F6D"/>
    <w:rsid w:val="002105C5"/>
    <w:rsid w:val="00210682"/>
    <w:rsid w:val="00210693"/>
    <w:rsid w:val="002107B7"/>
    <w:rsid w:val="002109FC"/>
    <w:rsid w:val="00210AFF"/>
    <w:rsid w:val="00210C28"/>
    <w:rsid w:val="00210CCD"/>
    <w:rsid w:val="002112EE"/>
    <w:rsid w:val="00211623"/>
    <w:rsid w:val="00211698"/>
    <w:rsid w:val="00211929"/>
    <w:rsid w:val="00211B2F"/>
    <w:rsid w:val="00211B50"/>
    <w:rsid w:val="00211BC7"/>
    <w:rsid w:val="00211D11"/>
    <w:rsid w:val="00211D9E"/>
    <w:rsid w:val="00211ECD"/>
    <w:rsid w:val="00211F6E"/>
    <w:rsid w:val="00212086"/>
    <w:rsid w:val="00212B9C"/>
    <w:rsid w:val="00212F33"/>
    <w:rsid w:val="00213118"/>
    <w:rsid w:val="0021327C"/>
    <w:rsid w:val="002133E5"/>
    <w:rsid w:val="00213438"/>
    <w:rsid w:val="00213520"/>
    <w:rsid w:val="00213571"/>
    <w:rsid w:val="0021360D"/>
    <w:rsid w:val="002138B4"/>
    <w:rsid w:val="00213E73"/>
    <w:rsid w:val="00213F56"/>
    <w:rsid w:val="00214318"/>
    <w:rsid w:val="00214457"/>
    <w:rsid w:val="00214475"/>
    <w:rsid w:val="00214A37"/>
    <w:rsid w:val="00214A3A"/>
    <w:rsid w:val="00214DCC"/>
    <w:rsid w:val="00214F0A"/>
    <w:rsid w:val="0021508B"/>
    <w:rsid w:val="00215968"/>
    <w:rsid w:val="0021596C"/>
    <w:rsid w:val="002159E9"/>
    <w:rsid w:val="00215DA7"/>
    <w:rsid w:val="00215E52"/>
    <w:rsid w:val="00215E70"/>
    <w:rsid w:val="00215EDD"/>
    <w:rsid w:val="0021639A"/>
    <w:rsid w:val="002164A5"/>
    <w:rsid w:val="0021661E"/>
    <w:rsid w:val="002167D5"/>
    <w:rsid w:val="002169B1"/>
    <w:rsid w:val="00216AB1"/>
    <w:rsid w:val="00216B0A"/>
    <w:rsid w:val="00217001"/>
    <w:rsid w:val="0021704E"/>
    <w:rsid w:val="002170FA"/>
    <w:rsid w:val="00217499"/>
    <w:rsid w:val="002174F7"/>
    <w:rsid w:val="002178DC"/>
    <w:rsid w:val="002179C8"/>
    <w:rsid w:val="00217AE4"/>
    <w:rsid w:val="00217E6F"/>
    <w:rsid w:val="00220328"/>
    <w:rsid w:val="002203B9"/>
    <w:rsid w:val="002206BA"/>
    <w:rsid w:val="00220A71"/>
    <w:rsid w:val="002218F9"/>
    <w:rsid w:val="0022191E"/>
    <w:rsid w:val="00221ACA"/>
    <w:rsid w:val="00221B90"/>
    <w:rsid w:val="00221E2F"/>
    <w:rsid w:val="00221FC9"/>
    <w:rsid w:val="00222344"/>
    <w:rsid w:val="0022290D"/>
    <w:rsid w:val="00222A86"/>
    <w:rsid w:val="00222CF5"/>
    <w:rsid w:val="00222D70"/>
    <w:rsid w:val="00222D9B"/>
    <w:rsid w:val="00223428"/>
    <w:rsid w:val="00223563"/>
    <w:rsid w:val="002239EE"/>
    <w:rsid w:val="00223F0D"/>
    <w:rsid w:val="002240D2"/>
    <w:rsid w:val="00224537"/>
    <w:rsid w:val="00224631"/>
    <w:rsid w:val="002246B7"/>
    <w:rsid w:val="0022471A"/>
    <w:rsid w:val="00224755"/>
    <w:rsid w:val="00224BD6"/>
    <w:rsid w:val="00224C6C"/>
    <w:rsid w:val="00224C82"/>
    <w:rsid w:val="00224CAE"/>
    <w:rsid w:val="0022501A"/>
    <w:rsid w:val="00225390"/>
    <w:rsid w:val="00225505"/>
    <w:rsid w:val="0022552C"/>
    <w:rsid w:val="0022566D"/>
    <w:rsid w:val="0022567F"/>
    <w:rsid w:val="00225986"/>
    <w:rsid w:val="00225D89"/>
    <w:rsid w:val="0022638C"/>
    <w:rsid w:val="00226800"/>
    <w:rsid w:val="00226B60"/>
    <w:rsid w:val="00226D85"/>
    <w:rsid w:val="0022706B"/>
    <w:rsid w:val="0022708F"/>
    <w:rsid w:val="002272E0"/>
    <w:rsid w:val="00227500"/>
    <w:rsid w:val="00227531"/>
    <w:rsid w:val="00227909"/>
    <w:rsid w:val="00227B33"/>
    <w:rsid w:val="0023023C"/>
    <w:rsid w:val="0023053E"/>
    <w:rsid w:val="002307EF"/>
    <w:rsid w:val="00230DE2"/>
    <w:rsid w:val="00230E8F"/>
    <w:rsid w:val="00231560"/>
    <w:rsid w:val="002315D8"/>
    <w:rsid w:val="002316E6"/>
    <w:rsid w:val="00231805"/>
    <w:rsid w:val="00231B90"/>
    <w:rsid w:val="00231DF8"/>
    <w:rsid w:val="00231FCB"/>
    <w:rsid w:val="00231FCD"/>
    <w:rsid w:val="00232076"/>
    <w:rsid w:val="00232173"/>
    <w:rsid w:val="00232291"/>
    <w:rsid w:val="00232603"/>
    <w:rsid w:val="00232C2C"/>
    <w:rsid w:val="00232D3E"/>
    <w:rsid w:val="00232E51"/>
    <w:rsid w:val="00232F2A"/>
    <w:rsid w:val="00232F9F"/>
    <w:rsid w:val="0023328C"/>
    <w:rsid w:val="002336C4"/>
    <w:rsid w:val="0023388D"/>
    <w:rsid w:val="00233891"/>
    <w:rsid w:val="002339B7"/>
    <w:rsid w:val="00233A0E"/>
    <w:rsid w:val="00233A76"/>
    <w:rsid w:val="00233E1F"/>
    <w:rsid w:val="00234193"/>
    <w:rsid w:val="0023444A"/>
    <w:rsid w:val="0023451B"/>
    <w:rsid w:val="0023476F"/>
    <w:rsid w:val="00234900"/>
    <w:rsid w:val="00234E81"/>
    <w:rsid w:val="00234F25"/>
    <w:rsid w:val="0023504B"/>
    <w:rsid w:val="0023507F"/>
    <w:rsid w:val="002355EF"/>
    <w:rsid w:val="002355F5"/>
    <w:rsid w:val="0023571F"/>
    <w:rsid w:val="00235729"/>
    <w:rsid w:val="00235C5B"/>
    <w:rsid w:val="00235CCA"/>
    <w:rsid w:val="00235E57"/>
    <w:rsid w:val="00235F48"/>
    <w:rsid w:val="002360D5"/>
    <w:rsid w:val="00236108"/>
    <w:rsid w:val="002361CA"/>
    <w:rsid w:val="0023632D"/>
    <w:rsid w:val="0023654B"/>
    <w:rsid w:val="00236907"/>
    <w:rsid w:val="00236B02"/>
    <w:rsid w:val="00236BD3"/>
    <w:rsid w:val="00236D3B"/>
    <w:rsid w:val="00236F2A"/>
    <w:rsid w:val="00237072"/>
    <w:rsid w:val="0023777A"/>
    <w:rsid w:val="002378E0"/>
    <w:rsid w:val="00237AA0"/>
    <w:rsid w:val="00237BF0"/>
    <w:rsid w:val="00237E0A"/>
    <w:rsid w:val="00237E5A"/>
    <w:rsid w:val="00240588"/>
    <w:rsid w:val="00240B57"/>
    <w:rsid w:val="00240BDE"/>
    <w:rsid w:val="00240D96"/>
    <w:rsid w:val="0024124D"/>
    <w:rsid w:val="0024141C"/>
    <w:rsid w:val="00241785"/>
    <w:rsid w:val="00241969"/>
    <w:rsid w:val="00241981"/>
    <w:rsid w:val="00241B83"/>
    <w:rsid w:val="00241D6B"/>
    <w:rsid w:val="00241E7E"/>
    <w:rsid w:val="00241F35"/>
    <w:rsid w:val="00242390"/>
    <w:rsid w:val="00242426"/>
    <w:rsid w:val="00242772"/>
    <w:rsid w:val="00242AC8"/>
    <w:rsid w:val="00242B43"/>
    <w:rsid w:val="00242DE9"/>
    <w:rsid w:val="00242EF3"/>
    <w:rsid w:val="002433D6"/>
    <w:rsid w:val="002436F7"/>
    <w:rsid w:val="002439D7"/>
    <w:rsid w:val="00243D98"/>
    <w:rsid w:val="00243F10"/>
    <w:rsid w:val="0024431E"/>
    <w:rsid w:val="0024443D"/>
    <w:rsid w:val="00244491"/>
    <w:rsid w:val="00244559"/>
    <w:rsid w:val="00244662"/>
    <w:rsid w:val="002448FF"/>
    <w:rsid w:val="00244D04"/>
    <w:rsid w:val="0024525C"/>
    <w:rsid w:val="00245304"/>
    <w:rsid w:val="0024543B"/>
    <w:rsid w:val="002455A2"/>
    <w:rsid w:val="00245AA2"/>
    <w:rsid w:val="00245AB8"/>
    <w:rsid w:val="00246066"/>
    <w:rsid w:val="002460FE"/>
    <w:rsid w:val="002462B1"/>
    <w:rsid w:val="002463BB"/>
    <w:rsid w:val="00246801"/>
    <w:rsid w:val="0024697E"/>
    <w:rsid w:val="00246DFB"/>
    <w:rsid w:val="00247197"/>
    <w:rsid w:val="002471EB"/>
    <w:rsid w:val="002476C5"/>
    <w:rsid w:val="002476F6"/>
    <w:rsid w:val="002478A9"/>
    <w:rsid w:val="002478E9"/>
    <w:rsid w:val="002479C0"/>
    <w:rsid w:val="00247CCC"/>
    <w:rsid w:val="00250347"/>
    <w:rsid w:val="002506D7"/>
    <w:rsid w:val="002510A2"/>
    <w:rsid w:val="00251128"/>
    <w:rsid w:val="002513C9"/>
    <w:rsid w:val="00251410"/>
    <w:rsid w:val="00251CFF"/>
    <w:rsid w:val="00251FCC"/>
    <w:rsid w:val="0025219C"/>
    <w:rsid w:val="002521F7"/>
    <w:rsid w:val="00252443"/>
    <w:rsid w:val="00252611"/>
    <w:rsid w:val="0025266A"/>
    <w:rsid w:val="0025299E"/>
    <w:rsid w:val="00252A8B"/>
    <w:rsid w:val="00252EC6"/>
    <w:rsid w:val="00253001"/>
    <w:rsid w:val="002530A4"/>
    <w:rsid w:val="0025372F"/>
    <w:rsid w:val="002538CE"/>
    <w:rsid w:val="002538E4"/>
    <w:rsid w:val="0025394C"/>
    <w:rsid w:val="00253C09"/>
    <w:rsid w:val="00253C23"/>
    <w:rsid w:val="00253D9D"/>
    <w:rsid w:val="00253EC6"/>
    <w:rsid w:val="0025410C"/>
    <w:rsid w:val="002543C9"/>
    <w:rsid w:val="00254472"/>
    <w:rsid w:val="0025455C"/>
    <w:rsid w:val="00254A3C"/>
    <w:rsid w:val="00254B40"/>
    <w:rsid w:val="00254B60"/>
    <w:rsid w:val="00254BDC"/>
    <w:rsid w:val="00254CA6"/>
    <w:rsid w:val="00254CFC"/>
    <w:rsid w:val="00254ED8"/>
    <w:rsid w:val="00254EF0"/>
    <w:rsid w:val="00254FE0"/>
    <w:rsid w:val="0025516E"/>
    <w:rsid w:val="0025528C"/>
    <w:rsid w:val="002555A4"/>
    <w:rsid w:val="0025569C"/>
    <w:rsid w:val="002556BB"/>
    <w:rsid w:val="0025599E"/>
    <w:rsid w:val="002559B9"/>
    <w:rsid w:val="002559F9"/>
    <w:rsid w:val="00255AE0"/>
    <w:rsid w:val="00255DFE"/>
    <w:rsid w:val="002563F2"/>
    <w:rsid w:val="00256462"/>
    <w:rsid w:val="00256535"/>
    <w:rsid w:val="00256743"/>
    <w:rsid w:val="002569CA"/>
    <w:rsid w:val="00256AE8"/>
    <w:rsid w:val="00256BC5"/>
    <w:rsid w:val="00256DC5"/>
    <w:rsid w:val="00257003"/>
    <w:rsid w:val="00257A16"/>
    <w:rsid w:val="00257A44"/>
    <w:rsid w:val="00257BF6"/>
    <w:rsid w:val="00257C51"/>
    <w:rsid w:val="00257F36"/>
    <w:rsid w:val="0026005D"/>
    <w:rsid w:val="00260097"/>
    <w:rsid w:val="00260168"/>
    <w:rsid w:val="0026053F"/>
    <w:rsid w:val="00260824"/>
    <w:rsid w:val="002608CE"/>
    <w:rsid w:val="002609B6"/>
    <w:rsid w:val="00260A25"/>
    <w:rsid w:val="00260BEF"/>
    <w:rsid w:val="00261035"/>
    <w:rsid w:val="0026107D"/>
    <w:rsid w:val="0026163D"/>
    <w:rsid w:val="00261D48"/>
    <w:rsid w:val="00261F17"/>
    <w:rsid w:val="00261F25"/>
    <w:rsid w:val="00261F50"/>
    <w:rsid w:val="00262149"/>
    <w:rsid w:val="0026223A"/>
    <w:rsid w:val="002626CE"/>
    <w:rsid w:val="0026273F"/>
    <w:rsid w:val="00262788"/>
    <w:rsid w:val="00262979"/>
    <w:rsid w:val="00262C42"/>
    <w:rsid w:val="00262FC1"/>
    <w:rsid w:val="00263253"/>
    <w:rsid w:val="0026350A"/>
    <w:rsid w:val="00263565"/>
    <w:rsid w:val="002636AF"/>
    <w:rsid w:val="0026392D"/>
    <w:rsid w:val="00263970"/>
    <w:rsid w:val="00263BA5"/>
    <w:rsid w:val="002641FA"/>
    <w:rsid w:val="002642A6"/>
    <w:rsid w:val="0026430A"/>
    <w:rsid w:val="002643F6"/>
    <w:rsid w:val="002650DB"/>
    <w:rsid w:val="00265809"/>
    <w:rsid w:val="002658B1"/>
    <w:rsid w:val="0026596F"/>
    <w:rsid w:val="00265AFD"/>
    <w:rsid w:val="0026601B"/>
    <w:rsid w:val="00266599"/>
    <w:rsid w:val="002665C2"/>
    <w:rsid w:val="00266621"/>
    <w:rsid w:val="00266806"/>
    <w:rsid w:val="00266901"/>
    <w:rsid w:val="00266AA8"/>
    <w:rsid w:val="00266C15"/>
    <w:rsid w:val="00266D72"/>
    <w:rsid w:val="0026706E"/>
    <w:rsid w:val="00267091"/>
    <w:rsid w:val="002675B3"/>
    <w:rsid w:val="002675CE"/>
    <w:rsid w:val="002675D9"/>
    <w:rsid w:val="00270252"/>
    <w:rsid w:val="0027025B"/>
    <w:rsid w:val="0027088E"/>
    <w:rsid w:val="00270C93"/>
    <w:rsid w:val="00270EEE"/>
    <w:rsid w:val="00270F68"/>
    <w:rsid w:val="002710AD"/>
    <w:rsid w:val="002710EF"/>
    <w:rsid w:val="00271188"/>
    <w:rsid w:val="002711F3"/>
    <w:rsid w:val="002714C2"/>
    <w:rsid w:val="002715B5"/>
    <w:rsid w:val="002716EA"/>
    <w:rsid w:val="00271E47"/>
    <w:rsid w:val="00271E74"/>
    <w:rsid w:val="00272294"/>
    <w:rsid w:val="002723F0"/>
    <w:rsid w:val="0027279E"/>
    <w:rsid w:val="00272CEA"/>
    <w:rsid w:val="0027315F"/>
    <w:rsid w:val="002731CE"/>
    <w:rsid w:val="00273511"/>
    <w:rsid w:val="00273591"/>
    <w:rsid w:val="00273A82"/>
    <w:rsid w:val="00273DF8"/>
    <w:rsid w:val="00273E25"/>
    <w:rsid w:val="00274058"/>
    <w:rsid w:val="00274100"/>
    <w:rsid w:val="002742F9"/>
    <w:rsid w:val="002743D3"/>
    <w:rsid w:val="00274550"/>
    <w:rsid w:val="00274D31"/>
    <w:rsid w:val="002750E0"/>
    <w:rsid w:val="002754D2"/>
    <w:rsid w:val="00275555"/>
    <w:rsid w:val="00275605"/>
    <w:rsid w:val="00275643"/>
    <w:rsid w:val="00275849"/>
    <w:rsid w:val="00275A59"/>
    <w:rsid w:val="00275ABD"/>
    <w:rsid w:val="00275ADE"/>
    <w:rsid w:val="00275BF7"/>
    <w:rsid w:val="00275C63"/>
    <w:rsid w:val="00275C8F"/>
    <w:rsid w:val="00275F89"/>
    <w:rsid w:val="0027600C"/>
    <w:rsid w:val="00276238"/>
    <w:rsid w:val="002762B0"/>
    <w:rsid w:val="002766F3"/>
    <w:rsid w:val="00276994"/>
    <w:rsid w:val="002769F6"/>
    <w:rsid w:val="00276DA2"/>
    <w:rsid w:val="00276EF0"/>
    <w:rsid w:val="002774F1"/>
    <w:rsid w:val="00277570"/>
    <w:rsid w:val="00277680"/>
    <w:rsid w:val="0027799A"/>
    <w:rsid w:val="00277B5F"/>
    <w:rsid w:val="00277CF8"/>
    <w:rsid w:val="00277E39"/>
    <w:rsid w:val="00277E80"/>
    <w:rsid w:val="00277E94"/>
    <w:rsid w:val="00277F91"/>
    <w:rsid w:val="00280067"/>
    <w:rsid w:val="00280386"/>
    <w:rsid w:val="00280975"/>
    <w:rsid w:val="00280AD5"/>
    <w:rsid w:val="00280E03"/>
    <w:rsid w:val="00280E5A"/>
    <w:rsid w:val="00280E88"/>
    <w:rsid w:val="00280FAB"/>
    <w:rsid w:val="00280FC9"/>
    <w:rsid w:val="00281254"/>
    <w:rsid w:val="002812AA"/>
    <w:rsid w:val="002812CE"/>
    <w:rsid w:val="00281311"/>
    <w:rsid w:val="002813E5"/>
    <w:rsid w:val="002814C7"/>
    <w:rsid w:val="00281A0A"/>
    <w:rsid w:val="00281A3F"/>
    <w:rsid w:val="00281D85"/>
    <w:rsid w:val="00281E06"/>
    <w:rsid w:val="00282300"/>
    <w:rsid w:val="002826D1"/>
    <w:rsid w:val="0028274C"/>
    <w:rsid w:val="00282A1B"/>
    <w:rsid w:val="00282BE2"/>
    <w:rsid w:val="00282C8A"/>
    <w:rsid w:val="00282E2C"/>
    <w:rsid w:val="0028303B"/>
    <w:rsid w:val="00283324"/>
    <w:rsid w:val="00283341"/>
    <w:rsid w:val="002833AC"/>
    <w:rsid w:val="002837AC"/>
    <w:rsid w:val="00283890"/>
    <w:rsid w:val="002839A4"/>
    <w:rsid w:val="00283B4C"/>
    <w:rsid w:val="00283C9D"/>
    <w:rsid w:val="0028443A"/>
    <w:rsid w:val="002845A5"/>
    <w:rsid w:val="002845C9"/>
    <w:rsid w:val="00284836"/>
    <w:rsid w:val="002849A2"/>
    <w:rsid w:val="00284AB1"/>
    <w:rsid w:val="00284AF9"/>
    <w:rsid w:val="00284D75"/>
    <w:rsid w:val="00284E1A"/>
    <w:rsid w:val="00284F98"/>
    <w:rsid w:val="00285148"/>
    <w:rsid w:val="002851F8"/>
    <w:rsid w:val="00285361"/>
    <w:rsid w:val="00285C3D"/>
    <w:rsid w:val="002862DB"/>
    <w:rsid w:val="002864F5"/>
    <w:rsid w:val="0028662A"/>
    <w:rsid w:val="00286AD6"/>
    <w:rsid w:val="00286F90"/>
    <w:rsid w:val="00286FAF"/>
    <w:rsid w:val="00287368"/>
    <w:rsid w:val="0028737D"/>
    <w:rsid w:val="002878A6"/>
    <w:rsid w:val="002878F6"/>
    <w:rsid w:val="00287AE5"/>
    <w:rsid w:val="00287BB8"/>
    <w:rsid w:val="00287D1B"/>
    <w:rsid w:val="00287D81"/>
    <w:rsid w:val="002900C4"/>
    <w:rsid w:val="0029025A"/>
    <w:rsid w:val="002909FA"/>
    <w:rsid w:val="00290A35"/>
    <w:rsid w:val="00290B9B"/>
    <w:rsid w:val="00290F65"/>
    <w:rsid w:val="0029110A"/>
    <w:rsid w:val="00291121"/>
    <w:rsid w:val="00291397"/>
    <w:rsid w:val="00291585"/>
    <w:rsid w:val="00291711"/>
    <w:rsid w:val="00291BB5"/>
    <w:rsid w:val="00291E7F"/>
    <w:rsid w:val="002920B8"/>
    <w:rsid w:val="00292223"/>
    <w:rsid w:val="002922D2"/>
    <w:rsid w:val="00292397"/>
    <w:rsid w:val="002924F4"/>
    <w:rsid w:val="00292A9A"/>
    <w:rsid w:val="00292BCA"/>
    <w:rsid w:val="00292E0B"/>
    <w:rsid w:val="00293329"/>
    <w:rsid w:val="00293767"/>
    <w:rsid w:val="0029390D"/>
    <w:rsid w:val="00293A08"/>
    <w:rsid w:val="00293AA8"/>
    <w:rsid w:val="00293D29"/>
    <w:rsid w:val="00293F9C"/>
    <w:rsid w:val="0029487E"/>
    <w:rsid w:val="00294897"/>
    <w:rsid w:val="00294CBE"/>
    <w:rsid w:val="00295029"/>
    <w:rsid w:val="00295914"/>
    <w:rsid w:val="00295915"/>
    <w:rsid w:val="002959EC"/>
    <w:rsid w:val="00295A0E"/>
    <w:rsid w:val="00295B83"/>
    <w:rsid w:val="00296BDA"/>
    <w:rsid w:val="00296E45"/>
    <w:rsid w:val="00296F9D"/>
    <w:rsid w:val="002973B8"/>
    <w:rsid w:val="002979EF"/>
    <w:rsid w:val="00297ADB"/>
    <w:rsid w:val="00297C46"/>
    <w:rsid w:val="002A028E"/>
    <w:rsid w:val="002A06E5"/>
    <w:rsid w:val="002A0A87"/>
    <w:rsid w:val="002A0B4D"/>
    <w:rsid w:val="002A0C2B"/>
    <w:rsid w:val="002A0FE5"/>
    <w:rsid w:val="002A130F"/>
    <w:rsid w:val="002A14FC"/>
    <w:rsid w:val="002A1527"/>
    <w:rsid w:val="002A2A09"/>
    <w:rsid w:val="002A2AC3"/>
    <w:rsid w:val="002A2F38"/>
    <w:rsid w:val="002A2F87"/>
    <w:rsid w:val="002A3246"/>
    <w:rsid w:val="002A338B"/>
    <w:rsid w:val="002A372C"/>
    <w:rsid w:val="002A3944"/>
    <w:rsid w:val="002A3988"/>
    <w:rsid w:val="002A3CC2"/>
    <w:rsid w:val="002A3EB5"/>
    <w:rsid w:val="002A3FEB"/>
    <w:rsid w:val="002A4070"/>
    <w:rsid w:val="002A421B"/>
    <w:rsid w:val="002A43D4"/>
    <w:rsid w:val="002A460E"/>
    <w:rsid w:val="002A48B0"/>
    <w:rsid w:val="002A4C38"/>
    <w:rsid w:val="002A4D20"/>
    <w:rsid w:val="002A52C7"/>
    <w:rsid w:val="002A5324"/>
    <w:rsid w:val="002A54FD"/>
    <w:rsid w:val="002A5D39"/>
    <w:rsid w:val="002A6100"/>
    <w:rsid w:val="002A624F"/>
    <w:rsid w:val="002A6810"/>
    <w:rsid w:val="002A6EB7"/>
    <w:rsid w:val="002A70B5"/>
    <w:rsid w:val="002A70EF"/>
    <w:rsid w:val="002A7167"/>
    <w:rsid w:val="002A7354"/>
    <w:rsid w:val="002A763D"/>
    <w:rsid w:val="002A7F5B"/>
    <w:rsid w:val="002B0013"/>
    <w:rsid w:val="002B0163"/>
    <w:rsid w:val="002B0413"/>
    <w:rsid w:val="002B05AE"/>
    <w:rsid w:val="002B07FE"/>
    <w:rsid w:val="002B08AF"/>
    <w:rsid w:val="002B08C0"/>
    <w:rsid w:val="002B0965"/>
    <w:rsid w:val="002B09E9"/>
    <w:rsid w:val="002B0DE9"/>
    <w:rsid w:val="002B1824"/>
    <w:rsid w:val="002B1B33"/>
    <w:rsid w:val="002B1F1A"/>
    <w:rsid w:val="002B1F2B"/>
    <w:rsid w:val="002B22F8"/>
    <w:rsid w:val="002B2BCD"/>
    <w:rsid w:val="002B2C2D"/>
    <w:rsid w:val="002B32EC"/>
    <w:rsid w:val="002B3C7F"/>
    <w:rsid w:val="002B3D03"/>
    <w:rsid w:val="002B3D1E"/>
    <w:rsid w:val="002B3E0B"/>
    <w:rsid w:val="002B4394"/>
    <w:rsid w:val="002B43EF"/>
    <w:rsid w:val="002B47D9"/>
    <w:rsid w:val="002B4A87"/>
    <w:rsid w:val="002B4F74"/>
    <w:rsid w:val="002B4FF3"/>
    <w:rsid w:val="002B5014"/>
    <w:rsid w:val="002B50CD"/>
    <w:rsid w:val="002B553B"/>
    <w:rsid w:val="002B5790"/>
    <w:rsid w:val="002B5D5B"/>
    <w:rsid w:val="002B5D67"/>
    <w:rsid w:val="002B6255"/>
    <w:rsid w:val="002B62E4"/>
    <w:rsid w:val="002B6776"/>
    <w:rsid w:val="002B6C95"/>
    <w:rsid w:val="002B6E29"/>
    <w:rsid w:val="002B6FE0"/>
    <w:rsid w:val="002B73A5"/>
    <w:rsid w:val="002B73BC"/>
    <w:rsid w:val="002B74C3"/>
    <w:rsid w:val="002B76F1"/>
    <w:rsid w:val="002B77D6"/>
    <w:rsid w:val="002B78D4"/>
    <w:rsid w:val="002B7D4F"/>
    <w:rsid w:val="002B7FB5"/>
    <w:rsid w:val="002C05B4"/>
    <w:rsid w:val="002C0623"/>
    <w:rsid w:val="002C0BC7"/>
    <w:rsid w:val="002C0F92"/>
    <w:rsid w:val="002C0FD1"/>
    <w:rsid w:val="002C13DB"/>
    <w:rsid w:val="002C1657"/>
    <w:rsid w:val="002C1708"/>
    <w:rsid w:val="002C18F1"/>
    <w:rsid w:val="002C1CC2"/>
    <w:rsid w:val="002C1DBD"/>
    <w:rsid w:val="002C1E13"/>
    <w:rsid w:val="002C1FC5"/>
    <w:rsid w:val="002C2304"/>
    <w:rsid w:val="002C2659"/>
    <w:rsid w:val="002C278E"/>
    <w:rsid w:val="002C291C"/>
    <w:rsid w:val="002C2984"/>
    <w:rsid w:val="002C2CC3"/>
    <w:rsid w:val="002C3313"/>
    <w:rsid w:val="002C36E9"/>
    <w:rsid w:val="002C3B5D"/>
    <w:rsid w:val="002C3BA5"/>
    <w:rsid w:val="002C42CE"/>
    <w:rsid w:val="002C4387"/>
    <w:rsid w:val="002C456B"/>
    <w:rsid w:val="002C4571"/>
    <w:rsid w:val="002C45DF"/>
    <w:rsid w:val="002C493D"/>
    <w:rsid w:val="002C4C27"/>
    <w:rsid w:val="002C4D38"/>
    <w:rsid w:val="002C503E"/>
    <w:rsid w:val="002C5292"/>
    <w:rsid w:val="002C531F"/>
    <w:rsid w:val="002C5507"/>
    <w:rsid w:val="002C561D"/>
    <w:rsid w:val="002C56EF"/>
    <w:rsid w:val="002C5ECC"/>
    <w:rsid w:val="002C63E9"/>
    <w:rsid w:val="002C6402"/>
    <w:rsid w:val="002C6476"/>
    <w:rsid w:val="002C65DF"/>
    <w:rsid w:val="002C68AE"/>
    <w:rsid w:val="002C69DD"/>
    <w:rsid w:val="002C6AA9"/>
    <w:rsid w:val="002C6ACE"/>
    <w:rsid w:val="002C71F9"/>
    <w:rsid w:val="002C7757"/>
    <w:rsid w:val="002D001F"/>
    <w:rsid w:val="002D01C4"/>
    <w:rsid w:val="002D0669"/>
    <w:rsid w:val="002D0750"/>
    <w:rsid w:val="002D0781"/>
    <w:rsid w:val="002D088F"/>
    <w:rsid w:val="002D094C"/>
    <w:rsid w:val="002D0975"/>
    <w:rsid w:val="002D0976"/>
    <w:rsid w:val="002D0B15"/>
    <w:rsid w:val="002D0E92"/>
    <w:rsid w:val="002D1432"/>
    <w:rsid w:val="002D18BA"/>
    <w:rsid w:val="002D1AD1"/>
    <w:rsid w:val="002D1C35"/>
    <w:rsid w:val="002D1F41"/>
    <w:rsid w:val="002D238C"/>
    <w:rsid w:val="002D2615"/>
    <w:rsid w:val="002D2AA7"/>
    <w:rsid w:val="002D2C16"/>
    <w:rsid w:val="002D2EBA"/>
    <w:rsid w:val="002D2FFE"/>
    <w:rsid w:val="002D3012"/>
    <w:rsid w:val="002D30C5"/>
    <w:rsid w:val="002D3567"/>
    <w:rsid w:val="002D35C9"/>
    <w:rsid w:val="002D38AC"/>
    <w:rsid w:val="002D3DC7"/>
    <w:rsid w:val="002D3DCE"/>
    <w:rsid w:val="002D3EFB"/>
    <w:rsid w:val="002D3FA5"/>
    <w:rsid w:val="002D3FED"/>
    <w:rsid w:val="002D40AF"/>
    <w:rsid w:val="002D41DF"/>
    <w:rsid w:val="002D4638"/>
    <w:rsid w:val="002D4BA7"/>
    <w:rsid w:val="002D4C79"/>
    <w:rsid w:val="002D4D9A"/>
    <w:rsid w:val="002D4DAD"/>
    <w:rsid w:val="002D51B1"/>
    <w:rsid w:val="002D5402"/>
    <w:rsid w:val="002D5426"/>
    <w:rsid w:val="002D54CC"/>
    <w:rsid w:val="002D54E4"/>
    <w:rsid w:val="002D5529"/>
    <w:rsid w:val="002D557C"/>
    <w:rsid w:val="002D583B"/>
    <w:rsid w:val="002D5852"/>
    <w:rsid w:val="002D5CB9"/>
    <w:rsid w:val="002D5DA4"/>
    <w:rsid w:val="002D5E82"/>
    <w:rsid w:val="002D60EC"/>
    <w:rsid w:val="002D6106"/>
    <w:rsid w:val="002D65FE"/>
    <w:rsid w:val="002D6929"/>
    <w:rsid w:val="002D6A6E"/>
    <w:rsid w:val="002D6DB8"/>
    <w:rsid w:val="002D6DBC"/>
    <w:rsid w:val="002D71C2"/>
    <w:rsid w:val="002D720F"/>
    <w:rsid w:val="002D727A"/>
    <w:rsid w:val="002D7397"/>
    <w:rsid w:val="002D74A1"/>
    <w:rsid w:val="002D7626"/>
    <w:rsid w:val="002D7851"/>
    <w:rsid w:val="002D794A"/>
    <w:rsid w:val="002D7BD9"/>
    <w:rsid w:val="002D7C5D"/>
    <w:rsid w:val="002D7DA3"/>
    <w:rsid w:val="002D7E9C"/>
    <w:rsid w:val="002D7FBC"/>
    <w:rsid w:val="002E0129"/>
    <w:rsid w:val="002E0272"/>
    <w:rsid w:val="002E0312"/>
    <w:rsid w:val="002E0538"/>
    <w:rsid w:val="002E07E3"/>
    <w:rsid w:val="002E0B90"/>
    <w:rsid w:val="002E0BFD"/>
    <w:rsid w:val="002E0FF7"/>
    <w:rsid w:val="002E10F1"/>
    <w:rsid w:val="002E155E"/>
    <w:rsid w:val="002E157F"/>
    <w:rsid w:val="002E1768"/>
    <w:rsid w:val="002E194C"/>
    <w:rsid w:val="002E1983"/>
    <w:rsid w:val="002E1A81"/>
    <w:rsid w:val="002E1FCA"/>
    <w:rsid w:val="002E23C0"/>
    <w:rsid w:val="002E2607"/>
    <w:rsid w:val="002E2AEF"/>
    <w:rsid w:val="002E2B38"/>
    <w:rsid w:val="002E2E7F"/>
    <w:rsid w:val="002E2FA5"/>
    <w:rsid w:val="002E2FDB"/>
    <w:rsid w:val="002E3253"/>
    <w:rsid w:val="002E3256"/>
    <w:rsid w:val="002E3324"/>
    <w:rsid w:val="002E33B9"/>
    <w:rsid w:val="002E39EE"/>
    <w:rsid w:val="002E3DA5"/>
    <w:rsid w:val="002E3DA7"/>
    <w:rsid w:val="002E3DDD"/>
    <w:rsid w:val="002E3EF6"/>
    <w:rsid w:val="002E3F58"/>
    <w:rsid w:val="002E419D"/>
    <w:rsid w:val="002E43BD"/>
    <w:rsid w:val="002E47B5"/>
    <w:rsid w:val="002E49BE"/>
    <w:rsid w:val="002E4C58"/>
    <w:rsid w:val="002E4E0E"/>
    <w:rsid w:val="002E4F16"/>
    <w:rsid w:val="002E5211"/>
    <w:rsid w:val="002E5744"/>
    <w:rsid w:val="002E5968"/>
    <w:rsid w:val="002E59CA"/>
    <w:rsid w:val="002E5EB2"/>
    <w:rsid w:val="002E5F69"/>
    <w:rsid w:val="002E60D9"/>
    <w:rsid w:val="002E6228"/>
    <w:rsid w:val="002E66B7"/>
    <w:rsid w:val="002E6721"/>
    <w:rsid w:val="002E6724"/>
    <w:rsid w:val="002E6768"/>
    <w:rsid w:val="002E6A28"/>
    <w:rsid w:val="002E6A83"/>
    <w:rsid w:val="002E6BC6"/>
    <w:rsid w:val="002E6BE3"/>
    <w:rsid w:val="002E6D1C"/>
    <w:rsid w:val="002E7097"/>
    <w:rsid w:val="002E70FA"/>
    <w:rsid w:val="002E72BF"/>
    <w:rsid w:val="002E7F89"/>
    <w:rsid w:val="002F0005"/>
    <w:rsid w:val="002F00FB"/>
    <w:rsid w:val="002F0104"/>
    <w:rsid w:val="002F030C"/>
    <w:rsid w:val="002F03B9"/>
    <w:rsid w:val="002F0609"/>
    <w:rsid w:val="002F07BE"/>
    <w:rsid w:val="002F0B5F"/>
    <w:rsid w:val="002F0E44"/>
    <w:rsid w:val="002F108F"/>
    <w:rsid w:val="002F11DC"/>
    <w:rsid w:val="002F12F3"/>
    <w:rsid w:val="002F14CF"/>
    <w:rsid w:val="002F1512"/>
    <w:rsid w:val="002F1768"/>
    <w:rsid w:val="002F19F4"/>
    <w:rsid w:val="002F2074"/>
    <w:rsid w:val="002F22E3"/>
    <w:rsid w:val="002F2377"/>
    <w:rsid w:val="002F259E"/>
    <w:rsid w:val="002F282C"/>
    <w:rsid w:val="002F3378"/>
    <w:rsid w:val="002F34BB"/>
    <w:rsid w:val="002F34E9"/>
    <w:rsid w:val="002F3511"/>
    <w:rsid w:val="002F3E3F"/>
    <w:rsid w:val="002F3E54"/>
    <w:rsid w:val="002F3EAF"/>
    <w:rsid w:val="002F4169"/>
    <w:rsid w:val="002F42B7"/>
    <w:rsid w:val="002F43CE"/>
    <w:rsid w:val="002F4473"/>
    <w:rsid w:val="002F48AD"/>
    <w:rsid w:val="002F4B8E"/>
    <w:rsid w:val="002F5026"/>
    <w:rsid w:val="002F509D"/>
    <w:rsid w:val="002F51A7"/>
    <w:rsid w:val="002F5486"/>
    <w:rsid w:val="002F54E7"/>
    <w:rsid w:val="002F571A"/>
    <w:rsid w:val="002F57C1"/>
    <w:rsid w:val="002F5E62"/>
    <w:rsid w:val="002F5F49"/>
    <w:rsid w:val="002F5FA0"/>
    <w:rsid w:val="002F605B"/>
    <w:rsid w:val="002F64D8"/>
    <w:rsid w:val="002F66DB"/>
    <w:rsid w:val="002F6705"/>
    <w:rsid w:val="002F70EC"/>
    <w:rsid w:val="002F712A"/>
    <w:rsid w:val="002F71AF"/>
    <w:rsid w:val="002F7D6A"/>
    <w:rsid w:val="002F7E41"/>
    <w:rsid w:val="003001B5"/>
    <w:rsid w:val="00300427"/>
    <w:rsid w:val="003004D0"/>
    <w:rsid w:val="00300596"/>
    <w:rsid w:val="00300852"/>
    <w:rsid w:val="00300916"/>
    <w:rsid w:val="00300C6D"/>
    <w:rsid w:val="00300F91"/>
    <w:rsid w:val="0030109A"/>
    <w:rsid w:val="00301A5C"/>
    <w:rsid w:val="00301C60"/>
    <w:rsid w:val="00301CE3"/>
    <w:rsid w:val="00302065"/>
    <w:rsid w:val="00302165"/>
    <w:rsid w:val="0030216A"/>
    <w:rsid w:val="003022D2"/>
    <w:rsid w:val="0030239A"/>
    <w:rsid w:val="00302626"/>
    <w:rsid w:val="0030274A"/>
    <w:rsid w:val="00302A97"/>
    <w:rsid w:val="00302ADB"/>
    <w:rsid w:val="00302B6A"/>
    <w:rsid w:val="00302C1F"/>
    <w:rsid w:val="003031C4"/>
    <w:rsid w:val="003031D4"/>
    <w:rsid w:val="003033E6"/>
    <w:rsid w:val="003034B4"/>
    <w:rsid w:val="00303636"/>
    <w:rsid w:val="00303904"/>
    <w:rsid w:val="00303A96"/>
    <w:rsid w:val="00303C63"/>
    <w:rsid w:val="00303C83"/>
    <w:rsid w:val="003041F6"/>
    <w:rsid w:val="0030435A"/>
    <w:rsid w:val="00304568"/>
    <w:rsid w:val="00304631"/>
    <w:rsid w:val="00304688"/>
    <w:rsid w:val="003046E5"/>
    <w:rsid w:val="00304BA5"/>
    <w:rsid w:val="00304E1E"/>
    <w:rsid w:val="00304F8A"/>
    <w:rsid w:val="00305112"/>
    <w:rsid w:val="0030539B"/>
    <w:rsid w:val="003054F1"/>
    <w:rsid w:val="00305516"/>
    <w:rsid w:val="00305824"/>
    <w:rsid w:val="003058D2"/>
    <w:rsid w:val="00305B75"/>
    <w:rsid w:val="00305C2E"/>
    <w:rsid w:val="00305CAD"/>
    <w:rsid w:val="00305F63"/>
    <w:rsid w:val="0030663D"/>
    <w:rsid w:val="00306753"/>
    <w:rsid w:val="0030683F"/>
    <w:rsid w:val="00306C81"/>
    <w:rsid w:val="00306ED2"/>
    <w:rsid w:val="0030712F"/>
    <w:rsid w:val="0030717E"/>
    <w:rsid w:val="003073AE"/>
    <w:rsid w:val="00307646"/>
    <w:rsid w:val="00307802"/>
    <w:rsid w:val="00307876"/>
    <w:rsid w:val="003079F1"/>
    <w:rsid w:val="00307A39"/>
    <w:rsid w:val="00307E75"/>
    <w:rsid w:val="00307FC3"/>
    <w:rsid w:val="003100DB"/>
    <w:rsid w:val="00310129"/>
    <w:rsid w:val="003102FF"/>
    <w:rsid w:val="00310535"/>
    <w:rsid w:val="0031062B"/>
    <w:rsid w:val="0031066B"/>
    <w:rsid w:val="003107E3"/>
    <w:rsid w:val="00310B69"/>
    <w:rsid w:val="00310C4F"/>
    <w:rsid w:val="00310EC1"/>
    <w:rsid w:val="00310FBA"/>
    <w:rsid w:val="003111F2"/>
    <w:rsid w:val="0031181E"/>
    <w:rsid w:val="0031192A"/>
    <w:rsid w:val="003119A8"/>
    <w:rsid w:val="00311F01"/>
    <w:rsid w:val="003128B5"/>
    <w:rsid w:val="00312A72"/>
    <w:rsid w:val="00312DF9"/>
    <w:rsid w:val="00312E7D"/>
    <w:rsid w:val="00312F85"/>
    <w:rsid w:val="00313063"/>
    <w:rsid w:val="00313122"/>
    <w:rsid w:val="003132EE"/>
    <w:rsid w:val="003135D6"/>
    <w:rsid w:val="003137EA"/>
    <w:rsid w:val="00313F28"/>
    <w:rsid w:val="00314002"/>
    <w:rsid w:val="00314448"/>
    <w:rsid w:val="0031453C"/>
    <w:rsid w:val="00314622"/>
    <w:rsid w:val="00314709"/>
    <w:rsid w:val="0031484E"/>
    <w:rsid w:val="003149DE"/>
    <w:rsid w:val="00314BB1"/>
    <w:rsid w:val="00314D19"/>
    <w:rsid w:val="00314D28"/>
    <w:rsid w:val="00314FF5"/>
    <w:rsid w:val="0031520F"/>
    <w:rsid w:val="00315259"/>
    <w:rsid w:val="00315390"/>
    <w:rsid w:val="0031548A"/>
    <w:rsid w:val="00315AD0"/>
    <w:rsid w:val="00315CD1"/>
    <w:rsid w:val="00315D96"/>
    <w:rsid w:val="00315F67"/>
    <w:rsid w:val="00316145"/>
    <w:rsid w:val="003161A3"/>
    <w:rsid w:val="003161F5"/>
    <w:rsid w:val="003162F2"/>
    <w:rsid w:val="0031666F"/>
    <w:rsid w:val="00316684"/>
    <w:rsid w:val="00316852"/>
    <w:rsid w:val="00316B14"/>
    <w:rsid w:val="00316D3B"/>
    <w:rsid w:val="00316E2F"/>
    <w:rsid w:val="00316E36"/>
    <w:rsid w:val="0031700B"/>
    <w:rsid w:val="0031731C"/>
    <w:rsid w:val="00317409"/>
    <w:rsid w:val="003178F1"/>
    <w:rsid w:val="00317B6F"/>
    <w:rsid w:val="00317E99"/>
    <w:rsid w:val="0032001D"/>
    <w:rsid w:val="00320344"/>
    <w:rsid w:val="0032055D"/>
    <w:rsid w:val="003209D0"/>
    <w:rsid w:val="00320A7B"/>
    <w:rsid w:val="00320ABC"/>
    <w:rsid w:val="00320C05"/>
    <w:rsid w:val="00320D34"/>
    <w:rsid w:val="00320F76"/>
    <w:rsid w:val="00321263"/>
    <w:rsid w:val="00321727"/>
    <w:rsid w:val="0032178F"/>
    <w:rsid w:val="00321AB6"/>
    <w:rsid w:val="00321B0C"/>
    <w:rsid w:val="00321D6D"/>
    <w:rsid w:val="00322031"/>
    <w:rsid w:val="0032239D"/>
    <w:rsid w:val="003225DD"/>
    <w:rsid w:val="00322655"/>
    <w:rsid w:val="003226E1"/>
    <w:rsid w:val="00322717"/>
    <w:rsid w:val="003228E1"/>
    <w:rsid w:val="00322B23"/>
    <w:rsid w:val="00322D37"/>
    <w:rsid w:val="00323111"/>
    <w:rsid w:val="00323128"/>
    <w:rsid w:val="003231F8"/>
    <w:rsid w:val="00323499"/>
    <w:rsid w:val="003237D7"/>
    <w:rsid w:val="0032388B"/>
    <w:rsid w:val="003239BA"/>
    <w:rsid w:val="00323B7A"/>
    <w:rsid w:val="00323E40"/>
    <w:rsid w:val="00324083"/>
    <w:rsid w:val="003244E7"/>
    <w:rsid w:val="0032457A"/>
    <w:rsid w:val="003245CE"/>
    <w:rsid w:val="003246B3"/>
    <w:rsid w:val="003249F1"/>
    <w:rsid w:val="00324DFA"/>
    <w:rsid w:val="00324EDC"/>
    <w:rsid w:val="00325073"/>
    <w:rsid w:val="003252BB"/>
    <w:rsid w:val="00325564"/>
    <w:rsid w:val="00325664"/>
    <w:rsid w:val="003256BB"/>
    <w:rsid w:val="00325A3D"/>
    <w:rsid w:val="0032612E"/>
    <w:rsid w:val="003261D7"/>
    <w:rsid w:val="003263D6"/>
    <w:rsid w:val="00326533"/>
    <w:rsid w:val="00326815"/>
    <w:rsid w:val="00326973"/>
    <w:rsid w:val="00326A70"/>
    <w:rsid w:val="00326BC5"/>
    <w:rsid w:val="00327259"/>
    <w:rsid w:val="00327457"/>
    <w:rsid w:val="003276C3"/>
    <w:rsid w:val="003277EF"/>
    <w:rsid w:val="003279C1"/>
    <w:rsid w:val="00327BDD"/>
    <w:rsid w:val="00327D29"/>
    <w:rsid w:val="003300E0"/>
    <w:rsid w:val="003302A7"/>
    <w:rsid w:val="00330372"/>
    <w:rsid w:val="003307C2"/>
    <w:rsid w:val="003308E2"/>
    <w:rsid w:val="00330DC9"/>
    <w:rsid w:val="00331176"/>
    <w:rsid w:val="00331BBE"/>
    <w:rsid w:val="00331FF9"/>
    <w:rsid w:val="00332061"/>
    <w:rsid w:val="00332153"/>
    <w:rsid w:val="00332208"/>
    <w:rsid w:val="00332344"/>
    <w:rsid w:val="003323F1"/>
    <w:rsid w:val="003324D7"/>
    <w:rsid w:val="00332614"/>
    <w:rsid w:val="003328DB"/>
    <w:rsid w:val="003332F5"/>
    <w:rsid w:val="003337E1"/>
    <w:rsid w:val="003338D3"/>
    <w:rsid w:val="00333D4B"/>
    <w:rsid w:val="0033452C"/>
    <w:rsid w:val="003349AE"/>
    <w:rsid w:val="00334BBA"/>
    <w:rsid w:val="00334E1B"/>
    <w:rsid w:val="00334E1F"/>
    <w:rsid w:val="0033503F"/>
    <w:rsid w:val="003354D0"/>
    <w:rsid w:val="00335531"/>
    <w:rsid w:val="00335619"/>
    <w:rsid w:val="00335BCF"/>
    <w:rsid w:val="00335D30"/>
    <w:rsid w:val="00335D79"/>
    <w:rsid w:val="00336736"/>
    <w:rsid w:val="00336830"/>
    <w:rsid w:val="00336984"/>
    <w:rsid w:val="00336D14"/>
    <w:rsid w:val="003370F1"/>
    <w:rsid w:val="003378EB"/>
    <w:rsid w:val="00337B34"/>
    <w:rsid w:val="0034004F"/>
    <w:rsid w:val="00340083"/>
    <w:rsid w:val="00340639"/>
    <w:rsid w:val="003408FC"/>
    <w:rsid w:val="0034092B"/>
    <w:rsid w:val="003411D6"/>
    <w:rsid w:val="003411F3"/>
    <w:rsid w:val="00341434"/>
    <w:rsid w:val="003417A4"/>
    <w:rsid w:val="00341B11"/>
    <w:rsid w:val="00341CCD"/>
    <w:rsid w:val="00341EDE"/>
    <w:rsid w:val="003423E7"/>
    <w:rsid w:val="003426BE"/>
    <w:rsid w:val="003429B9"/>
    <w:rsid w:val="00342DE2"/>
    <w:rsid w:val="00342FB7"/>
    <w:rsid w:val="00343424"/>
    <w:rsid w:val="00343430"/>
    <w:rsid w:val="0034343E"/>
    <w:rsid w:val="003438B6"/>
    <w:rsid w:val="003438F6"/>
    <w:rsid w:val="00344B12"/>
    <w:rsid w:val="00344BAF"/>
    <w:rsid w:val="00344C1F"/>
    <w:rsid w:val="00344CD8"/>
    <w:rsid w:val="00344D23"/>
    <w:rsid w:val="00345098"/>
    <w:rsid w:val="00345389"/>
    <w:rsid w:val="00345543"/>
    <w:rsid w:val="00345672"/>
    <w:rsid w:val="0034569F"/>
    <w:rsid w:val="00345731"/>
    <w:rsid w:val="003459F9"/>
    <w:rsid w:val="00345B2F"/>
    <w:rsid w:val="00345B5C"/>
    <w:rsid w:val="00345FFD"/>
    <w:rsid w:val="003464F3"/>
    <w:rsid w:val="003465C4"/>
    <w:rsid w:val="003467DD"/>
    <w:rsid w:val="00346929"/>
    <w:rsid w:val="0034696F"/>
    <w:rsid w:val="00346BD0"/>
    <w:rsid w:val="00346D7C"/>
    <w:rsid w:val="0034737B"/>
    <w:rsid w:val="0034745D"/>
    <w:rsid w:val="0034750B"/>
    <w:rsid w:val="00347558"/>
    <w:rsid w:val="003476F6"/>
    <w:rsid w:val="003477AB"/>
    <w:rsid w:val="00347806"/>
    <w:rsid w:val="0034799E"/>
    <w:rsid w:val="00347EC7"/>
    <w:rsid w:val="0035048B"/>
    <w:rsid w:val="00350666"/>
    <w:rsid w:val="00350766"/>
    <w:rsid w:val="00350CBA"/>
    <w:rsid w:val="00350D6F"/>
    <w:rsid w:val="00350F56"/>
    <w:rsid w:val="00350FC3"/>
    <w:rsid w:val="00351060"/>
    <w:rsid w:val="00351161"/>
    <w:rsid w:val="003512B3"/>
    <w:rsid w:val="003516A0"/>
    <w:rsid w:val="003519BC"/>
    <w:rsid w:val="00351A65"/>
    <w:rsid w:val="00351A83"/>
    <w:rsid w:val="00351BA4"/>
    <w:rsid w:val="00351BDB"/>
    <w:rsid w:val="00351FD5"/>
    <w:rsid w:val="00352081"/>
    <w:rsid w:val="0035228D"/>
    <w:rsid w:val="003525C5"/>
    <w:rsid w:val="00352742"/>
    <w:rsid w:val="00352B46"/>
    <w:rsid w:val="00353004"/>
    <w:rsid w:val="003530D7"/>
    <w:rsid w:val="003533C8"/>
    <w:rsid w:val="00353401"/>
    <w:rsid w:val="00353838"/>
    <w:rsid w:val="00353868"/>
    <w:rsid w:val="00353BEC"/>
    <w:rsid w:val="00353C26"/>
    <w:rsid w:val="00353FEF"/>
    <w:rsid w:val="00354006"/>
    <w:rsid w:val="00354023"/>
    <w:rsid w:val="00354692"/>
    <w:rsid w:val="003548B2"/>
    <w:rsid w:val="00354B13"/>
    <w:rsid w:val="00354B87"/>
    <w:rsid w:val="00354C8B"/>
    <w:rsid w:val="00355163"/>
    <w:rsid w:val="00355527"/>
    <w:rsid w:val="00355744"/>
    <w:rsid w:val="003557CF"/>
    <w:rsid w:val="00355A90"/>
    <w:rsid w:val="00355F2C"/>
    <w:rsid w:val="00356210"/>
    <w:rsid w:val="003562C6"/>
    <w:rsid w:val="003563A6"/>
    <w:rsid w:val="003563B1"/>
    <w:rsid w:val="003564CE"/>
    <w:rsid w:val="00356A8E"/>
    <w:rsid w:val="00356EBF"/>
    <w:rsid w:val="00357A73"/>
    <w:rsid w:val="0036041E"/>
    <w:rsid w:val="00360A35"/>
    <w:rsid w:val="00360DE5"/>
    <w:rsid w:val="00360FCD"/>
    <w:rsid w:val="00360FEF"/>
    <w:rsid w:val="0036163C"/>
    <w:rsid w:val="003616A5"/>
    <w:rsid w:val="003616FA"/>
    <w:rsid w:val="00361772"/>
    <w:rsid w:val="0036177E"/>
    <w:rsid w:val="00361850"/>
    <w:rsid w:val="00361A46"/>
    <w:rsid w:val="00361D27"/>
    <w:rsid w:val="00361E57"/>
    <w:rsid w:val="00361E61"/>
    <w:rsid w:val="00362070"/>
    <w:rsid w:val="00362774"/>
    <w:rsid w:val="003627B5"/>
    <w:rsid w:val="003628A9"/>
    <w:rsid w:val="003629BA"/>
    <w:rsid w:val="00362E09"/>
    <w:rsid w:val="00362F21"/>
    <w:rsid w:val="00362FF7"/>
    <w:rsid w:val="00363321"/>
    <w:rsid w:val="0036339F"/>
    <w:rsid w:val="00363457"/>
    <w:rsid w:val="003634DD"/>
    <w:rsid w:val="00363639"/>
    <w:rsid w:val="0036366F"/>
    <w:rsid w:val="00363906"/>
    <w:rsid w:val="00363C7C"/>
    <w:rsid w:val="00363DBC"/>
    <w:rsid w:val="00363EDC"/>
    <w:rsid w:val="003648CC"/>
    <w:rsid w:val="00364F75"/>
    <w:rsid w:val="003650CA"/>
    <w:rsid w:val="0036519E"/>
    <w:rsid w:val="0036522D"/>
    <w:rsid w:val="0036526F"/>
    <w:rsid w:val="003658B2"/>
    <w:rsid w:val="00365C8C"/>
    <w:rsid w:val="00365D5E"/>
    <w:rsid w:val="00365EC5"/>
    <w:rsid w:val="00365FA8"/>
    <w:rsid w:val="00365FFA"/>
    <w:rsid w:val="00366270"/>
    <w:rsid w:val="0036679B"/>
    <w:rsid w:val="0036698F"/>
    <w:rsid w:val="00366ABD"/>
    <w:rsid w:val="00367143"/>
    <w:rsid w:val="00367678"/>
    <w:rsid w:val="00367A29"/>
    <w:rsid w:val="00367A6D"/>
    <w:rsid w:val="00367AF0"/>
    <w:rsid w:val="00367BA0"/>
    <w:rsid w:val="00367C3C"/>
    <w:rsid w:val="00367DDD"/>
    <w:rsid w:val="00370048"/>
    <w:rsid w:val="00370658"/>
    <w:rsid w:val="00370B09"/>
    <w:rsid w:val="003719C7"/>
    <w:rsid w:val="00371A2F"/>
    <w:rsid w:val="00371BCB"/>
    <w:rsid w:val="00371BCE"/>
    <w:rsid w:val="00371D45"/>
    <w:rsid w:val="00371DD3"/>
    <w:rsid w:val="00371F4E"/>
    <w:rsid w:val="00372935"/>
    <w:rsid w:val="00372D79"/>
    <w:rsid w:val="0037302F"/>
    <w:rsid w:val="0037312D"/>
    <w:rsid w:val="00373D34"/>
    <w:rsid w:val="00373E99"/>
    <w:rsid w:val="0037413B"/>
    <w:rsid w:val="0037419A"/>
    <w:rsid w:val="0037428C"/>
    <w:rsid w:val="0037457B"/>
    <w:rsid w:val="00374742"/>
    <w:rsid w:val="00374D46"/>
    <w:rsid w:val="003750B6"/>
    <w:rsid w:val="0037519F"/>
    <w:rsid w:val="00375324"/>
    <w:rsid w:val="00375632"/>
    <w:rsid w:val="0037596F"/>
    <w:rsid w:val="00375BFE"/>
    <w:rsid w:val="00375DC1"/>
    <w:rsid w:val="00375F6E"/>
    <w:rsid w:val="00376277"/>
    <w:rsid w:val="0037677A"/>
    <w:rsid w:val="00376CC5"/>
    <w:rsid w:val="00376DF5"/>
    <w:rsid w:val="003771EE"/>
    <w:rsid w:val="00377299"/>
    <w:rsid w:val="00377473"/>
    <w:rsid w:val="00377602"/>
    <w:rsid w:val="00377864"/>
    <w:rsid w:val="003778CA"/>
    <w:rsid w:val="003779B1"/>
    <w:rsid w:val="00377CB2"/>
    <w:rsid w:val="00380073"/>
    <w:rsid w:val="00380264"/>
    <w:rsid w:val="0038086C"/>
    <w:rsid w:val="00380899"/>
    <w:rsid w:val="0038093A"/>
    <w:rsid w:val="00380A3C"/>
    <w:rsid w:val="00380A4B"/>
    <w:rsid w:val="00380A9D"/>
    <w:rsid w:val="0038115B"/>
    <w:rsid w:val="003819A0"/>
    <w:rsid w:val="00381A4A"/>
    <w:rsid w:val="00381AE5"/>
    <w:rsid w:val="00381BFE"/>
    <w:rsid w:val="00381F0E"/>
    <w:rsid w:val="00381F8C"/>
    <w:rsid w:val="003820FF"/>
    <w:rsid w:val="003821B0"/>
    <w:rsid w:val="003822E6"/>
    <w:rsid w:val="0038256E"/>
    <w:rsid w:val="0038263E"/>
    <w:rsid w:val="0038276D"/>
    <w:rsid w:val="0038289D"/>
    <w:rsid w:val="003828ED"/>
    <w:rsid w:val="00382C0A"/>
    <w:rsid w:val="00382D16"/>
    <w:rsid w:val="00383003"/>
    <w:rsid w:val="0038304F"/>
    <w:rsid w:val="0038345A"/>
    <w:rsid w:val="00383A04"/>
    <w:rsid w:val="00383B35"/>
    <w:rsid w:val="00383BEB"/>
    <w:rsid w:val="00383C5C"/>
    <w:rsid w:val="00383DE0"/>
    <w:rsid w:val="003840BB"/>
    <w:rsid w:val="0038433E"/>
    <w:rsid w:val="003843DE"/>
    <w:rsid w:val="003848FC"/>
    <w:rsid w:val="00384CE6"/>
    <w:rsid w:val="00384F4E"/>
    <w:rsid w:val="003850DF"/>
    <w:rsid w:val="003851F2"/>
    <w:rsid w:val="00385492"/>
    <w:rsid w:val="003855F2"/>
    <w:rsid w:val="00385693"/>
    <w:rsid w:val="00385C59"/>
    <w:rsid w:val="00385CC4"/>
    <w:rsid w:val="00385D95"/>
    <w:rsid w:val="00385E1A"/>
    <w:rsid w:val="00385F77"/>
    <w:rsid w:val="0038643D"/>
    <w:rsid w:val="00386523"/>
    <w:rsid w:val="00386808"/>
    <w:rsid w:val="0038684A"/>
    <w:rsid w:val="003868B4"/>
    <w:rsid w:val="0038692F"/>
    <w:rsid w:val="0038694E"/>
    <w:rsid w:val="00386CDA"/>
    <w:rsid w:val="00386D09"/>
    <w:rsid w:val="00386E9C"/>
    <w:rsid w:val="0038747F"/>
    <w:rsid w:val="003874A5"/>
    <w:rsid w:val="00387611"/>
    <w:rsid w:val="00387672"/>
    <w:rsid w:val="00387895"/>
    <w:rsid w:val="00387B8B"/>
    <w:rsid w:val="00387B93"/>
    <w:rsid w:val="00387D68"/>
    <w:rsid w:val="00387EF8"/>
    <w:rsid w:val="00387FC1"/>
    <w:rsid w:val="00387FD8"/>
    <w:rsid w:val="00390132"/>
    <w:rsid w:val="003902F2"/>
    <w:rsid w:val="00390402"/>
    <w:rsid w:val="003904A3"/>
    <w:rsid w:val="003904C4"/>
    <w:rsid w:val="00390617"/>
    <w:rsid w:val="003906A0"/>
    <w:rsid w:val="0039077F"/>
    <w:rsid w:val="00390B90"/>
    <w:rsid w:val="00390D70"/>
    <w:rsid w:val="00390D91"/>
    <w:rsid w:val="00390F68"/>
    <w:rsid w:val="00391034"/>
    <w:rsid w:val="00391068"/>
    <w:rsid w:val="00391121"/>
    <w:rsid w:val="003911DB"/>
    <w:rsid w:val="003913D7"/>
    <w:rsid w:val="003915C9"/>
    <w:rsid w:val="003919D8"/>
    <w:rsid w:val="00391AD2"/>
    <w:rsid w:val="00391BFB"/>
    <w:rsid w:val="00391CD3"/>
    <w:rsid w:val="00391D6C"/>
    <w:rsid w:val="00391E36"/>
    <w:rsid w:val="00392179"/>
    <w:rsid w:val="00392230"/>
    <w:rsid w:val="00392294"/>
    <w:rsid w:val="003922DF"/>
    <w:rsid w:val="003923DE"/>
    <w:rsid w:val="003927A0"/>
    <w:rsid w:val="003928EF"/>
    <w:rsid w:val="00392C46"/>
    <w:rsid w:val="00393323"/>
    <w:rsid w:val="00393562"/>
    <w:rsid w:val="00393621"/>
    <w:rsid w:val="00393752"/>
    <w:rsid w:val="0039385F"/>
    <w:rsid w:val="00393BA4"/>
    <w:rsid w:val="00393D6A"/>
    <w:rsid w:val="00394450"/>
    <w:rsid w:val="00394646"/>
    <w:rsid w:val="003947C8"/>
    <w:rsid w:val="003948E7"/>
    <w:rsid w:val="00394A1F"/>
    <w:rsid w:val="00394F8E"/>
    <w:rsid w:val="003953CE"/>
    <w:rsid w:val="00395824"/>
    <w:rsid w:val="0039599D"/>
    <w:rsid w:val="00395B06"/>
    <w:rsid w:val="00395B0A"/>
    <w:rsid w:val="00395B59"/>
    <w:rsid w:val="00395FCC"/>
    <w:rsid w:val="00396033"/>
    <w:rsid w:val="0039607C"/>
    <w:rsid w:val="0039619E"/>
    <w:rsid w:val="00396349"/>
    <w:rsid w:val="0039670D"/>
    <w:rsid w:val="00396725"/>
    <w:rsid w:val="00396BFC"/>
    <w:rsid w:val="00396F9C"/>
    <w:rsid w:val="00396FD6"/>
    <w:rsid w:val="00397218"/>
    <w:rsid w:val="003973F7"/>
    <w:rsid w:val="0039742D"/>
    <w:rsid w:val="003974CD"/>
    <w:rsid w:val="00397606"/>
    <w:rsid w:val="00397739"/>
    <w:rsid w:val="00397772"/>
    <w:rsid w:val="00397794"/>
    <w:rsid w:val="003978FC"/>
    <w:rsid w:val="00397BB5"/>
    <w:rsid w:val="00397FC8"/>
    <w:rsid w:val="00397FF2"/>
    <w:rsid w:val="003A00CF"/>
    <w:rsid w:val="003A01B0"/>
    <w:rsid w:val="003A0233"/>
    <w:rsid w:val="003A02F7"/>
    <w:rsid w:val="003A054A"/>
    <w:rsid w:val="003A0DD6"/>
    <w:rsid w:val="003A0E4B"/>
    <w:rsid w:val="003A0F95"/>
    <w:rsid w:val="003A12F2"/>
    <w:rsid w:val="003A14B0"/>
    <w:rsid w:val="003A1BA4"/>
    <w:rsid w:val="003A1D7D"/>
    <w:rsid w:val="003A1DE7"/>
    <w:rsid w:val="003A1F0A"/>
    <w:rsid w:val="003A1F35"/>
    <w:rsid w:val="003A1FB4"/>
    <w:rsid w:val="003A20CD"/>
    <w:rsid w:val="003A20D8"/>
    <w:rsid w:val="003A2261"/>
    <w:rsid w:val="003A238B"/>
    <w:rsid w:val="003A29C0"/>
    <w:rsid w:val="003A2F1A"/>
    <w:rsid w:val="003A30BC"/>
    <w:rsid w:val="003A34F2"/>
    <w:rsid w:val="003A364A"/>
    <w:rsid w:val="003A36C0"/>
    <w:rsid w:val="003A39FB"/>
    <w:rsid w:val="003A3AE1"/>
    <w:rsid w:val="003A3B08"/>
    <w:rsid w:val="003A3C58"/>
    <w:rsid w:val="003A41CF"/>
    <w:rsid w:val="003A5327"/>
    <w:rsid w:val="003A54DD"/>
    <w:rsid w:val="003A572C"/>
    <w:rsid w:val="003A5B17"/>
    <w:rsid w:val="003A5B24"/>
    <w:rsid w:val="003A5F67"/>
    <w:rsid w:val="003A60F0"/>
    <w:rsid w:val="003A6143"/>
    <w:rsid w:val="003A618A"/>
    <w:rsid w:val="003A6276"/>
    <w:rsid w:val="003A641C"/>
    <w:rsid w:val="003A67A1"/>
    <w:rsid w:val="003A6859"/>
    <w:rsid w:val="003A6889"/>
    <w:rsid w:val="003A6D5A"/>
    <w:rsid w:val="003A6DFB"/>
    <w:rsid w:val="003A6ED6"/>
    <w:rsid w:val="003A6EE8"/>
    <w:rsid w:val="003A7025"/>
    <w:rsid w:val="003A70D2"/>
    <w:rsid w:val="003A7230"/>
    <w:rsid w:val="003A7389"/>
    <w:rsid w:val="003A7809"/>
    <w:rsid w:val="003A784A"/>
    <w:rsid w:val="003B0457"/>
    <w:rsid w:val="003B05FA"/>
    <w:rsid w:val="003B06FA"/>
    <w:rsid w:val="003B07D2"/>
    <w:rsid w:val="003B0B18"/>
    <w:rsid w:val="003B0B51"/>
    <w:rsid w:val="003B0E56"/>
    <w:rsid w:val="003B0EAA"/>
    <w:rsid w:val="003B14F4"/>
    <w:rsid w:val="003B15B5"/>
    <w:rsid w:val="003B1768"/>
    <w:rsid w:val="003B1C1F"/>
    <w:rsid w:val="003B1E63"/>
    <w:rsid w:val="003B2686"/>
    <w:rsid w:val="003B2EF7"/>
    <w:rsid w:val="003B3147"/>
    <w:rsid w:val="003B32DA"/>
    <w:rsid w:val="003B3335"/>
    <w:rsid w:val="003B343F"/>
    <w:rsid w:val="003B3A3B"/>
    <w:rsid w:val="003B3B71"/>
    <w:rsid w:val="003B3CE3"/>
    <w:rsid w:val="003B3D3B"/>
    <w:rsid w:val="003B45C3"/>
    <w:rsid w:val="003B462A"/>
    <w:rsid w:val="003B4892"/>
    <w:rsid w:val="003B4B77"/>
    <w:rsid w:val="003B4CAC"/>
    <w:rsid w:val="003B4F44"/>
    <w:rsid w:val="003B504A"/>
    <w:rsid w:val="003B51A0"/>
    <w:rsid w:val="003B5210"/>
    <w:rsid w:val="003B578B"/>
    <w:rsid w:val="003B5C41"/>
    <w:rsid w:val="003B5F96"/>
    <w:rsid w:val="003B62C5"/>
    <w:rsid w:val="003B62D8"/>
    <w:rsid w:val="003B62F8"/>
    <w:rsid w:val="003B63CA"/>
    <w:rsid w:val="003B6433"/>
    <w:rsid w:val="003B7150"/>
    <w:rsid w:val="003B7352"/>
    <w:rsid w:val="003B73E1"/>
    <w:rsid w:val="003B748B"/>
    <w:rsid w:val="003B754E"/>
    <w:rsid w:val="003B7735"/>
    <w:rsid w:val="003B7877"/>
    <w:rsid w:val="003B79A9"/>
    <w:rsid w:val="003B7B5B"/>
    <w:rsid w:val="003B7B7C"/>
    <w:rsid w:val="003B7D22"/>
    <w:rsid w:val="003B7D23"/>
    <w:rsid w:val="003B7FF2"/>
    <w:rsid w:val="003C03CD"/>
    <w:rsid w:val="003C05E9"/>
    <w:rsid w:val="003C0601"/>
    <w:rsid w:val="003C066B"/>
    <w:rsid w:val="003C0756"/>
    <w:rsid w:val="003C0DB8"/>
    <w:rsid w:val="003C0E9B"/>
    <w:rsid w:val="003C12D2"/>
    <w:rsid w:val="003C1481"/>
    <w:rsid w:val="003C1C9D"/>
    <w:rsid w:val="003C21CF"/>
    <w:rsid w:val="003C223B"/>
    <w:rsid w:val="003C249A"/>
    <w:rsid w:val="003C25FE"/>
    <w:rsid w:val="003C262A"/>
    <w:rsid w:val="003C2889"/>
    <w:rsid w:val="003C31E7"/>
    <w:rsid w:val="003C3326"/>
    <w:rsid w:val="003C3417"/>
    <w:rsid w:val="003C37E6"/>
    <w:rsid w:val="003C3F71"/>
    <w:rsid w:val="003C41E7"/>
    <w:rsid w:val="003C4329"/>
    <w:rsid w:val="003C4361"/>
    <w:rsid w:val="003C448B"/>
    <w:rsid w:val="003C44B6"/>
    <w:rsid w:val="003C45F8"/>
    <w:rsid w:val="003C4A5B"/>
    <w:rsid w:val="003C4E7C"/>
    <w:rsid w:val="003C4F38"/>
    <w:rsid w:val="003C4FB1"/>
    <w:rsid w:val="003C5665"/>
    <w:rsid w:val="003C5992"/>
    <w:rsid w:val="003C59E1"/>
    <w:rsid w:val="003C5BAA"/>
    <w:rsid w:val="003C5BEA"/>
    <w:rsid w:val="003C5EC4"/>
    <w:rsid w:val="003C5F1E"/>
    <w:rsid w:val="003C6222"/>
    <w:rsid w:val="003C63C9"/>
    <w:rsid w:val="003C6656"/>
    <w:rsid w:val="003C70D4"/>
    <w:rsid w:val="003C71FB"/>
    <w:rsid w:val="003C724D"/>
    <w:rsid w:val="003C73A5"/>
    <w:rsid w:val="003C76AE"/>
    <w:rsid w:val="003C79CD"/>
    <w:rsid w:val="003C7DCC"/>
    <w:rsid w:val="003D0521"/>
    <w:rsid w:val="003D07DF"/>
    <w:rsid w:val="003D08E0"/>
    <w:rsid w:val="003D0A73"/>
    <w:rsid w:val="003D0B02"/>
    <w:rsid w:val="003D1100"/>
    <w:rsid w:val="003D118C"/>
    <w:rsid w:val="003D1F94"/>
    <w:rsid w:val="003D222B"/>
    <w:rsid w:val="003D2562"/>
    <w:rsid w:val="003D263E"/>
    <w:rsid w:val="003D285B"/>
    <w:rsid w:val="003D2A0D"/>
    <w:rsid w:val="003D2B90"/>
    <w:rsid w:val="003D2C5E"/>
    <w:rsid w:val="003D2CA6"/>
    <w:rsid w:val="003D3086"/>
    <w:rsid w:val="003D313E"/>
    <w:rsid w:val="003D33A7"/>
    <w:rsid w:val="003D3B0F"/>
    <w:rsid w:val="003D3E8A"/>
    <w:rsid w:val="003D3F51"/>
    <w:rsid w:val="003D42CF"/>
    <w:rsid w:val="003D4366"/>
    <w:rsid w:val="003D43D3"/>
    <w:rsid w:val="003D44DC"/>
    <w:rsid w:val="003D4562"/>
    <w:rsid w:val="003D483B"/>
    <w:rsid w:val="003D4E58"/>
    <w:rsid w:val="003D505E"/>
    <w:rsid w:val="003D5066"/>
    <w:rsid w:val="003D52F4"/>
    <w:rsid w:val="003D5380"/>
    <w:rsid w:val="003D53F1"/>
    <w:rsid w:val="003D5736"/>
    <w:rsid w:val="003D590A"/>
    <w:rsid w:val="003D5922"/>
    <w:rsid w:val="003D596B"/>
    <w:rsid w:val="003D5A00"/>
    <w:rsid w:val="003D5C01"/>
    <w:rsid w:val="003D5C89"/>
    <w:rsid w:val="003D5D85"/>
    <w:rsid w:val="003D5D92"/>
    <w:rsid w:val="003D5DA8"/>
    <w:rsid w:val="003D5E53"/>
    <w:rsid w:val="003D6281"/>
    <w:rsid w:val="003D63CB"/>
    <w:rsid w:val="003D6758"/>
    <w:rsid w:val="003D6B04"/>
    <w:rsid w:val="003D6BD2"/>
    <w:rsid w:val="003D6EAC"/>
    <w:rsid w:val="003D7383"/>
    <w:rsid w:val="003D7E19"/>
    <w:rsid w:val="003E0204"/>
    <w:rsid w:val="003E0217"/>
    <w:rsid w:val="003E078C"/>
    <w:rsid w:val="003E0812"/>
    <w:rsid w:val="003E0AF9"/>
    <w:rsid w:val="003E0E54"/>
    <w:rsid w:val="003E0F54"/>
    <w:rsid w:val="003E1069"/>
    <w:rsid w:val="003E167F"/>
    <w:rsid w:val="003E170B"/>
    <w:rsid w:val="003E18B5"/>
    <w:rsid w:val="003E1A5E"/>
    <w:rsid w:val="003E1AD6"/>
    <w:rsid w:val="003E1D37"/>
    <w:rsid w:val="003E1EFE"/>
    <w:rsid w:val="003E204F"/>
    <w:rsid w:val="003E22C9"/>
    <w:rsid w:val="003E2428"/>
    <w:rsid w:val="003E243C"/>
    <w:rsid w:val="003E2922"/>
    <w:rsid w:val="003E29E7"/>
    <w:rsid w:val="003E3254"/>
    <w:rsid w:val="003E3501"/>
    <w:rsid w:val="003E3723"/>
    <w:rsid w:val="003E3729"/>
    <w:rsid w:val="003E3968"/>
    <w:rsid w:val="003E3D30"/>
    <w:rsid w:val="003E3F97"/>
    <w:rsid w:val="003E41D9"/>
    <w:rsid w:val="003E4344"/>
    <w:rsid w:val="003E434E"/>
    <w:rsid w:val="003E434F"/>
    <w:rsid w:val="003E45B2"/>
    <w:rsid w:val="003E48D1"/>
    <w:rsid w:val="003E4AFF"/>
    <w:rsid w:val="003E4C7D"/>
    <w:rsid w:val="003E4CC8"/>
    <w:rsid w:val="003E4EF4"/>
    <w:rsid w:val="003E4F60"/>
    <w:rsid w:val="003E5002"/>
    <w:rsid w:val="003E5024"/>
    <w:rsid w:val="003E50DC"/>
    <w:rsid w:val="003E5205"/>
    <w:rsid w:val="003E548F"/>
    <w:rsid w:val="003E55C6"/>
    <w:rsid w:val="003E571B"/>
    <w:rsid w:val="003E58D5"/>
    <w:rsid w:val="003E6267"/>
    <w:rsid w:val="003E6456"/>
    <w:rsid w:val="003E6AA1"/>
    <w:rsid w:val="003E6AA6"/>
    <w:rsid w:val="003E6C13"/>
    <w:rsid w:val="003E6DC6"/>
    <w:rsid w:val="003E7014"/>
    <w:rsid w:val="003E7664"/>
    <w:rsid w:val="003E7AD6"/>
    <w:rsid w:val="003E7C93"/>
    <w:rsid w:val="003F06B5"/>
    <w:rsid w:val="003F078A"/>
    <w:rsid w:val="003F0A4B"/>
    <w:rsid w:val="003F1542"/>
    <w:rsid w:val="003F1553"/>
    <w:rsid w:val="003F1AAB"/>
    <w:rsid w:val="003F1B73"/>
    <w:rsid w:val="003F1CC0"/>
    <w:rsid w:val="003F1D53"/>
    <w:rsid w:val="003F1E05"/>
    <w:rsid w:val="003F268F"/>
    <w:rsid w:val="003F29DB"/>
    <w:rsid w:val="003F2BE7"/>
    <w:rsid w:val="003F2DE5"/>
    <w:rsid w:val="003F2E26"/>
    <w:rsid w:val="003F2E2B"/>
    <w:rsid w:val="003F2F76"/>
    <w:rsid w:val="003F30E3"/>
    <w:rsid w:val="003F34B1"/>
    <w:rsid w:val="003F36B3"/>
    <w:rsid w:val="003F383F"/>
    <w:rsid w:val="003F3D02"/>
    <w:rsid w:val="003F4063"/>
    <w:rsid w:val="003F422F"/>
    <w:rsid w:val="003F446B"/>
    <w:rsid w:val="003F459A"/>
    <w:rsid w:val="003F45E4"/>
    <w:rsid w:val="003F462D"/>
    <w:rsid w:val="003F4764"/>
    <w:rsid w:val="003F4C60"/>
    <w:rsid w:val="003F536E"/>
    <w:rsid w:val="003F552A"/>
    <w:rsid w:val="003F560B"/>
    <w:rsid w:val="003F5652"/>
    <w:rsid w:val="003F57CE"/>
    <w:rsid w:val="003F5917"/>
    <w:rsid w:val="003F5942"/>
    <w:rsid w:val="003F5B54"/>
    <w:rsid w:val="003F5ED7"/>
    <w:rsid w:val="003F62C1"/>
    <w:rsid w:val="003F63F2"/>
    <w:rsid w:val="003F6705"/>
    <w:rsid w:val="003F681F"/>
    <w:rsid w:val="003F69A3"/>
    <w:rsid w:val="003F6B98"/>
    <w:rsid w:val="003F749D"/>
    <w:rsid w:val="003F7547"/>
    <w:rsid w:val="003F7790"/>
    <w:rsid w:val="003F79C1"/>
    <w:rsid w:val="003F7B9C"/>
    <w:rsid w:val="003F7C8A"/>
    <w:rsid w:val="003F7FBF"/>
    <w:rsid w:val="004001C0"/>
    <w:rsid w:val="00400474"/>
    <w:rsid w:val="00400BE3"/>
    <w:rsid w:val="00400E4B"/>
    <w:rsid w:val="00400EAB"/>
    <w:rsid w:val="00400FB8"/>
    <w:rsid w:val="0040112C"/>
    <w:rsid w:val="00401336"/>
    <w:rsid w:val="00401874"/>
    <w:rsid w:val="00401878"/>
    <w:rsid w:val="004018F2"/>
    <w:rsid w:val="00401B87"/>
    <w:rsid w:val="00401CCB"/>
    <w:rsid w:val="004020F2"/>
    <w:rsid w:val="00402175"/>
    <w:rsid w:val="004022C9"/>
    <w:rsid w:val="0040277D"/>
    <w:rsid w:val="00402AB1"/>
    <w:rsid w:val="00402ADE"/>
    <w:rsid w:val="00402EAA"/>
    <w:rsid w:val="0040303F"/>
    <w:rsid w:val="004034C1"/>
    <w:rsid w:val="00403B0D"/>
    <w:rsid w:val="00403B0F"/>
    <w:rsid w:val="00403E59"/>
    <w:rsid w:val="00403F04"/>
    <w:rsid w:val="00404217"/>
    <w:rsid w:val="004043ED"/>
    <w:rsid w:val="004046B0"/>
    <w:rsid w:val="004048E1"/>
    <w:rsid w:val="00404CBE"/>
    <w:rsid w:val="00405150"/>
    <w:rsid w:val="0040517C"/>
    <w:rsid w:val="00405230"/>
    <w:rsid w:val="004053ED"/>
    <w:rsid w:val="004058F7"/>
    <w:rsid w:val="00405943"/>
    <w:rsid w:val="00405B98"/>
    <w:rsid w:val="00406966"/>
    <w:rsid w:val="00406D59"/>
    <w:rsid w:val="00406F80"/>
    <w:rsid w:val="004070AD"/>
    <w:rsid w:val="004071FC"/>
    <w:rsid w:val="004072A6"/>
    <w:rsid w:val="00407B41"/>
    <w:rsid w:val="00407FBD"/>
    <w:rsid w:val="00410209"/>
    <w:rsid w:val="00410310"/>
    <w:rsid w:val="0041033A"/>
    <w:rsid w:val="0041036E"/>
    <w:rsid w:val="00410486"/>
    <w:rsid w:val="004104E4"/>
    <w:rsid w:val="00410585"/>
    <w:rsid w:val="004105D9"/>
    <w:rsid w:val="00410644"/>
    <w:rsid w:val="004109BB"/>
    <w:rsid w:val="00410C35"/>
    <w:rsid w:val="00410D5B"/>
    <w:rsid w:val="00410DF7"/>
    <w:rsid w:val="004110FC"/>
    <w:rsid w:val="0041113F"/>
    <w:rsid w:val="00411279"/>
    <w:rsid w:val="004112E8"/>
    <w:rsid w:val="004113C3"/>
    <w:rsid w:val="00411424"/>
    <w:rsid w:val="00411508"/>
    <w:rsid w:val="0041160B"/>
    <w:rsid w:val="00411A49"/>
    <w:rsid w:val="00411E0C"/>
    <w:rsid w:val="0041207F"/>
    <w:rsid w:val="00412298"/>
    <w:rsid w:val="004124BF"/>
    <w:rsid w:val="004126EA"/>
    <w:rsid w:val="004128BE"/>
    <w:rsid w:val="00412978"/>
    <w:rsid w:val="00412C90"/>
    <w:rsid w:val="00413039"/>
    <w:rsid w:val="0041339A"/>
    <w:rsid w:val="00413431"/>
    <w:rsid w:val="004136E9"/>
    <w:rsid w:val="00413DFA"/>
    <w:rsid w:val="00413E1D"/>
    <w:rsid w:val="00414167"/>
    <w:rsid w:val="00414221"/>
    <w:rsid w:val="004144DD"/>
    <w:rsid w:val="004145B7"/>
    <w:rsid w:val="0041481E"/>
    <w:rsid w:val="00414A5A"/>
    <w:rsid w:val="00414DC3"/>
    <w:rsid w:val="00414EFF"/>
    <w:rsid w:val="0041527D"/>
    <w:rsid w:val="004154A7"/>
    <w:rsid w:val="004154D5"/>
    <w:rsid w:val="00415532"/>
    <w:rsid w:val="00415577"/>
    <w:rsid w:val="00415604"/>
    <w:rsid w:val="004159B5"/>
    <w:rsid w:val="00415D4C"/>
    <w:rsid w:val="00416441"/>
    <w:rsid w:val="00416600"/>
    <w:rsid w:val="00416C22"/>
    <w:rsid w:val="00416C41"/>
    <w:rsid w:val="00416C7B"/>
    <w:rsid w:val="00416F9E"/>
    <w:rsid w:val="0041701B"/>
    <w:rsid w:val="00417598"/>
    <w:rsid w:val="0041772F"/>
    <w:rsid w:val="0041796D"/>
    <w:rsid w:val="00417BA9"/>
    <w:rsid w:val="00417D2E"/>
    <w:rsid w:val="004202F6"/>
    <w:rsid w:val="0042030C"/>
    <w:rsid w:val="004207C2"/>
    <w:rsid w:val="00420AA0"/>
    <w:rsid w:val="00420CB6"/>
    <w:rsid w:val="00420CDF"/>
    <w:rsid w:val="00421013"/>
    <w:rsid w:val="00421186"/>
    <w:rsid w:val="004213A7"/>
    <w:rsid w:val="00421508"/>
    <w:rsid w:val="00421654"/>
    <w:rsid w:val="00421A9D"/>
    <w:rsid w:val="00421F2F"/>
    <w:rsid w:val="0042215B"/>
    <w:rsid w:val="0042234F"/>
    <w:rsid w:val="00422489"/>
    <w:rsid w:val="004224D7"/>
    <w:rsid w:val="0042255E"/>
    <w:rsid w:val="00422613"/>
    <w:rsid w:val="0042281A"/>
    <w:rsid w:val="00422A28"/>
    <w:rsid w:val="00422BED"/>
    <w:rsid w:val="00422C27"/>
    <w:rsid w:val="00422F96"/>
    <w:rsid w:val="00422FF1"/>
    <w:rsid w:val="004232A4"/>
    <w:rsid w:val="00423688"/>
    <w:rsid w:val="004236B5"/>
    <w:rsid w:val="00423BD2"/>
    <w:rsid w:val="00423F21"/>
    <w:rsid w:val="0042421C"/>
    <w:rsid w:val="00424607"/>
    <w:rsid w:val="004247BF"/>
    <w:rsid w:val="0042490A"/>
    <w:rsid w:val="0042491A"/>
    <w:rsid w:val="00424FF9"/>
    <w:rsid w:val="00425064"/>
    <w:rsid w:val="004257CA"/>
    <w:rsid w:val="00426053"/>
    <w:rsid w:val="004263CB"/>
    <w:rsid w:val="004264CD"/>
    <w:rsid w:val="00426579"/>
    <w:rsid w:val="0042675E"/>
    <w:rsid w:val="004268D8"/>
    <w:rsid w:val="004269E1"/>
    <w:rsid w:val="00426F8C"/>
    <w:rsid w:val="00427258"/>
    <w:rsid w:val="0042733A"/>
    <w:rsid w:val="00427B0E"/>
    <w:rsid w:val="00427CA9"/>
    <w:rsid w:val="00427F3A"/>
    <w:rsid w:val="00427F7D"/>
    <w:rsid w:val="0043006B"/>
    <w:rsid w:val="0043014D"/>
    <w:rsid w:val="004301A3"/>
    <w:rsid w:val="004301FB"/>
    <w:rsid w:val="00430410"/>
    <w:rsid w:val="00430973"/>
    <w:rsid w:val="0043098A"/>
    <w:rsid w:val="00430AEE"/>
    <w:rsid w:val="00430B39"/>
    <w:rsid w:val="00430CD2"/>
    <w:rsid w:val="00430CE3"/>
    <w:rsid w:val="0043101D"/>
    <w:rsid w:val="004314B9"/>
    <w:rsid w:val="004314DD"/>
    <w:rsid w:val="00431603"/>
    <w:rsid w:val="00431725"/>
    <w:rsid w:val="00431967"/>
    <w:rsid w:val="00431A83"/>
    <w:rsid w:val="00431AF9"/>
    <w:rsid w:val="0043201B"/>
    <w:rsid w:val="00432090"/>
    <w:rsid w:val="0043228B"/>
    <w:rsid w:val="004322B0"/>
    <w:rsid w:val="004324C5"/>
    <w:rsid w:val="0043252A"/>
    <w:rsid w:val="00432981"/>
    <w:rsid w:val="00432ABC"/>
    <w:rsid w:val="004334F6"/>
    <w:rsid w:val="004338BA"/>
    <w:rsid w:val="00433A21"/>
    <w:rsid w:val="00433ACA"/>
    <w:rsid w:val="00433C9C"/>
    <w:rsid w:val="00433D60"/>
    <w:rsid w:val="00433DE3"/>
    <w:rsid w:val="00433E97"/>
    <w:rsid w:val="00434554"/>
    <w:rsid w:val="00434B1A"/>
    <w:rsid w:val="00434CD8"/>
    <w:rsid w:val="00434F83"/>
    <w:rsid w:val="00434FF8"/>
    <w:rsid w:val="00435001"/>
    <w:rsid w:val="004352DE"/>
    <w:rsid w:val="004354E6"/>
    <w:rsid w:val="00435510"/>
    <w:rsid w:val="00435555"/>
    <w:rsid w:val="0043561A"/>
    <w:rsid w:val="00435E49"/>
    <w:rsid w:val="004362E7"/>
    <w:rsid w:val="0043649E"/>
    <w:rsid w:val="00436653"/>
    <w:rsid w:val="004367CE"/>
    <w:rsid w:val="00436908"/>
    <w:rsid w:val="00436D87"/>
    <w:rsid w:val="00436F02"/>
    <w:rsid w:val="00437121"/>
    <w:rsid w:val="004372A1"/>
    <w:rsid w:val="0043731B"/>
    <w:rsid w:val="004373E7"/>
    <w:rsid w:val="0043740D"/>
    <w:rsid w:val="00437460"/>
    <w:rsid w:val="004374ED"/>
    <w:rsid w:val="00437959"/>
    <w:rsid w:val="00437AD4"/>
    <w:rsid w:val="00437E9C"/>
    <w:rsid w:val="00437EF7"/>
    <w:rsid w:val="0044029F"/>
    <w:rsid w:val="004405C6"/>
    <w:rsid w:val="00440630"/>
    <w:rsid w:val="0044066F"/>
    <w:rsid w:val="0044071A"/>
    <w:rsid w:val="004407B8"/>
    <w:rsid w:val="00440B55"/>
    <w:rsid w:val="00440D53"/>
    <w:rsid w:val="00440DA9"/>
    <w:rsid w:val="00440DDE"/>
    <w:rsid w:val="00441138"/>
    <w:rsid w:val="00441177"/>
    <w:rsid w:val="00441287"/>
    <w:rsid w:val="00441449"/>
    <w:rsid w:val="00441450"/>
    <w:rsid w:val="004414DA"/>
    <w:rsid w:val="004415A9"/>
    <w:rsid w:val="00441618"/>
    <w:rsid w:val="0044164A"/>
    <w:rsid w:val="00441A01"/>
    <w:rsid w:val="00441A2A"/>
    <w:rsid w:val="00441F6C"/>
    <w:rsid w:val="00441FA0"/>
    <w:rsid w:val="00442586"/>
    <w:rsid w:val="004425E2"/>
    <w:rsid w:val="00442612"/>
    <w:rsid w:val="004426FE"/>
    <w:rsid w:val="00442CA5"/>
    <w:rsid w:val="00442CBB"/>
    <w:rsid w:val="0044309A"/>
    <w:rsid w:val="00443286"/>
    <w:rsid w:val="0044343E"/>
    <w:rsid w:val="00443AE5"/>
    <w:rsid w:val="00443F68"/>
    <w:rsid w:val="00443FFB"/>
    <w:rsid w:val="004447D3"/>
    <w:rsid w:val="00444FA2"/>
    <w:rsid w:val="0044539D"/>
    <w:rsid w:val="004453AC"/>
    <w:rsid w:val="00445896"/>
    <w:rsid w:val="00445AD3"/>
    <w:rsid w:val="00445B04"/>
    <w:rsid w:val="00445CD9"/>
    <w:rsid w:val="00445F16"/>
    <w:rsid w:val="0044669F"/>
    <w:rsid w:val="00446F54"/>
    <w:rsid w:val="00447203"/>
    <w:rsid w:val="004473FC"/>
    <w:rsid w:val="0044752F"/>
    <w:rsid w:val="00447628"/>
    <w:rsid w:val="004477EB"/>
    <w:rsid w:val="00447993"/>
    <w:rsid w:val="00447A19"/>
    <w:rsid w:val="00447D7B"/>
    <w:rsid w:val="00447E4B"/>
    <w:rsid w:val="00447E98"/>
    <w:rsid w:val="00450211"/>
    <w:rsid w:val="00450236"/>
    <w:rsid w:val="004502C0"/>
    <w:rsid w:val="004506DA"/>
    <w:rsid w:val="00450A96"/>
    <w:rsid w:val="00450CC0"/>
    <w:rsid w:val="004517CF"/>
    <w:rsid w:val="00451907"/>
    <w:rsid w:val="004519FA"/>
    <w:rsid w:val="00451AC8"/>
    <w:rsid w:val="00451B23"/>
    <w:rsid w:val="00451F86"/>
    <w:rsid w:val="00452064"/>
    <w:rsid w:val="004520DD"/>
    <w:rsid w:val="00452543"/>
    <w:rsid w:val="00452708"/>
    <w:rsid w:val="00452772"/>
    <w:rsid w:val="00452CE8"/>
    <w:rsid w:val="00452F06"/>
    <w:rsid w:val="00452F24"/>
    <w:rsid w:val="0045352B"/>
    <w:rsid w:val="004537F4"/>
    <w:rsid w:val="004541F8"/>
    <w:rsid w:val="00454B87"/>
    <w:rsid w:val="004554D7"/>
    <w:rsid w:val="00455E43"/>
    <w:rsid w:val="00455FD4"/>
    <w:rsid w:val="00456004"/>
    <w:rsid w:val="00456012"/>
    <w:rsid w:val="0045615C"/>
    <w:rsid w:val="0045628B"/>
    <w:rsid w:val="0045641A"/>
    <w:rsid w:val="00456624"/>
    <w:rsid w:val="00456906"/>
    <w:rsid w:val="004569A3"/>
    <w:rsid w:val="00456A9C"/>
    <w:rsid w:val="00456BBF"/>
    <w:rsid w:val="00456F33"/>
    <w:rsid w:val="004570EF"/>
    <w:rsid w:val="00457262"/>
    <w:rsid w:val="004572AE"/>
    <w:rsid w:val="004573E4"/>
    <w:rsid w:val="00457430"/>
    <w:rsid w:val="0045781C"/>
    <w:rsid w:val="00457D31"/>
    <w:rsid w:val="00457DFA"/>
    <w:rsid w:val="00457EDC"/>
    <w:rsid w:val="004601AA"/>
    <w:rsid w:val="00460259"/>
    <w:rsid w:val="004603D7"/>
    <w:rsid w:val="00460458"/>
    <w:rsid w:val="004604E9"/>
    <w:rsid w:val="00460567"/>
    <w:rsid w:val="00460569"/>
    <w:rsid w:val="00460D61"/>
    <w:rsid w:val="00460D84"/>
    <w:rsid w:val="00461498"/>
    <w:rsid w:val="00461678"/>
    <w:rsid w:val="00461740"/>
    <w:rsid w:val="00461AF8"/>
    <w:rsid w:val="00461B77"/>
    <w:rsid w:val="00461B98"/>
    <w:rsid w:val="00461CBB"/>
    <w:rsid w:val="004620A8"/>
    <w:rsid w:val="004620F3"/>
    <w:rsid w:val="004624FA"/>
    <w:rsid w:val="00462586"/>
    <w:rsid w:val="0046272D"/>
    <w:rsid w:val="00462764"/>
    <w:rsid w:val="004627AA"/>
    <w:rsid w:val="00462857"/>
    <w:rsid w:val="004628A6"/>
    <w:rsid w:val="00462AE2"/>
    <w:rsid w:val="00462D5E"/>
    <w:rsid w:val="00462DC9"/>
    <w:rsid w:val="00462E31"/>
    <w:rsid w:val="00463120"/>
    <w:rsid w:val="00463863"/>
    <w:rsid w:val="00463E71"/>
    <w:rsid w:val="004642D9"/>
    <w:rsid w:val="00464354"/>
    <w:rsid w:val="004643CC"/>
    <w:rsid w:val="0046443B"/>
    <w:rsid w:val="004647E7"/>
    <w:rsid w:val="00464C27"/>
    <w:rsid w:val="00464CE7"/>
    <w:rsid w:val="00464D55"/>
    <w:rsid w:val="00464E8F"/>
    <w:rsid w:val="00464FBE"/>
    <w:rsid w:val="00465207"/>
    <w:rsid w:val="0046524C"/>
    <w:rsid w:val="00465289"/>
    <w:rsid w:val="004652BD"/>
    <w:rsid w:val="004653B4"/>
    <w:rsid w:val="004655C1"/>
    <w:rsid w:val="00465873"/>
    <w:rsid w:val="00465959"/>
    <w:rsid w:val="00465B99"/>
    <w:rsid w:val="00465F48"/>
    <w:rsid w:val="004660DF"/>
    <w:rsid w:val="0046617A"/>
    <w:rsid w:val="0046634F"/>
    <w:rsid w:val="004664E1"/>
    <w:rsid w:val="004666AC"/>
    <w:rsid w:val="004666F7"/>
    <w:rsid w:val="0046697A"/>
    <w:rsid w:val="00466B4A"/>
    <w:rsid w:val="004677A2"/>
    <w:rsid w:val="0046782E"/>
    <w:rsid w:val="004678AD"/>
    <w:rsid w:val="00467D1A"/>
    <w:rsid w:val="00467D55"/>
    <w:rsid w:val="00467DFC"/>
    <w:rsid w:val="00467E2F"/>
    <w:rsid w:val="00470004"/>
    <w:rsid w:val="0047009A"/>
    <w:rsid w:val="00470328"/>
    <w:rsid w:val="00470392"/>
    <w:rsid w:val="004703B9"/>
    <w:rsid w:val="004703DF"/>
    <w:rsid w:val="004704AC"/>
    <w:rsid w:val="0047082D"/>
    <w:rsid w:val="004708EE"/>
    <w:rsid w:val="00470A3F"/>
    <w:rsid w:val="00470AF7"/>
    <w:rsid w:val="00471377"/>
    <w:rsid w:val="00471603"/>
    <w:rsid w:val="004716B9"/>
    <w:rsid w:val="004717D0"/>
    <w:rsid w:val="00471A44"/>
    <w:rsid w:val="00471C1D"/>
    <w:rsid w:val="00471FAD"/>
    <w:rsid w:val="0047221C"/>
    <w:rsid w:val="00472354"/>
    <w:rsid w:val="00472637"/>
    <w:rsid w:val="00472A6D"/>
    <w:rsid w:val="00472F66"/>
    <w:rsid w:val="00473015"/>
    <w:rsid w:val="0047319F"/>
    <w:rsid w:val="004733EE"/>
    <w:rsid w:val="00473893"/>
    <w:rsid w:val="004739B4"/>
    <w:rsid w:val="00473A37"/>
    <w:rsid w:val="00473AC1"/>
    <w:rsid w:val="00473CB4"/>
    <w:rsid w:val="004740E2"/>
    <w:rsid w:val="00474136"/>
    <w:rsid w:val="00474547"/>
    <w:rsid w:val="004745E1"/>
    <w:rsid w:val="004747FE"/>
    <w:rsid w:val="00474810"/>
    <w:rsid w:val="004749EA"/>
    <w:rsid w:val="00474E21"/>
    <w:rsid w:val="00474F81"/>
    <w:rsid w:val="00475280"/>
    <w:rsid w:val="0047538F"/>
    <w:rsid w:val="0047554C"/>
    <w:rsid w:val="004755FD"/>
    <w:rsid w:val="004758AF"/>
    <w:rsid w:val="0047598E"/>
    <w:rsid w:val="004759AF"/>
    <w:rsid w:val="00475AB0"/>
    <w:rsid w:val="00475B68"/>
    <w:rsid w:val="00475D6A"/>
    <w:rsid w:val="00475F73"/>
    <w:rsid w:val="00476017"/>
    <w:rsid w:val="00476304"/>
    <w:rsid w:val="0047636D"/>
    <w:rsid w:val="004765AA"/>
    <w:rsid w:val="004768FD"/>
    <w:rsid w:val="00476AB0"/>
    <w:rsid w:val="00476BD2"/>
    <w:rsid w:val="0047732A"/>
    <w:rsid w:val="00477390"/>
    <w:rsid w:val="00477789"/>
    <w:rsid w:val="00477A52"/>
    <w:rsid w:val="00477AE9"/>
    <w:rsid w:val="00477B38"/>
    <w:rsid w:val="00477D61"/>
    <w:rsid w:val="00477DEB"/>
    <w:rsid w:val="0048052C"/>
    <w:rsid w:val="00480717"/>
    <w:rsid w:val="004808FC"/>
    <w:rsid w:val="00480CDB"/>
    <w:rsid w:val="0048133E"/>
    <w:rsid w:val="00481388"/>
    <w:rsid w:val="004813CE"/>
    <w:rsid w:val="00481895"/>
    <w:rsid w:val="00481A8B"/>
    <w:rsid w:val="00481BEF"/>
    <w:rsid w:val="004821AF"/>
    <w:rsid w:val="004826DC"/>
    <w:rsid w:val="00482B73"/>
    <w:rsid w:val="00482C24"/>
    <w:rsid w:val="00482E32"/>
    <w:rsid w:val="004830C8"/>
    <w:rsid w:val="004830CB"/>
    <w:rsid w:val="00483157"/>
    <w:rsid w:val="00483387"/>
    <w:rsid w:val="00483431"/>
    <w:rsid w:val="00483594"/>
    <w:rsid w:val="00483759"/>
    <w:rsid w:val="0048387A"/>
    <w:rsid w:val="0048433A"/>
    <w:rsid w:val="0048450B"/>
    <w:rsid w:val="00484841"/>
    <w:rsid w:val="00484A99"/>
    <w:rsid w:val="00484EAE"/>
    <w:rsid w:val="00485411"/>
    <w:rsid w:val="00485535"/>
    <w:rsid w:val="00485707"/>
    <w:rsid w:val="004857B3"/>
    <w:rsid w:val="004858C4"/>
    <w:rsid w:val="00485A13"/>
    <w:rsid w:val="00485B15"/>
    <w:rsid w:val="00485BEB"/>
    <w:rsid w:val="00485C3E"/>
    <w:rsid w:val="00485CBA"/>
    <w:rsid w:val="00485F04"/>
    <w:rsid w:val="004862C6"/>
    <w:rsid w:val="00486BD4"/>
    <w:rsid w:val="00486C31"/>
    <w:rsid w:val="00486E0F"/>
    <w:rsid w:val="004872A1"/>
    <w:rsid w:val="00487884"/>
    <w:rsid w:val="00487995"/>
    <w:rsid w:val="00487A39"/>
    <w:rsid w:val="00487B9D"/>
    <w:rsid w:val="00487CD6"/>
    <w:rsid w:val="00487E30"/>
    <w:rsid w:val="004903A1"/>
    <w:rsid w:val="00490412"/>
    <w:rsid w:val="004907D2"/>
    <w:rsid w:val="00490A97"/>
    <w:rsid w:val="00490C56"/>
    <w:rsid w:val="00491174"/>
    <w:rsid w:val="00491440"/>
    <w:rsid w:val="00491681"/>
    <w:rsid w:val="0049197F"/>
    <w:rsid w:val="00491992"/>
    <w:rsid w:val="00491B17"/>
    <w:rsid w:val="00491B28"/>
    <w:rsid w:val="004922BF"/>
    <w:rsid w:val="00492345"/>
    <w:rsid w:val="00492564"/>
    <w:rsid w:val="00492679"/>
    <w:rsid w:val="00492B6F"/>
    <w:rsid w:val="00492C04"/>
    <w:rsid w:val="00492F06"/>
    <w:rsid w:val="004930AD"/>
    <w:rsid w:val="0049314B"/>
    <w:rsid w:val="004934BB"/>
    <w:rsid w:val="00493660"/>
    <w:rsid w:val="00493750"/>
    <w:rsid w:val="0049390A"/>
    <w:rsid w:val="00493B7B"/>
    <w:rsid w:val="00493C64"/>
    <w:rsid w:val="00493E6C"/>
    <w:rsid w:val="00493F44"/>
    <w:rsid w:val="004944BD"/>
    <w:rsid w:val="004946DD"/>
    <w:rsid w:val="00494A18"/>
    <w:rsid w:val="00494A3C"/>
    <w:rsid w:val="00494E71"/>
    <w:rsid w:val="00494F19"/>
    <w:rsid w:val="004957A0"/>
    <w:rsid w:val="00495C4E"/>
    <w:rsid w:val="00495D98"/>
    <w:rsid w:val="00495E7D"/>
    <w:rsid w:val="0049619D"/>
    <w:rsid w:val="00496261"/>
    <w:rsid w:val="0049632F"/>
    <w:rsid w:val="00496448"/>
    <w:rsid w:val="00496895"/>
    <w:rsid w:val="00496A1C"/>
    <w:rsid w:val="00496AAE"/>
    <w:rsid w:val="00496DA3"/>
    <w:rsid w:val="004972B7"/>
    <w:rsid w:val="00497797"/>
    <w:rsid w:val="00497E37"/>
    <w:rsid w:val="004A023C"/>
    <w:rsid w:val="004A0326"/>
    <w:rsid w:val="004A0560"/>
    <w:rsid w:val="004A0F92"/>
    <w:rsid w:val="004A1461"/>
    <w:rsid w:val="004A159A"/>
    <w:rsid w:val="004A17C9"/>
    <w:rsid w:val="004A1808"/>
    <w:rsid w:val="004A1821"/>
    <w:rsid w:val="004A1AD2"/>
    <w:rsid w:val="004A2098"/>
    <w:rsid w:val="004A2204"/>
    <w:rsid w:val="004A26EF"/>
    <w:rsid w:val="004A2932"/>
    <w:rsid w:val="004A32BE"/>
    <w:rsid w:val="004A3495"/>
    <w:rsid w:val="004A3594"/>
    <w:rsid w:val="004A35C3"/>
    <w:rsid w:val="004A39A6"/>
    <w:rsid w:val="004A404D"/>
    <w:rsid w:val="004A459C"/>
    <w:rsid w:val="004A4774"/>
    <w:rsid w:val="004A4A7F"/>
    <w:rsid w:val="004A4DDA"/>
    <w:rsid w:val="004A4F41"/>
    <w:rsid w:val="004A56B3"/>
    <w:rsid w:val="004A5F6D"/>
    <w:rsid w:val="004A631E"/>
    <w:rsid w:val="004A66BD"/>
    <w:rsid w:val="004A6703"/>
    <w:rsid w:val="004A6A4A"/>
    <w:rsid w:val="004A6A6E"/>
    <w:rsid w:val="004A6AD9"/>
    <w:rsid w:val="004A6B1B"/>
    <w:rsid w:val="004A6B94"/>
    <w:rsid w:val="004A6C96"/>
    <w:rsid w:val="004A772F"/>
    <w:rsid w:val="004A7DB5"/>
    <w:rsid w:val="004A7EAC"/>
    <w:rsid w:val="004B0191"/>
    <w:rsid w:val="004B03CA"/>
    <w:rsid w:val="004B0687"/>
    <w:rsid w:val="004B0BA7"/>
    <w:rsid w:val="004B0C2C"/>
    <w:rsid w:val="004B0C58"/>
    <w:rsid w:val="004B0D0B"/>
    <w:rsid w:val="004B0FBD"/>
    <w:rsid w:val="004B12C2"/>
    <w:rsid w:val="004B1403"/>
    <w:rsid w:val="004B1459"/>
    <w:rsid w:val="004B14E2"/>
    <w:rsid w:val="004B151C"/>
    <w:rsid w:val="004B170F"/>
    <w:rsid w:val="004B1AD6"/>
    <w:rsid w:val="004B1EF0"/>
    <w:rsid w:val="004B1F83"/>
    <w:rsid w:val="004B225A"/>
    <w:rsid w:val="004B2A29"/>
    <w:rsid w:val="004B2EBC"/>
    <w:rsid w:val="004B3146"/>
    <w:rsid w:val="004B3156"/>
    <w:rsid w:val="004B3320"/>
    <w:rsid w:val="004B3803"/>
    <w:rsid w:val="004B3A01"/>
    <w:rsid w:val="004B4567"/>
    <w:rsid w:val="004B4B67"/>
    <w:rsid w:val="004B4F61"/>
    <w:rsid w:val="004B503C"/>
    <w:rsid w:val="004B524A"/>
    <w:rsid w:val="004B5327"/>
    <w:rsid w:val="004B543B"/>
    <w:rsid w:val="004B5BC2"/>
    <w:rsid w:val="004B5C5D"/>
    <w:rsid w:val="004B5CC3"/>
    <w:rsid w:val="004B617F"/>
    <w:rsid w:val="004B6368"/>
    <w:rsid w:val="004B65D7"/>
    <w:rsid w:val="004B65EF"/>
    <w:rsid w:val="004B67C0"/>
    <w:rsid w:val="004B68C0"/>
    <w:rsid w:val="004B69E5"/>
    <w:rsid w:val="004B71FF"/>
    <w:rsid w:val="004B7590"/>
    <w:rsid w:val="004B77C9"/>
    <w:rsid w:val="004B7D88"/>
    <w:rsid w:val="004B7ED1"/>
    <w:rsid w:val="004C00D9"/>
    <w:rsid w:val="004C0379"/>
    <w:rsid w:val="004C0696"/>
    <w:rsid w:val="004C089E"/>
    <w:rsid w:val="004C08C8"/>
    <w:rsid w:val="004C0FD6"/>
    <w:rsid w:val="004C10DC"/>
    <w:rsid w:val="004C1236"/>
    <w:rsid w:val="004C1255"/>
    <w:rsid w:val="004C12A8"/>
    <w:rsid w:val="004C1596"/>
    <w:rsid w:val="004C17C5"/>
    <w:rsid w:val="004C18D9"/>
    <w:rsid w:val="004C18FE"/>
    <w:rsid w:val="004C1A0A"/>
    <w:rsid w:val="004C2215"/>
    <w:rsid w:val="004C2746"/>
    <w:rsid w:val="004C2D72"/>
    <w:rsid w:val="004C2EED"/>
    <w:rsid w:val="004C313C"/>
    <w:rsid w:val="004C32C2"/>
    <w:rsid w:val="004C3342"/>
    <w:rsid w:val="004C342C"/>
    <w:rsid w:val="004C37DE"/>
    <w:rsid w:val="004C3864"/>
    <w:rsid w:val="004C38C2"/>
    <w:rsid w:val="004C39BB"/>
    <w:rsid w:val="004C3A92"/>
    <w:rsid w:val="004C3B02"/>
    <w:rsid w:val="004C4739"/>
    <w:rsid w:val="004C482B"/>
    <w:rsid w:val="004C4B6C"/>
    <w:rsid w:val="004C4C59"/>
    <w:rsid w:val="004C4C81"/>
    <w:rsid w:val="004C4CDF"/>
    <w:rsid w:val="004C4ECC"/>
    <w:rsid w:val="004C53C8"/>
    <w:rsid w:val="004C5E36"/>
    <w:rsid w:val="004C61AF"/>
    <w:rsid w:val="004C61CB"/>
    <w:rsid w:val="004C63EE"/>
    <w:rsid w:val="004C6508"/>
    <w:rsid w:val="004C67F9"/>
    <w:rsid w:val="004C68F4"/>
    <w:rsid w:val="004C6B4E"/>
    <w:rsid w:val="004C6CB0"/>
    <w:rsid w:val="004C6CF9"/>
    <w:rsid w:val="004C6D31"/>
    <w:rsid w:val="004C7131"/>
    <w:rsid w:val="004C7344"/>
    <w:rsid w:val="004C7386"/>
    <w:rsid w:val="004C76AD"/>
    <w:rsid w:val="004C788B"/>
    <w:rsid w:val="004C78D0"/>
    <w:rsid w:val="004C794F"/>
    <w:rsid w:val="004C7B6C"/>
    <w:rsid w:val="004C7D55"/>
    <w:rsid w:val="004C7E2D"/>
    <w:rsid w:val="004D0128"/>
    <w:rsid w:val="004D0315"/>
    <w:rsid w:val="004D0492"/>
    <w:rsid w:val="004D0520"/>
    <w:rsid w:val="004D177E"/>
    <w:rsid w:val="004D1970"/>
    <w:rsid w:val="004D1C81"/>
    <w:rsid w:val="004D1EEF"/>
    <w:rsid w:val="004D21D1"/>
    <w:rsid w:val="004D2306"/>
    <w:rsid w:val="004D2449"/>
    <w:rsid w:val="004D2639"/>
    <w:rsid w:val="004D2830"/>
    <w:rsid w:val="004D29A7"/>
    <w:rsid w:val="004D29BA"/>
    <w:rsid w:val="004D2F1A"/>
    <w:rsid w:val="004D32B2"/>
    <w:rsid w:val="004D3700"/>
    <w:rsid w:val="004D3B78"/>
    <w:rsid w:val="004D3D67"/>
    <w:rsid w:val="004D3DE4"/>
    <w:rsid w:val="004D419A"/>
    <w:rsid w:val="004D4BD1"/>
    <w:rsid w:val="004D4F9C"/>
    <w:rsid w:val="004D54CE"/>
    <w:rsid w:val="004D5724"/>
    <w:rsid w:val="004D58E3"/>
    <w:rsid w:val="004D5BD6"/>
    <w:rsid w:val="004D5D96"/>
    <w:rsid w:val="004D5E7D"/>
    <w:rsid w:val="004D5F70"/>
    <w:rsid w:val="004D5F8E"/>
    <w:rsid w:val="004D60CC"/>
    <w:rsid w:val="004D616C"/>
    <w:rsid w:val="004D6E85"/>
    <w:rsid w:val="004D708A"/>
    <w:rsid w:val="004D7100"/>
    <w:rsid w:val="004D725E"/>
    <w:rsid w:val="004D74BB"/>
    <w:rsid w:val="004D7526"/>
    <w:rsid w:val="004D759A"/>
    <w:rsid w:val="004D7A51"/>
    <w:rsid w:val="004D7CD4"/>
    <w:rsid w:val="004D7CD6"/>
    <w:rsid w:val="004E01E0"/>
    <w:rsid w:val="004E05E9"/>
    <w:rsid w:val="004E08F4"/>
    <w:rsid w:val="004E0DC4"/>
    <w:rsid w:val="004E0DF4"/>
    <w:rsid w:val="004E0FAF"/>
    <w:rsid w:val="004E15CF"/>
    <w:rsid w:val="004E16CE"/>
    <w:rsid w:val="004E170B"/>
    <w:rsid w:val="004E1BB4"/>
    <w:rsid w:val="004E1D81"/>
    <w:rsid w:val="004E1E0A"/>
    <w:rsid w:val="004E1FBD"/>
    <w:rsid w:val="004E213C"/>
    <w:rsid w:val="004E2190"/>
    <w:rsid w:val="004E24B6"/>
    <w:rsid w:val="004E2565"/>
    <w:rsid w:val="004E2712"/>
    <w:rsid w:val="004E2773"/>
    <w:rsid w:val="004E290C"/>
    <w:rsid w:val="004E2B82"/>
    <w:rsid w:val="004E2D6E"/>
    <w:rsid w:val="004E2DB0"/>
    <w:rsid w:val="004E3DE8"/>
    <w:rsid w:val="004E4043"/>
    <w:rsid w:val="004E4360"/>
    <w:rsid w:val="004E4525"/>
    <w:rsid w:val="004E4649"/>
    <w:rsid w:val="004E47D0"/>
    <w:rsid w:val="004E4860"/>
    <w:rsid w:val="004E4C3D"/>
    <w:rsid w:val="004E4EB0"/>
    <w:rsid w:val="004E4EEC"/>
    <w:rsid w:val="004E4F28"/>
    <w:rsid w:val="004E5002"/>
    <w:rsid w:val="004E5064"/>
    <w:rsid w:val="004E55ED"/>
    <w:rsid w:val="004E56A6"/>
    <w:rsid w:val="004E56AE"/>
    <w:rsid w:val="004E56D3"/>
    <w:rsid w:val="004E595C"/>
    <w:rsid w:val="004E5A32"/>
    <w:rsid w:val="004E5E94"/>
    <w:rsid w:val="004E5EE3"/>
    <w:rsid w:val="004E5F56"/>
    <w:rsid w:val="004E5F94"/>
    <w:rsid w:val="004E6085"/>
    <w:rsid w:val="004E64C2"/>
    <w:rsid w:val="004E64C7"/>
    <w:rsid w:val="004E6554"/>
    <w:rsid w:val="004E6BB6"/>
    <w:rsid w:val="004E6BFF"/>
    <w:rsid w:val="004E6CA6"/>
    <w:rsid w:val="004E6D8E"/>
    <w:rsid w:val="004E6F24"/>
    <w:rsid w:val="004E71C8"/>
    <w:rsid w:val="004E73D7"/>
    <w:rsid w:val="004E751A"/>
    <w:rsid w:val="004E7760"/>
    <w:rsid w:val="004E77A9"/>
    <w:rsid w:val="004E79A1"/>
    <w:rsid w:val="004E7F53"/>
    <w:rsid w:val="004F018E"/>
    <w:rsid w:val="004F01D8"/>
    <w:rsid w:val="004F039B"/>
    <w:rsid w:val="004F0620"/>
    <w:rsid w:val="004F063B"/>
    <w:rsid w:val="004F0B7A"/>
    <w:rsid w:val="004F0CA1"/>
    <w:rsid w:val="004F10FD"/>
    <w:rsid w:val="004F14B5"/>
    <w:rsid w:val="004F155C"/>
    <w:rsid w:val="004F196E"/>
    <w:rsid w:val="004F1995"/>
    <w:rsid w:val="004F1BB8"/>
    <w:rsid w:val="004F1E08"/>
    <w:rsid w:val="004F1E0F"/>
    <w:rsid w:val="004F2136"/>
    <w:rsid w:val="004F25DB"/>
    <w:rsid w:val="004F2691"/>
    <w:rsid w:val="004F26AD"/>
    <w:rsid w:val="004F2744"/>
    <w:rsid w:val="004F284A"/>
    <w:rsid w:val="004F2867"/>
    <w:rsid w:val="004F2A6D"/>
    <w:rsid w:val="004F2B11"/>
    <w:rsid w:val="004F2B23"/>
    <w:rsid w:val="004F2C54"/>
    <w:rsid w:val="004F2F6D"/>
    <w:rsid w:val="004F3028"/>
    <w:rsid w:val="004F302D"/>
    <w:rsid w:val="004F3D40"/>
    <w:rsid w:val="004F3E59"/>
    <w:rsid w:val="004F4025"/>
    <w:rsid w:val="004F409C"/>
    <w:rsid w:val="004F42C7"/>
    <w:rsid w:val="004F43D2"/>
    <w:rsid w:val="004F470C"/>
    <w:rsid w:val="004F4794"/>
    <w:rsid w:val="004F47FA"/>
    <w:rsid w:val="004F49BD"/>
    <w:rsid w:val="004F514D"/>
    <w:rsid w:val="004F5364"/>
    <w:rsid w:val="004F5DFC"/>
    <w:rsid w:val="004F5F0A"/>
    <w:rsid w:val="004F60D4"/>
    <w:rsid w:val="004F611D"/>
    <w:rsid w:val="004F64EC"/>
    <w:rsid w:val="004F659B"/>
    <w:rsid w:val="004F6911"/>
    <w:rsid w:val="004F6952"/>
    <w:rsid w:val="004F6B59"/>
    <w:rsid w:val="004F7006"/>
    <w:rsid w:val="004F72BD"/>
    <w:rsid w:val="004F74CA"/>
    <w:rsid w:val="004F78AB"/>
    <w:rsid w:val="004F7F9A"/>
    <w:rsid w:val="005005AD"/>
    <w:rsid w:val="0050068F"/>
    <w:rsid w:val="005006FD"/>
    <w:rsid w:val="00500858"/>
    <w:rsid w:val="00501430"/>
    <w:rsid w:val="00501575"/>
    <w:rsid w:val="0050159F"/>
    <w:rsid w:val="00501CA4"/>
    <w:rsid w:val="00501D7E"/>
    <w:rsid w:val="00501E90"/>
    <w:rsid w:val="00502295"/>
    <w:rsid w:val="00502300"/>
    <w:rsid w:val="005023A6"/>
    <w:rsid w:val="00502410"/>
    <w:rsid w:val="00502600"/>
    <w:rsid w:val="00502CBA"/>
    <w:rsid w:val="00502D99"/>
    <w:rsid w:val="005034A1"/>
    <w:rsid w:val="00503D53"/>
    <w:rsid w:val="00503E8C"/>
    <w:rsid w:val="00503FB2"/>
    <w:rsid w:val="00504298"/>
    <w:rsid w:val="00504612"/>
    <w:rsid w:val="0050466C"/>
    <w:rsid w:val="005046F8"/>
    <w:rsid w:val="00504917"/>
    <w:rsid w:val="00504AE7"/>
    <w:rsid w:val="00504BCE"/>
    <w:rsid w:val="00504E56"/>
    <w:rsid w:val="00504E7D"/>
    <w:rsid w:val="00504F2F"/>
    <w:rsid w:val="00505088"/>
    <w:rsid w:val="0050508C"/>
    <w:rsid w:val="00505136"/>
    <w:rsid w:val="00505382"/>
    <w:rsid w:val="00505523"/>
    <w:rsid w:val="005057C3"/>
    <w:rsid w:val="00505B13"/>
    <w:rsid w:val="00505F34"/>
    <w:rsid w:val="0050639D"/>
    <w:rsid w:val="005068F9"/>
    <w:rsid w:val="00506DA1"/>
    <w:rsid w:val="00506E51"/>
    <w:rsid w:val="00506F1C"/>
    <w:rsid w:val="00506F4C"/>
    <w:rsid w:val="0050711C"/>
    <w:rsid w:val="0050777F"/>
    <w:rsid w:val="00507BB1"/>
    <w:rsid w:val="00507E63"/>
    <w:rsid w:val="0051077F"/>
    <w:rsid w:val="00510A72"/>
    <w:rsid w:val="00510BDE"/>
    <w:rsid w:val="00510ED5"/>
    <w:rsid w:val="00511217"/>
    <w:rsid w:val="005112B9"/>
    <w:rsid w:val="00511632"/>
    <w:rsid w:val="00511895"/>
    <w:rsid w:val="00511CEA"/>
    <w:rsid w:val="00511E91"/>
    <w:rsid w:val="00512004"/>
    <w:rsid w:val="00512182"/>
    <w:rsid w:val="0051258A"/>
    <w:rsid w:val="00512836"/>
    <w:rsid w:val="00512AB5"/>
    <w:rsid w:val="00512BE0"/>
    <w:rsid w:val="00512D14"/>
    <w:rsid w:val="00512E08"/>
    <w:rsid w:val="0051316B"/>
    <w:rsid w:val="00513360"/>
    <w:rsid w:val="005134EB"/>
    <w:rsid w:val="0051351F"/>
    <w:rsid w:val="00513565"/>
    <w:rsid w:val="0051374A"/>
    <w:rsid w:val="0051390A"/>
    <w:rsid w:val="00513ADE"/>
    <w:rsid w:val="00513B80"/>
    <w:rsid w:val="00513C0E"/>
    <w:rsid w:val="00513DC0"/>
    <w:rsid w:val="00513F58"/>
    <w:rsid w:val="0051415F"/>
    <w:rsid w:val="00514362"/>
    <w:rsid w:val="0051463F"/>
    <w:rsid w:val="00514720"/>
    <w:rsid w:val="005147E0"/>
    <w:rsid w:val="005148BF"/>
    <w:rsid w:val="005148F5"/>
    <w:rsid w:val="00514910"/>
    <w:rsid w:val="00514998"/>
    <w:rsid w:val="00514C2E"/>
    <w:rsid w:val="00515074"/>
    <w:rsid w:val="00515106"/>
    <w:rsid w:val="005151CD"/>
    <w:rsid w:val="00515498"/>
    <w:rsid w:val="00515837"/>
    <w:rsid w:val="005158C8"/>
    <w:rsid w:val="0051616C"/>
    <w:rsid w:val="005162DC"/>
    <w:rsid w:val="005165F0"/>
    <w:rsid w:val="0051676A"/>
    <w:rsid w:val="00516961"/>
    <w:rsid w:val="00516D13"/>
    <w:rsid w:val="00517158"/>
    <w:rsid w:val="005173AB"/>
    <w:rsid w:val="0051743A"/>
    <w:rsid w:val="005175A8"/>
    <w:rsid w:val="00517D11"/>
    <w:rsid w:val="00520131"/>
    <w:rsid w:val="0052053D"/>
    <w:rsid w:val="0052057B"/>
    <w:rsid w:val="00520794"/>
    <w:rsid w:val="0052090B"/>
    <w:rsid w:val="00520B12"/>
    <w:rsid w:val="0052160F"/>
    <w:rsid w:val="005219BC"/>
    <w:rsid w:val="00521CEA"/>
    <w:rsid w:val="00521D65"/>
    <w:rsid w:val="00521E00"/>
    <w:rsid w:val="005220F7"/>
    <w:rsid w:val="0052256D"/>
    <w:rsid w:val="00522587"/>
    <w:rsid w:val="005229D6"/>
    <w:rsid w:val="00522C73"/>
    <w:rsid w:val="00522F8B"/>
    <w:rsid w:val="00523679"/>
    <w:rsid w:val="0052371E"/>
    <w:rsid w:val="005237BC"/>
    <w:rsid w:val="00523816"/>
    <w:rsid w:val="00523B8B"/>
    <w:rsid w:val="00523BB6"/>
    <w:rsid w:val="00523C95"/>
    <w:rsid w:val="00523EE4"/>
    <w:rsid w:val="00523F81"/>
    <w:rsid w:val="0052416F"/>
    <w:rsid w:val="0052437F"/>
    <w:rsid w:val="00524426"/>
    <w:rsid w:val="005244C1"/>
    <w:rsid w:val="00524762"/>
    <w:rsid w:val="005249CE"/>
    <w:rsid w:val="00524B11"/>
    <w:rsid w:val="00524D58"/>
    <w:rsid w:val="00524DDC"/>
    <w:rsid w:val="00525108"/>
    <w:rsid w:val="0052530C"/>
    <w:rsid w:val="005256B7"/>
    <w:rsid w:val="005258C6"/>
    <w:rsid w:val="00525952"/>
    <w:rsid w:val="00525AE9"/>
    <w:rsid w:val="00525C2F"/>
    <w:rsid w:val="00525C68"/>
    <w:rsid w:val="00525CA6"/>
    <w:rsid w:val="00525D6C"/>
    <w:rsid w:val="00525E03"/>
    <w:rsid w:val="00525EF0"/>
    <w:rsid w:val="00525F67"/>
    <w:rsid w:val="00525F94"/>
    <w:rsid w:val="005269DB"/>
    <w:rsid w:val="00526B5C"/>
    <w:rsid w:val="00527164"/>
    <w:rsid w:val="00527258"/>
    <w:rsid w:val="00527A5C"/>
    <w:rsid w:val="00527D97"/>
    <w:rsid w:val="00527DFF"/>
    <w:rsid w:val="00527E28"/>
    <w:rsid w:val="00527EF5"/>
    <w:rsid w:val="00527F62"/>
    <w:rsid w:val="005300E1"/>
    <w:rsid w:val="00530230"/>
    <w:rsid w:val="00530417"/>
    <w:rsid w:val="00530551"/>
    <w:rsid w:val="005307AA"/>
    <w:rsid w:val="00530835"/>
    <w:rsid w:val="00530867"/>
    <w:rsid w:val="005308C2"/>
    <w:rsid w:val="00530E7D"/>
    <w:rsid w:val="00531119"/>
    <w:rsid w:val="0053124E"/>
    <w:rsid w:val="0053150B"/>
    <w:rsid w:val="005317CC"/>
    <w:rsid w:val="00531BF3"/>
    <w:rsid w:val="00531FE4"/>
    <w:rsid w:val="00532235"/>
    <w:rsid w:val="0053257F"/>
    <w:rsid w:val="005325A9"/>
    <w:rsid w:val="00532955"/>
    <w:rsid w:val="00532B04"/>
    <w:rsid w:val="00532B9A"/>
    <w:rsid w:val="00532C55"/>
    <w:rsid w:val="00533107"/>
    <w:rsid w:val="0053318A"/>
    <w:rsid w:val="00533312"/>
    <w:rsid w:val="00533441"/>
    <w:rsid w:val="00533CE6"/>
    <w:rsid w:val="00533DC9"/>
    <w:rsid w:val="0053415B"/>
    <w:rsid w:val="00534529"/>
    <w:rsid w:val="005346E6"/>
    <w:rsid w:val="005348A3"/>
    <w:rsid w:val="0053495F"/>
    <w:rsid w:val="005349A8"/>
    <w:rsid w:val="00534A1D"/>
    <w:rsid w:val="00534A66"/>
    <w:rsid w:val="00534B1D"/>
    <w:rsid w:val="00534C6A"/>
    <w:rsid w:val="00534CD7"/>
    <w:rsid w:val="0053546A"/>
    <w:rsid w:val="00535722"/>
    <w:rsid w:val="005359E6"/>
    <w:rsid w:val="00535B7F"/>
    <w:rsid w:val="00535CA8"/>
    <w:rsid w:val="00535F80"/>
    <w:rsid w:val="0053601A"/>
    <w:rsid w:val="0053658F"/>
    <w:rsid w:val="00536646"/>
    <w:rsid w:val="0053664E"/>
    <w:rsid w:val="005366FB"/>
    <w:rsid w:val="00536CD1"/>
    <w:rsid w:val="00536E4C"/>
    <w:rsid w:val="005370B9"/>
    <w:rsid w:val="0053720F"/>
    <w:rsid w:val="00537504"/>
    <w:rsid w:val="00537BEE"/>
    <w:rsid w:val="005401E9"/>
    <w:rsid w:val="005404E4"/>
    <w:rsid w:val="00540517"/>
    <w:rsid w:val="005406D5"/>
    <w:rsid w:val="0054097A"/>
    <w:rsid w:val="00540A14"/>
    <w:rsid w:val="00540A5C"/>
    <w:rsid w:val="00540D79"/>
    <w:rsid w:val="00540E1F"/>
    <w:rsid w:val="00540EBF"/>
    <w:rsid w:val="0054108C"/>
    <w:rsid w:val="0054110B"/>
    <w:rsid w:val="005411E7"/>
    <w:rsid w:val="00541210"/>
    <w:rsid w:val="00541383"/>
    <w:rsid w:val="005413C4"/>
    <w:rsid w:val="00541AE4"/>
    <w:rsid w:val="00541AFD"/>
    <w:rsid w:val="00541B60"/>
    <w:rsid w:val="00541D42"/>
    <w:rsid w:val="00541E69"/>
    <w:rsid w:val="0054216E"/>
    <w:rsid w:val="00542341"/>
    <w:rsid w:val="005424C2"/>
    <w:rsid w:val="005425D4"/>
    <w:rsid w:val="005429A6"/>
    <w:rsid w:val="00542AB5"/>
    <w:rsid w:val="00542B17"/>
    <w:rsid w:val="00542B8B"/>
    <w:rsid w:val="00542DFF"/>
    <w:rsid w:val="00542F1D"/>
    <w:rsid w:val="00542F8B"/>
    <w:rsid w:val="00543267"/>
    <w:rsid w:val="00543558"/>
    <w:rsid w:val="0054369F"/>
    <w:rsid w:val="005437D4"/>
    <w:rsid w:val="00543C42"/>
    <w:rsid w:val="00543DBE"/>
    <w:rsid w:val="00543E43"/>
    <w:rsid w:val="00543E8E"/>
    <w:rsid w:val="0054406C"/>
    <w:rsid w:val="005441DB"/>
    <w:rsid w:val="00544768"/>
    <w:rsid w:val="0054496C"/>
    <w:rsid w:val="00544EEF"/>
    <w:rsid w:val="00544FDB"/>
    <w:rsid w:val="00545116"/>
    <w:rsid w:val="005451BC"/>
    <w:rsid w:val="00545453"/>
    <w:rsid w:val="00545458"/>
    <w:rsid w:val="005455DC"/>
    <w:rsid w:val="005458D6"/>
    <w:rsid w:val="00545AC5"/>
    <w:rsid w:val="00545E78"/>
    <w:rsid w:val="005463E9"/>
    <w:rsid w:val="00546579"/>
    <w:rsid w:val="00546C2E"/>
    <w:rsid w:val="00546CEA"/>
    <w:rsid w:val="0054721A"/>
    <w:rsid w:val="005472F7"/>
    <w:rsid w:val="00547336"/>
    <w:rsid w:val="0054745B"/>
    <w:rsid w:val="005477EF"/>
    <w:rsid w:val="005478F4"/>
    <w:rsid w:val="00547CC3"/>
    <w:rsid w:val="00547D39"/>
    <w:rsid w:val="00547FEC"/>
    <w:rsid w:val="005502B7"/>
    <w:rsid w:val="005502BF"/>
    <w:rsid w:val="005503B2"/>
    <w:rsid w:val="005507B3"/>
    <w:rsid w:val="00550815"/>
    <w:rsid w:val="00550FAE"/>
    <w:rsid w:val="00551348"/>
    <w:rsid w:val="00551447"/>
    <w:rsid w:val="00551614"/>
    <w:rsid w:val="005518BE"/>
    <w:rsid w:val="005519D5"/>
    <w:rsid w:val="00551C0F"/>
    <w:rsid w:val="00551E11"/>
    <w:rsid w:val="00551F58"/>
    <w:rsid w:val="0055218D"/>
    <w:rsid w:val="005521FC"/>
    <w:rsid w:val="00552413"/>
    <w:rsid w:val="00552420"/>
    <w:rsid w:val="0055257C"/>
    <w:rsid w:val="005528B1"/>
    <w:rsid w:val="005529DA"/>
    <w:rsid w:val="00552A73"/>
    <w:rsid w:val="00552AE8"/>
    <w:rsid w:val="00552F3E"/>
    <w:rsid w:val="00552FB8"/>
    <w:rsid w:val="00553032"/>
    <w:rsid w:val="00553275"/>
    <w:rsid w:val="005533BE"/>
    <w:rsid w:val="0055360B"/>
    <w:rsid w:val="0055376F"/>
    <w:rsid w:val="005537D1"/>
    <w:rsid w:val="0055382E"/>
    <w:rsid w:val="00553B2A"/>
    <w:rsid w:val="00553C1B"/>
    <w:rsid w:val="00553C9B"/>
    <w:rsid w:val="00553CEC"/>
    <w:rsid w:val="00554097"/>
    <w:rsid w:val="005540AB"/>
    <w:rsid w:val="005540BF"/>
    <w:rsid w:val="005545B9"/>
    <w:rsid w:val="00554664"/>
    <w:rsid w:val="005548DA"/>
    <w:rsid w:val="00554A75"/>
    <w:rsid w:val="00554C7E"/>
    <w:rsid w:val="00554F17"/>
    <w:rsid w:val="0055515B"/>
    <w:rsid w:val="0055537F"/>
    <w:rsid w:val="005553F1"/>
    <w:rsid w:val="005556B3"/>
    <w:rsid w:val="00555868"/>
    <w:rsid w:val="005559E5"/>
    <w:rsid w:val="00555AC3"/>
    <w:rsid w:val="0055630A"/>
    <w:rsid w:val="0055663A"/>
    <w:rsid w:val="005568E2"/>
    <w:rsid w:val="00556F27"/>
    <w:rsid w:val="00557006"/>
    <w:rsid w:val="00557606"/>
    <w:rsid w:val="00557691"/>
    <w:rsid w:val="00557744"/>
    <w:rsid w:val="00557803"/>
    <w:rsid w:val="005578B2"/>
    <w:rsid w:val="00557F5B"/>
    <w:rsid w:val="005607C6"/>
    <w:rsid w:val="00560852"/>
    <w:rsid w:val="005608A5"/>
    <w:rsid w:val="00561500"/>
    <w:rsid w:val="00561566"/>
    <w:rsid w:val="00561720"/>
    <w:rsid w:val="005624FA"/>
    <w:rsid w:val="005625D1"/>
    <w:rsid w:val="00562658"/>
    <w:rsid w:val="00562810"/>
    <w:rsid w:val="005628FB"/>
    <w:rsid w:val="0056297D"/>
    <w:rsid w:val="00562B09"/>
    <w:rsid w:val="00562B5E"/>
    <w:rsid w:val="00562FAE"/>
    <w:rsid w:val="00562FE8"/>
    <w:rsid w:val="005632D3"/>
    <w:rsid w:val="00563305"/>
    <w:rsid w:val="00563315"/>
    <w:rsid w:val="005634DB"/>
    <w:rsid w:val="00563644"/>
    <w:rsid w:val="00563705"/>
    <w:rsid w:val="00563D71"/>
    <w:rsid w:val="005641BA"/>
    <w:rsid w:val="0056480E"/>
    <w:rsid w:val="00564979"/>
    <w:rsid w:val="00564B19"/>
    <w:rsid w:val="00564C4D"/>
    <w:rsid w:val="00564F47"/>
    <w:rsid w:val="005650C7"/>
    <w:rsid w:val="00565169"/>
    <w:rsid w:val="0056519C"/>
    <w:rsid w:val="005651DC"/>
    <w:rsid w:val="00565385"/>
    <w:rsid w:val="00565752"/>
    <w:rsid w:val="00565853"/>
    <w:rsid w:val="00565856"/>
    <w:rsid w:val="005658D8"/>
    <w:rsid w:val="00565913"/>
    <w:rsid w:val="0056595E"/>
    <w:rsid w:val="00565C19"/>
    <w:rsid w:val="0056675B"/>
    <w:rsid w:val="00566B46"/>
    <w:rsid w:val="00566EBF"/>
    <w:rsid w:val="0056742D"/>
    <w:rsid w:val="0056753A"/>
    <w:rsid w:val="00567655"/>
    <w:rsid w:val="005676E0"/>
    <w:rsid w:val="0056772E"/>
    <w:rsid w:val="0056786C"/>
    <w:rsid w:val="00567B09"/>
    <w:rsid w:val="00567CD7"/>
    <w:rsid w:val="005701E6"/>
    <w:rsid w:val="00570703"/>
    <w:rsid w:val="005707B4"/>
    <w:rsid w:val="005709D0"/>
    <w:rsid w:val="00571186"/>
    <w:rsid w:val="005713D9"/>
    <w:rsid w:val="0057144A"/>
    <w:rsid w:val="00571468"/>
    <w:rsid w:val="00571511"/>
    <w:rsid w:val="00571E7F"/>
    <w:rsid w:val="00571F8B"/>
    <w:rsid w:val="00572208"/>
    <w:rsid w:val="005724B7"/>
    <w:rsid w:val="0057267C"/>
    <w:rsid w:val="005727C3"/>
    <w:rsid w:val="00572971"/>
    <w:rsid w:val="00572CDA"/>
    <w:rsid w:val="00572FD1"/>
    <w:rsid w:val="005730A5"/>
    <w:rsid w:val="0057312F"/>
    <w:rsid w:val="00573351"/>
    <w:rsid w:val="0057340B"/>
    <w:rsid w:val="00573747"/>
    <w:rsid w:val="00573D7E"/>
    <w:rsid w:val="00573F96"/>
    <w:rsid w:val="00574070"/>
    <w:rsid w:val="005740B1"/>
    <w:rsid w:val="005741C0"/>
    <w:rsid w:val="00574203"/>
    <w:rsid w:val="0057455D"/>
    <w:rsid w:val="00574A56"/>
    <w:rsid w:val="00574AA8"/>
    <w:rsid w:val="00574D53"/>
    <w:rsid w:val="00575664"/>
    <w:rsid w:val="005758EC"/>
    <w:rsid w:val="00575A11"/>
    <w:rsid w:val="005760A1"/>
    <w:rsid w:val="0057669D"/>
    <w:rsid w:val="00576B2A"/>
    <w:rsid w:val="00576B56"/>
    <w:rsid w:val="00576E23"/>
    <w:rsid w:val="00576F03"/>
    <w:rsid w:val="005771E7"/>
    <w:rsid w:val="0057750E"/>
    <w:rsid w:val="00577667"/>
    <w:rsid w:val="00577731"/>
    <w:rsid w:val="00577739"/>
    <w:rsid w:val="005779A1"/>
    <w:rsid w:val="00577B85"/>
    <w:rsid w:val="00577C3E"/>
    <w:rsid w:val="00577CAF"/>
    <w:rsid w:val="00577D71"/>
    <w:rsid w:val="00577DDE"/>
    <w:rsid w:val="00577FE2"/>
    <w:rsid w:val="00580522"/>
    <w:rsid w:val="0058066C"/>
    <w:rsid w:val="005806AD"/>
    <w:rsid w:val="00580803"/>
    <w:rsid w:val="0058091B"/>
    <w:rsid w:val="00580AAC"/>
    <w:rsid w:val="00580ED3"/>
    <w:rsid w:val="0058137E"/>
    <w:rsid w:val="00581553"/>
    <w:rsid w:val="0058164B"/>
    <w:rsid w:val="005818C1"/>
    <w:rsid w:val="005819F2"/>
    <w:rsid w:val="00581A71"/>
    <w:rsid w:val="00582457"/>
    <w:rsid w:val="005827B8"/>
    <w:rsid w:val="00582864"/>
    <w:rsid w:val="00582BCD"/>
    <w:rsid w:val="00582DC3"/>
    <w:rsid w:val="00582F3C"/>
    <w:rsid w:val="005830F4"/>
    <w:rsid w:val="005831BD"/>
    <w:rsid w:val="005835D4"/>
    <w:rsid w:val="00583764"/>
    <w:rsid w:val="00583849"/>
    <w:rsid w:val="00583A7B"/>
    <w:rsid w:val="00583B27"/>
    <w:rsid w:val="00583B4A"/>
    <w:rsid w:val="00583B91"/>
    <w:rsid w:val="00583FD4"/>
    <w:rsid w:val="00584154"/>
    <w:rsid w:val="005843EE"/>
    <w:rsid w:val="005843F5"/>
    <w:rsid w:val="005846BC"/>
    <w:rsid w:val="0058477F"/>
    <w:rsid w:val="005848DE"/>
    <w:rsid w:val="0058567B"/>
    <w:rsid w:val="005856A1"/>
    <w:rsid w:val="00585A03"/>
    <w:rsid w:val="00585ACD"/>
    <w:rsid w:val="00585DBD"/>
    <w:rsid w:val="00586732"/>
    <w:rsid w:val="005869D1"/>
    <w:rsid w:val="00586BF4"/>
    <w:rsid w:val="00586D39"/>
    <w:rsid w:val="00586E14"/>
    <w:rsid w:val="00586ED5"/>
    <w:rsid w:val="00586FDF"/>
    <w:rsid w:val="005873A0"/>
    <w:rsid w:val="005874E4"/>
    <w:rsid w:val="005876FF"/>
    <w:rsid w:val="0058785F"/>
    <w:rsid w:val="0058788B"/>
    <w:rsid w:val="00587A0E"/>
    <w:rsid w:val="00587AB3"/>
    <w:rsid w:val="00587BAA"/>
    <w:rsid w:val="00587CC1"/>
    <w:rsid w:val="00587DC7"/>
    <w:rsid w:val="00587FD8"/>
    <w:rsid w:val="005901CA"/>
    <w:rsid w:val="005902C1"/>
    <w:rsid w:val="00590CF2"/>
    <w:rsid w:val="005911E9"/>
    <w:rsid w:val="005915AC"/>
    <w:rsid w:val="0059162F"/>
    <w:rsid w:val="00591642"/>
    <w:rsid w:val="00591BF9"/>
    <w:rsid w:val="00591CD4"/>
    <w:rsid w:val="0059208B"/>
    <w:rsid w:val="00592496"/>
    <w:rsid w:val="005927CA"/>
    <w:rsid w:val="0059287D"/>
    <w:rsid w:val="005929DC"/>
    <w:rsid w:val="00592D58"/>
    <w:rsid w:val="0059333D"/>
    <w:rsid w:val="005934E9"/>
    <w:rsid w:val="00593528"/>
    <w:rsid w:val="005935DE"/>
    <w:rsid w:val="00593A22"/>
    <w:rsid w:val="00593B28"/>
    <w:rsid w:val="00593C2C"/>
    <w:rsid w:val="00593EA5"/>
    <w:rsid w:val="00593EB7"/>
    <w:rsid w:val="00594015"/>
    <w:rsid w:val="005940B9"/>
    <w:rsid w:val="0059431F"/>
    <w:rsid w:val="005944AF"/>
    <w:rsid w:val="005946BF"/>
    <w:rsid w:val="00594856"/>
    <w:rsid w:val="005949E2"/>
    <w:rsid w:val="00594C2B"/>
    <w:rsid w:val="00594C96"/>
    <w:rsid w:val="005952A7"/>
    <w:rsid w:val="005954C4"/>
    <w:rsid w:val="00595576"/>
    <w:rsid w:val="00595A6A"/>
    <w:rsid w:val="00595B3E"/>
    <w:rsid w:val="00595C7F"/>
    <w:rsid w:val="00595ED8"/>
    <w:rsid w:val="00596020"/>
    <w:rsid w:val="005961A3"/>
    <w:rsid w:val="005961FE"/>
    <w:rsid w:val="00596432"/>
    <w:rsid w:val="00596488"/>
    <w:rsid w:val="005965E0"/>
    <w:rsid w:val="0059675C"/>
    <w:rsid w:val="005967A7"/>
    <w:rsid w:val="00596965"/>
    <w:rsid w:val="00596B2B"/>
    <w:rsid w:val="00596B48"/>
    <w:rsid w:val="00596E46"/>
    <w:rsid w:val="005971D8"/>
    <w:rsid w:val="0059730A"/>
    <w:rsid w:val="00597321"/>
    <w:rsid w:val="0059745B"/>
    <w:rsid w:val="00597CEE"/>
    <w:rsid w:val="005A0138"/>
    <w:rsid w:val="005A0426"/>
    <w:rsid w:val="005A0451"/>
    <w:rsid w:val="005A0575"/>
    <w:rsid w:val="005A08BE"/>
    <w:rsid w:val="005A0B13"/>
    <w:rsid w:val="005A0BB5"/>
    <w:rsid w:val="005A1141"/>
    <w:rsid w:val="005A1387"/>
    <w:rsid w:val="005A1451"/>
    <w:rsid w:val="005A14AC"/>
    <w:rsid w:val="005A14CA"/>
    <w:rsid w:val="005A1527"/>
    <w:rsid w:val="005A15D8"/>
    <w:rsid w:val="005A18F0"/>
    <w:rsid w:val="005A1AE0"/>
    <w:rsid w:val="005A1EEC"/>
    <w:rsid w:val="005A1F40"/>
    <w:rsid w:val="005A2139"/>
    <w:rsid w:val="005A21E5"/>
    <w:rsid w:val="005A220C"/>
    <w:rsid w:val="005A2343"/>
    <w:rsid w:val="005A291A"/>
    <w:rsid w:val="005A2958"/>
    <w:rsid w:val="005A2B51"/>
    <w:rsid w:val="005A2DBB"/>
    <w:rsid w:val="005A2E13"/>
    <w:rsid w:val="005A2F9B"/>
    <w:rsid w:val="005A346C"/>
    <w:rsid w:val="005A3579"/>
    <w:rsid w:val="005A35F3"/>
    <w:rsid w:val="005A3AF1"/>
    <w:rsid w:val="005A3D37"/>
    <w:rsid w:val="005A3E67"/>
    <w:rsid w:val="005A4166"/>
    <w:rsid w:val="005A4719"/>
    <w:rsid w:val="005A4740"/>
    <w:rsid w:val="005A4894"/>
    <w:rsid w:val="005A5C5D"/>
    <w:rsid w:val="005A5D1C"/>
    <w:rsid w:val="005A6557"/>
    <w:rsid w:val="005A6594"/>
    <w:rsid w:val="005A673C"/>
    <w:rsid w:val="005A6B31"/>
    <w:rsid w:val="005A71E6"/>
    <w:rsid w:val="005A721A"/>
    <w:rsid w:val="005A79A9"/>
    <w:rsid w:val="005A7C8D"/>
    <w:rsid w:val="005A7F3C"/>
    <w:rsid w:val="005B028D"/>
    <w:rsid w:val="005B0336"/>
    <w:rsid w:val="005B0447"/>
    <w:rsid w:val="005B0A9E"/>
    <w:rsid w:val="005B0C15"/>
    <w:rsid w:val="005B0C8C"/>
    <w:rsid w:val="005B0E9C"/>
    <w:rsid w:val="005B1107"/>
    <w:rsid w:val="005B18F4"/>
    <w:rsid w:val="005B1906"/>
    <w:rsid w:val="005B1A03"/>
    <w:rsid w:val="005B1B04"/>
    <w:rsid w:val="005B1FE8"/>
    <w:rsid w:val="005B208C"/>
    <w:rsid w:val="005B26C7"/>
    <w:rsid w:val="005B2B60"/>
    <w:rsid w:val="005B3005"/>
    <w:rsid w:val="005B33A2"/>
    <w:rsid w:val="005B33B7"/>
    <w:rsid w:val="005B33DA"/>
    <w:rsid w:val="005B341D"/>
    <w:rsid w:val="005B34C2"/>
    <w:rsid w:val="005B3540"/>
    <w:rsid w:val="005B36C3"/>
    <w:rsid w:val="005B3850"/>
    <w:rsid w:val="005B39DA"/>
    <w:rsid w:val="005B3BAD"/>
    <w:rsid w:val="005B3FB6"/>
    <w:rsid w:val="005B45EA"/>
    <w:rsid w:val="005B4940"/>
    <w:rsid w:val="005B4A33"/>
    <w:rsid w:val="005B4D17"/>
    <w:rsid w:val="005B4DA9"/>
    <w:rsid w:val="005B4DED"/>
    <w:rsid w:val="005B4E38"/>
    <w:rsid w:val="005B500F"/>
    <w:rsid w:val="005B5433"/>
    <w:rsid w:val="005B5679"/>
    <w:rsid w:val="005B568D"/>
    <w:rsid w:val="005B569D"/>
    <w:rsid w:val="005B5914"/>
    <w:rsid w:val="005B597B"/>
    <w:rsid w:val="005B5BA0"/>
    <w:rsid w:val="005B5EEC"/>
    <w:rsid w:val="005B6230"/>
    <w:rsid w:val="005B6237"/>
    <w:rsid w:val="005B637B"/>
    <w:rsid w:val="005B64D9"/>
    <w:rsid w:val="005B6668"/>
    <w:rsid w:val="005B6B92"/>
    <w:rsid w:val="005B6C4E"/>
    <w:rsid w:val="005B7151"/>
    <w:rsid w:val="005B71BF"/>
    <w:rsid w:val="005B71D6"/>
    <w:rsid w:val="005B783C"/>
    <w:rsid w:val="005B7A2A"/>
    <w:rsid w:val="005C01BE"/>
    <w:rsid w:val="005C04A1"/>
    <w:rsid w:val="005C04F4"/>
    <w:rsid w:val="005C058F"/>
    <w:rsid w:val="005C0CE4"/>
    <w:rsid w:val="005C0E3A"/>
    <w:rsid w:val="005C1349"/>
    <w:rsid w:val="005C15B9"/>
    <w:rsid w:val="005C1E00"/>
    <w:rsid w:val="005C22F9"/>
    <w:rsid w:val="005C2495"/>
    <w:rsid w:val="005C25A1"/>
    <w:rsid w:val="005C2BE8"/>
    <w:rsid w:val="005C2CF7"/>
    <w:rsid w:val="005C2D2C"/>
    <w:rsid w:val="005C2F7C"/>
    <w:rsid w:val="005C329B"/>
    <w:rsid w:val="005C34D1"/>
    <w:rsid w:val="005C3581"/>
    <w:rsid w:val="005C3676"/>
    <w:rsid w:val="005C36D2"/>
    <w:rsid w:val="005C37EC"/>
    <w:rsid w:val="005C3871"/>
    <w:rsid w:val="005C3909"/>
    <w:rsid w:val="005C3B25"/>
    <w:rsid w:val="005C44F9"/>
    <w:rsid w:val="005C4589"/>
    <w:rsid w:val="005C46DA"/>
    <w:rsid w:val="005C4800"/>
    <w:rsid w:val="005C4AC3"/>
    <w:rsid w:val="005C4BE6"/>
    <w:rsid w:val="005C4C7C"/>
    <w:rsid w:val="005C4E47"/>
    <w:rsid w:val="005C5084"/>
    <w:rsid w:val="005C5231"/>
    <w:rsid w:val="005C540A"/>
    <w:rsid w:val="005C5A34"/>
    <w:rsid w:val="005C5A4E"/>
    <w:rsid w:val="005C5AFA"/>
    <w:rsid w:val="005C5BDF"/>
    <w:rsid w:val="005C5D6B"/>
    <w:rsid w:val="005C6011"/>
    <w:rsid w:val="005C614D"/>
    <w:rsid w:val="005C6381"/>
    <w:rsid w:val="005C6415"/>
    <w:rsid w:val="005C65FE"/>
    <w:rsid w:val="005C67F7"/>
    <w:rsid w:val="005C6A2E"/>
    <w:rsid w:val="005C6B54"/>
    <w:rsid w:val="005C6E46"/>
    <w:rsid w:val="005C6E7D"/>
    <w:rsid w:val="005C6EEF"/>
    <w:rsid w:val="005C6FE8"/>
    <w:rsid w:val="005C7690"/>
    <w:rsid w:val="005C7993"/>
    <w:rsid w:val="005C7B68"/>
    <w:rsid w:val="005C7C4B"/>
    <w:rsid w:val="005C7C8B"/>
    <w:rsid w:val="005C7DD4"/>
    <w:rsid w:val="005D0261"/>
    <w:rsid w:val="005D0345"/>
    <w:rsid w:val="005D0555"/>
    <w:rsid w:val="005D0718"/>
    <w:rsid w:val="005D0801"/>
    <w:rsid w:val="005D087B"/>
    <w:rsid w:val="005D0895"/>
    <w:rsid w:val="005D0A33"/>
    <w:rsid w:val="005D0AF2"/>
    <w:rsid w:val="005D104C"/>
    <w:rsid w:val="005D1385"/>
    <w:rsid w:val="005D15E4"/>
    <w:rsid w:val="005D1668"/>
    <w:rsid w:val="005D1BEF"/>
    <w:rsid w:val="005D1C3F"/>
    <w:rsid w:val="005D21E7"/>
    <w:rsid w:val="005D2807"/>
    <w:rsid w:val="005D28E0"/>
    <w:rsid w:val="005D2A69"/>
    <w:rsid w:val="005D2D44"/>
    <w:rsid w:val="005D3041"/>
    <w:rsid w:val="005D30AA"/>
    <w:rsid w:val="005D3232"/>
    <w:rsid w:val="005D362B"/>
    <w:rsid w:val="005D3B39"/>
    <w:rsid w:val="005D3D99"/>
    <w:rsid w:val="005D3DA5"/>
    <w:rsid w:val="005D4027"/>
    <w:rsid w:val="005D42D9"/>
    <w:rsid w:val="005D437C"/>
    <w:rsid w:val="005D44F7"/>
    <w:rsid w:val="005D47D9"/>
    <w:rsid w:val="005D4E71"/>
    <w:rsid w:val="005D4EFE"/>
    <w:rsid w:val="005D4F24"/>
    <w:rsid w:val="005D4F83"/>
    <w:rsid w:val="005D548D"/>
    <w:rsid w:val="005D573B"/>
    <w:rsid w:val="005D5740"/>
    <w:rsid w:val="005D5AA3"/>
    <w:rsid w:val="005D5B5F"/>
    <w:rsid w:val="005D5C8A"/>
    <w:rsid w:val="005D5E5F"/>
    <w:rsid w:val="005D5F1E"/>
    <w:rsid w:val="005D620B"/>
    <w:rsid w:val="005D62F1"/>
    <w:rsid w:val="005D6441"/>
    <w:rsid w:val="005D65FE"/>
    <w:rsid w:val="005D67DA"/>
    <w:rsid w:val="005D6D94"/>
    <w:rsid w:val="005D6E36"/>
    <w:rsid w:val="005D7194"/>
    <w:rsid w:val="005D7211"/>
    <w:rsid w:val="005D772C"/>
    <w:rsid w:val="005D78EB"/>
    <w:rsid w:val="005D7B58"/>
    <w:rsid w:val="005D7C3D"/>
    <w:rsid w:val="005E032B"/>
    <w:rsid w:val="005E0507"/>
    <w:rsid w:val="005E0713"/>
    <w:rsid w:val="005E1130"/>
    <w:rsid w:val="005E1687"/>
    <w:rsid w:val="005E179D"/>
    <w:rsid w:val="005E1A82"/>
    <w:rsid w:val="005E1B26"/>
    <w:rsid w:val="005E1D03"/>
    <w:rsid w:val="005E1D14"/>
    <w:rsid w:val="005E1EB4"/>
    <w:rsid w:val="005E1FDE"/>
    <w:rsid w:val="005E2080"/>
    <w:rsid w:val="005E222B"/>
    <w:rsid w:val="005E22F1"/>
    <w:rsid w:val="005E26FF"/>
    <w:rsid w:val="005E276A"/>
    <w:rsid w:val="005E28BB"/>
    <w:rsid w:val="005E2A7F"/>
    <w:rsid w:val="005E2F9E"/>
    <w:rsid w:val="005E3067"/>
    <w:rsid w:val="005E3456"/>
    <w:rsid w:val="005E3850"/>
    <w:rsid w:val="005E3913"/>
    <w:rsid w:val="005E39A3"/>
    <w:rsid w:val="005E3AC2"/>
    <w:rsid w:val="005E3DAF"/>
    <w:rsid w:val="005E3DE0"/>
    <w:rsid w:val="005E412F"/>
    <w:rsid w:val="005E4453"/>
    <w:rsid w:val="005E45DA"/>
    <w:rsid w:val="005E45DE"/>
    <w:rsid w:val="005E4838"/>
    <w:rsid w:val="005E485C"/>
    <w:rsid w:val="005E48B1"/>
    <w:rsid w:val="005E4AF8"/>
    <w:rsid w:val="005E4C01"/>
    <w:rsid w:val="005E4C27"/>
    <w:rsid w:val="005E4F1C"/>
    <w:rsid w:val="005E53C8"/>
    <w:rsid w:val="005E5579"/>
    <w:rsid w:val="005E6008"/>
    <w:rsid w:val="005E6289"/>
    <w:rsid w:val="005E634B"/>
    <w:rsid w:val="005E6535"/>
    <w:rsid w:val="005E66AC"/>
    <w:rsid w:val="005E6ED7"/>
    <w:rsid w:val="005E719B"/>
    <w:rsid w:val="005E7397"/>
    <w:rsid w:val="005E73EA"/>
    <w:rsid w:val="005E7412"/>
    <w:rsid w:val="005E7A71"/>
    <w:rsid w:val="005E7A72"/>
    <w:rsid w:val="005E7ABF"/>
    <w:rsid w:val="005E7AC7"/>
    <w:rsid w:val="005E7DCD"/>
    <w:rsid w:val="005E7E93"/>
    <w:rsid w:val="005F02FE"/>
    <w:rsid w:val="005F04FD"/>
    <w:rsid w:val="005F076E"/>
    <w:rsid w:val="005F0D5D"/>
    <w:rsid w:val="005F118B"/>
    <w:rsid w:val="005F11D5"/>
    <w:rsid w:val="005F16B1"/>
    <w:rsid w:val="005F16FB"/>
    <w:rsid w:val="005F1A1E"/>
    <w:rsid w:val="005F1CC4"/>
    <w:rsid w:val="005F21C6"/>
    <w:rsid w:val="005F282F"/>
    <w:rsid w:val="005F2CEF"/>
    <w:rsid w:val="005F2EC0"/>
    <w:rsid w:val="005F3363"/>
    <w:rsid w:val="005F391A"/>
    <w:rsid w:val="005F3A98"/>
    <w:rsid w:val="005F3C67"/>
    <w:rsid w:val="005F3FC5"/>
    <w:rsid w:val="005F417E"/>
    <w:rsid w:val="005F44EF"/>
    <w:rsid w:val="005F454F"/>
    <w:rsid w:val="005F4785"/>
    <w:rsid w:val="005F4A09"/>
    <w:rsid w:val="005F4A99"/>
    <w:rsid w:val="005F4AA1"/>
    <w:rsid w:val="005F50DF"/>
    <w:rsid w:val="005F512C"/>
    <w:rsid w:val="005F534F"/>
    <w:rsid w:val="005F5361"/>
    <w:rsid w:val="005F56DC"/>
    <w:rsid w:val="005F56ED"/>
    <w:rsid w:val="005F56F4"/>
    <w:rsid w:val="005F56FD"/>
    <w:rsid w:val="005F5A19"/>
    <w:rsid w:val="005F5D42"/>
    <w:rsid w:val="005F5E95"/>
    <w:rsid w:val="005F5F03"/>
    <w:rsid w:val="005F5FE6"/>
    <w:rsid w:val="005F655C"/>
    <w:rsid w:val="005F6624"/>
    <w:rsid w:val="005F7502"/>
    <w:rsid w:val="005F7534"/>
    <w:rsid w:val="005F7704"/>
    <w:rsid w:val="005F7976"/>
    <w:rsid w:val="005F79BD"/>
    <w:rsid w:val="005F7C65"/>
    <w:rsid w:val="0060084A"/>
    <w:rsid w:val="00600B35"/>
    <w:rsid w:val="00600D59"/>
    <w:rsid w:val="00600DCB"/>
    <w:rsid w:val="00600E2D"/>
    <w:rsid w:val="0060127B"/>
    <w:rsid w:val="006013F3"/>
    <w:rsid w:val="00601703"/>
    <w:rsid w:val="00601996"/>
    <w:rsid w:val="00601B55"/>
    <w:rsid w:val="0060207A"/>
    <w:rsid w:val="00602547"/>
    <w:rsid w:val="006026BE"/>
    <w:rsid w:val="006028B5"/>
    <w:rsid w:val="00602A71"/>
    <w:rsid w:val="00602C17"/>
    <w:rsid w:val="00602C9C"/>
    <w:rsid w:val="0060317D"/>
    <w:rsid w:val="00603471"/>
    <w:rsid w:val="006036E4"/>
    <w:rsid w:val="0060374F"/>
    <w:rsid w:val="006038BA"/>
    <w:rsid w:val="006038E3"/>
    <w:rsid w:val="00603999"/>
    <w:rsid w:val="00603FC9"/>
    <w:rsid w:val="0060412B"/>
    <w:rsid w:val="00604381"/>
    <w:rsid w:val="006044C4"/>
    <w:rsid w:val="00604514"/>
    <w:rsid w:val="006045F8"/>
    <w:rsid w:val="0060464A"/>
    <w:rsid w:val="00604770"/>
    <w:rsid w:val="00604DB1"/>
    <w:rsid w:val="006053FF"/>
    <w:rsid w:val="0060559A"/>
    <w:rsid w:val="00605BAE"/>
    <w:rsid w:val="00605FEA"/>
    <w:rsid w:val="006060F2"/>
    <w:rsid w:val="0060635F"/>
    <w:rsid w:val="00606525"/>
    <w:rsid w:val="00606913"/>
    <w:rsid w:val="00606AF9"/>
    <w:rsid w:val="00606BF8"/>
    <w:rsid w:val="00606C26"/>
    <w:rsid w:val="00606DE2"/>
    <w:rsid w:val="00606F1A"/>
    <w:rsid w:val="0060708F"/>
    <w:rsid w:val="00607125"/>
    <w:rsid w:val="006073F2"/>
    <w:rsid w:val="00607461"/>
    <w:rsid w:val="00607593"/>
    <w:rsid w:val="00607674"/>
    <w:rsid w:val="0060798C"/>
    <w:rsid w:val="00607C2D"/>
    <w:rsid w:val="00607DE9"/>
    <w:rsid w:val="00607FF3"/>
    <w:rsid w:val="006105EC"/>
    <w:rsid w:val="0061061C"/>
    <w:rsid w:val="00610AF6"/>
    <w:rsid w:val="00610CC0"/>
    <w:rsid w:val="00611198"/>
    <w:rsid w:val="006113E0"/>
    <w:rsid w:val="006117DF"/>
    <w:rsid w:val="00611A98"/>
    <w:rsid w:val="00611D3D"/>
    <w:rsid w:val="00612307"/>
    <w:rsid w:val="006125E0"/>
    <w:rsid w:val="00612619"/>
    <w:rsid w:val="00612885"/>
    <w:rsid w:val="00612AB7"/>
    <w:rsid w:val="00612CAB"/>
    <w:rsid w:val="0061302F"/>
    <w:rsid w:val="0061316D"/>
    <w:rsid w:val="006134BF"/>
    <w:rsid w:val="006134FC"/>
    <w:rsid w:val="006135C7"/>
    <w:rsid w:val="006137C0"/>
    <w:rsid w:val="0061386F"/>
    <w:rsid w:val="00613ED7"/>
    <w:rsid w:val="00614190"/>
    <w:rsid w:val="006146B6"/>
    <w:rsid w:val="00614761"/>
    <w:rsid w:val="0061485A"/>
    <w:rsid w:val="00614B83"/>
    <w:rsid w:val="00614D1C"/>
    <w:rsid w:val="00614F8E"/>
    <w:rsid w:val="00615111"/>
    <w:rsid w:val="006152CC"/>
    <w:rsid w:val="0061535E"/>
    <w:rsid w:val="00615435"/>
    <w:rsid w:val="00615742"/>
    <w:rsid w:val="0061590D"/>
    <w:rsid w:val="00615CD6"/>
    <w:rsid w:val="0061600D"/>
    <w:rsid w:val="00616041"/>
    <w:rsid w:val="0061616E"/>
    <w:rsid w:val="00616191"/>
    <w:rsid w:val="0061636B"/>
    <w:rsid w:val="006167B2"/>
    <w:rsid w:val="00616AB0"/>
    <w:rsid w:val="00616C8A"/>
    <w:rsid w:val="00616C9D"/>
    <w:rsid w:val="0061727F"/>
    <w:rsid w:val="006173B4"/>
    <w:rsid w:val="00617AE8"/>
    <w:rsid w:val="00617C5A"/>
    <w:rsid w:val="00617F68"/>
    <w:rsid w:val="006207A2"/>
    <w:rsid w:val="006207A8"/>
    <w:rsid w:val="00620AF8"/>
    <w:rsid w:val="00620B62"/>
    <w:rsid w:val="00620D8A"/>
    <w:rsid w:val="00621583"/>
    <w:rsid w:val="006219C1"/>
    <w:rsid w:val="00621B7E"/>
    <w:rsid w:val="00621D17"/>
    <w:rsid w:val="00621DAE"/>
    <w:rsid w:val="00621EE5"/>
    <w:rsid w:val="00621F9E"/>
    <w:rsid w:val="006220F4"/>
    <w:rsid w:val="006222EC"/>
    <w:rsid w:val="00622399"/>
    <w:rsid w:val="006224CA"/>
    <w:rsid w:val="006227A2"/>
    <w:rsid w:val="00622C13"/>
    <w:rsid w:val="0062301E"/>
    <w:rsid w:val="006234AA"/>
    <w:rsid w:val="00623531"/>
    <w:rsid w:val="006235A2"/>
    <w:rsid w:val="00623706"/>
    <w:rsid w:val="00623750"/>
    <w:rsid w:val="006238C9"/>
    <w:rsid w:val="00623986"/>
    <w:rsid w:val="00623F80"/>
    <w:rsid w:val="00624097"/>
    <w:rsid w:val="0062421B"/>
    <w:rsid w:val="00624273"/>
    <w:rsid w:val="00624431"/>
    <w:rsid w:val="0062443E"/>
    <w:rsid w:val="0062444B"/>
    <w:rsid w:val="006246E3"/>
    <w:rsid w:val="0062485C"/>
    <w:rsid w:val="006248F0"/>
    <w:rsid w:val="00624BF0"/>
    <w:rsid w:val="00624C78"/>
    <w:rsid w:val="00624C8F"/>
    <w:rsid w:val="00624FEE"/>
    <w:rsid w:val="00625677"/>
    <w:rsid w:val="006256E0"/>
    <w:rsid w:val="00625748"/>
    <w:rsid w:val="00625A31"/>
    <w:rsid w:val="00625B30"/>
    <w:rsid w:val="00625D38"/>
    <w:rsid w:val="00625D96"/>
    <w:rsid w:val="00625EC0"/>
    <w:rsid w:val="00626272"/>
    <w:rsid w:val="00626C66"/>
    <w:rsid w:val="00626D84"/>
    <w:rsid w:val="00626EDF"/>
    <w:rsid w:val="00626F9D"/>
    <w:rsid w:val="00626FC3"/>
    <w:rsid w:val="00626FF0"/>
    <w:rsid w:val="00627133"/>
    <w:rsid w:val="006271A3"/>
    <w:rsid w:val="006271EB"/>
    <w:rsid w:val="00627A58"/>
    <w:rsid w:val="0063015D"/>
    <w:rsid w:val="006301A3"/>
    <w:rsid w:val="006302D2"/>
    <w:rsid w:val="0063069B"/>
    <w:rsid w:val="006306A2"/>
    <w:rsid w:val="00630899"/>
    <w:rsid w:val="00630BB1"/>
    <w:rsid w:val="006310C9"/>
    <w:rsid w:val="0063121F"/>
    <w:rsid w:val="006312F9"/>
    <w:rsid w:val="00631369"/>
    <w:rsid w:val="00631459"/>
    <w:rsid w:val="0063151F"/>
    <w:rsid w:val="006319AF"/>
    <w:rsid w:val="00631A78"/>
    <w:rsid w:val="00631D75"/>
    <w:rsid w:val="0063249D"/>
    <w:rsid w:val="00632599"/>
    <w:rsid w:val="00632BD3"/>
    <w:rsid w:val="00632DAF"/>
    <w:rsid w:val="00632E0F"/>
    <w:rsid w:val="00632E1C"/>
    <w:rsid w:val="00633007"/>
    <w:rsid w:val="0063304C"/>
    <w:rsid w:val="006330B3"/>
    <w:rsid w:val="00633171"/>
    <w:rsid w:val="00633324"/>
    <w:rsid w:val="006334AE"/>
    <w:rsid w:val="006334DD"/>
    <w:rsid w:val="00633763"/>
    <w:rsid w:val="00633951"/>
    <w:rsid w:val="00633A7E"/>
    <w:rsid w:val="00633D9A"/>
    <w:rsid w:val="006341A3"/>
    <w:rsid w:val="0063425B"/>
    <w:rsid w:val="00634269"/>
    <w:rsid w:val="006345A4"/>
    <w:rsid w:val="006345CA"/>
    <w:rsid w:val="0063471E"/>
    <w:rsid w:val="00634898"/>
    <w:rsid w:val="006348AF"/>
    <w:rsid w:val="00634AAF"/>
    <w:rsid w:val="00634B48"/>
    <w:rsid w:val="006350BD"/>
    <w:rsid w:val="006366DF"/>
    <w:rsid w:val="00636D6E"/>
    <w:rsid w:val="0063733B"/>
    <w:rsid w:val="0063742C"/>
    <w:rsid w:val="00637459"/>
    <w:rsid w:val="00637739"/>
    <w:rsid w:val="00637B32"/>
    <w:rsid w:val="00637D2A"/>
    <w:rsid w:val="00640254"/>
    <w:rsid w:val="0064081B"/>
    <w:rsid w:val="00640C2C"/>
    <w:rsid w:val="00640C5A"/>
    <w:rsid w:val="00640C9D"/>
    <w:rsid w:val="00641074"/>
    <w:rsid w:val="00641742"/>
    <w:rsid w:val="00641A48"/>
    <w:rsid w:val="00641A64"/>
    <w:rsid w:val="00641B14"/>
    <w:rsid w:val="006424D7"/>
    <w:rsid w:val="006428AD"/>
    <w:rsid w:val="00642ABD"/>
    <w:rsid w:val="00642AFE"/>
    <w:rsid w:val="00642C6E"/>
    <w:rsid w:val="006430BE"/>
    <w:rsid w:val="0064349C"/>
    <w:rsid w:val="00643547"/>
    <w:rsid w:val="0064354B"/>
    <w:rsid w:val="0064366C"/>
    <w:rsid w:val="00643671"/>
    <w:rsid w:val="006436E0"/>
    <w:rsid w:val="0064377C"/>
    <w:rsid w:val="00643A35"/>
    <w:rsid w:val="00643D11"/>
    <w:rsid w:val="00643D94"/>
    <w:rsid w:val="00643E15"/>
    <w:rsid w:val="006441D7"/>
    <w:rsid w:val="0064435F"/>
    <w:rsid w:val="00644803"/>
    <w:rsid w:val="00644909"/>
    <w:rsid w:val="00644951"/>
    <w:rsid w:val="00644C80"/>
    <w:rsid w:val="006455EC"/>
    <w:rsid w:val="00645683"/>
    <w:rsid w:val="00645AF1"/>
    <w:rsid w:val="00645B8F"/>
    <w:rsid w:val="00645FB2"/>
    <w:rsid w:val="0064600B"/>
    <w:rsid w:val="0064622C"/>
    <w:rsid w:val="0064627B"/>
    <w:rsid w:val="0064643C"/>
    <w:rsid w:val="00646522"/>
    <w:rsid w:val="006466F6"/>
    <w:rsid w:val="00646ABF"/>
    <w:rsid w:val="00646FF5"/>
    <w:rsid w:val="0064744D"/>
    <w:rsid w:val="00647749"/>
    <w:rsid w:val="006477E8"/>
    <w:rsid w:val="00647ADD"/>
    <w:rsid w:val="00650259"/>
    <w:rsid w:val="00650624"/>
    <w:rsid w:val="00650C53"/>
    <w:rsid w:val="00650E2B"/>
    <w:rsid w:val="00651125"/>
    <w:rsid w:val="00651166"/>
    <w:rsid w:val="006511DA"/>
    <w:rsid w:val="00651294"/>
    <w:rsid w:val="006513B7"/>
    <w:rsid w:val="006516B5"/>
    <w:rsid w:val="0065178F"/>
    <w:rsid w:val="00651AC9"/>
    <w:rsid w:val="00651DDA"/>
    <w:rsid w:val="00651E30"/>
    <w:rsid w:val="00651E33"/>
    <w:rsid w:val="00652056"/>
    <w:rsid w:val="00652774"/>
    <w:rsid w:val="0065294E"/>
    <w:rsid w:val="00652CED"/>
    <w:rsid w:val="00652E3E"/>
    <w:rsid w:val="00653947"/>
    <w:rsid w:val="00653B4E"/>
    <w:rsid w:val="00653BEA"/>
    <w:rsid w:val="00653C39"/>
    <w:rsid w:val="00653C83"/>
    <w:rsid w:val="00653D2F"/>
    <w:rsid w:val="00653DA8"/>
    <w:rsid w:val="00654076"/>
    <w:rsid w:val="006541EA"/>
    <w:rsid w:val="00654372"/>
    <w:rsid w:val="006544DA"/>
    <w:rsid w:val="00654808"/>
    <w:rsid w:val="00654C13"/>
    <w:rsid w:val="00654CC6"/>
    <w:rsid w:val="00654CCF"/>
    <w:rsid w:val="00654DE8"/>
    <w:rsid w:val="00654E12"/>
    <w:rsid w:val="00654E75"/>
    <w:rsid w:val="0065593E"/>
    <w:rsid w:val="00655961"/>
    <w:rsid w:val="00655EB4"/>
    <w:rsid w:val="0065605E"/>
    <w:rsid w:val="00656222"/>
    <w:rsid w:val="00656315"/>
    <w:rsid w:val="0065633F"/>
    <w:rsid w:val="006565E3"/>
    <w:rsid w:val="00656818"/>
    <w:rsid w:val="00656834"/>
    <w:rsid w:val="0065684F"/>
    <w:rsid w:val="00656EFA"/>
    <w:rsid w:val="00657391"/>
    <w:rsid w:val="006576FF"/>
    <w:rsid w:val="00657755"/>
    <w:rsid w:val="00657974"/>
    <w:rsid w:val="00657AFD"/>
    <w:rsid w:val="00657BCE"/>
    <w:rsid w:val="00657CFE"/>
    <w:rsid w:val="00657D20"/>
    <w:rsid w:val="0066009C"/>
    <w:rsid w:val="00660263"/>
    <w:rsid w:val="00660683"/>
    <w:rsid w:val="00660CAE"/>
    <w:rsid w:val="00660E33"/>
    <w:rsid w:val="00660FBD"/>
    <w:rsid w:val="006612B3"/>
    <w:rsid w:val="00661421"/>
    <w:rsid w:val="006618B2"/>
    <w:rsid w:val="00661C76"/>
    <w:rsid w:val="00661C9A"/>
    <w:rsid w:val="00661E07"/>
    <w:rsid w:val="0066260D"/>
    <w:rsid w:val="00662908"/>
    <w:rsid w:val="00662CEF"/>
    <w:rsid w:val="00662D8A"/>
    <w:rsid w:val="00662E5B"/>
    <w:rsid w:val="00662F17"/>
    <w:rsid w:val="0066349C"/>
    <w:rsid w:val="00663512"/>
    <w:rsid w:val="0066374E"/>
    <w:rsid w:val="00663819"/>
    <w:rsid w:val="0066386A"/>
    <w:rsid w:val="006638E5"/>
    <w:rsid w:val="00663971"/>
    <w:rsid w:val="0066402A"/>
    <w:rsid w:val="00664437"/>
    <w:rsid w:val="00664490"/>
    <w:rsid w:val="0066483E"/>
    <w:rsid w:val="00664A2B"/>
    <w:rsid w:val="00664C64"/>
    <w:rsid w:val="00664CEF"/>
    <w:rsid w:val="00664E89"/>
    <w:rsid w:val="00665252"/>
    <w:rsid w:val="0066534B"/>
    <w:rsid w:val="00665355"/>
    <w:rsid w:val="006653B9"/>
    <w:rsid w:val="00665445"/>
    <w:rsid w:val="00665536"/>
    <w:rsid w:val="006655C5"/>
    <w:rsid w:val="00665900"/>
    <w:rsid w:val="00665911"/>
    <w:rsid w:val="00665B3F"/>
    <w:rsid w:val="00665CE6"/>
    <w:rsid w:val="00665F1D"/>
    <w:rsid w:val="00665F4A"/>
    <w:rsid w:val="00666097"/>
    <w:rsid w:val="0066613A"/>
    <w:rsid w:val="006661F9"/>
    <w:rsid w:val="006662A2"/>
    <w:rsid w:val="006663FA"/>
    <w:rsid w:val="00666597"/>
    <w:rsid w:val="00666696"/>
    <w:rsid w:val="00666740"/>
    <w:rsid w:val="0066676B"/>
    <w:rsid w:val="00666870"/>
    <w:rsid w:val="006668DC"/>
    <w:rsid w:val="00666919"/>
    <w:rsid w:val="00666ABB"/>
    <w:rsid w:val="00666CB2"/>
    <w:rsid w:val="00666D9B"/>
    <w:rsid w:val="00667008"/>
    <w:rsid w:val="0066712A"/>
    <w:rsid w:val="006673AB"/>
    <w:rsid w:val="006677ED"/>
    <w:rsid w:val="00667882"/>
    <w:rsid w:val="00667D80"/>
    <w:rsid w:val="00667EC5"/>
    <w:rsid w:val="006701DE"/>
    <w:rsid w:val="006702D8"/>
    <w:rsid w:val="00670308"/>
    <w:rsid w:val="00670444"/>
    <w:rsid w:val="00670622"/>
    <w:rsid w:val="00670888"/>
    <w:rsid w:val="0067096F"/>
    <w:rsid w:val="00670B81"/>
    <w:rsid w:val="00670EA2"/>
    <w:rsid w:val="0067107A"/>
    <w:rsid w:val="00671278"/>
    <w:rsid w:val="0067169D"/>
    <w:rsid w:val="006717A7"/>
    <w:rsid w:val="0067191F"/>
    <w:rsid w:val="006719D6"/>
    <w:rsid w:val="00671C8C"/>
    <w:rsid w:val="00671FF0"/>
    <w:rsid w:val="006728AE"/>
    <w:rsid w:val="006728C1"/>
    <w:rsid w:val="00673061"/>
    <w:rsid w:val="00673691"/>
    <w:rsid w:val="00673A51"/>
    <w:rsid w:val="00674348"/>
    <w:rsid w:val="0067434D"/>
    <w:rsid w:val="006745AE"/>
    <w:rsid w:val="0067490A"/>
    <w:rsid w:val="0067491C"/>
    <w:rsid w:val="00674A2B"/>
    <w:rsid w:val="00674AB8"/>
    <w:rsid w:val="0067539C"/>
    <w:rsid w:val="006755AA"/>
    <w:rsid w:val="00675788"/>
    <w:rsid w:val="006757CB"/>
    <w:rsid w:val="00675901"/>
    <w:rsid w:val="006761C6"/>
    <w:rsid w:val="0067628C"/>
    <w:rsid w:val="00676504"/>
    <w:rsid w:val="00676795"/>
    <w:rsid w:val="00676C85"/>
    <w:rsid w:val="00676CF5"/>
    <w:rsid w:val="00676E26"/>
    <w:rsid w:val="00676FDB"/>
    <w:rsid w:val="0067710A"/>
    <w:rsid w:val="00677626"/>
    <w:rsid w:val="0067765C"/>
    <w:rsid w:val="00677BD0"/>
    <w:rsid w:val="00677BF5"/>
    <w:rsid w:val="00677F57"/>
    <w:rsid w:val="006802D1"/>
    <w:rsid w:val="00680498"/>
    <w:rsid w:val="00680CB0"/>
    <w:rsid w:val="00680D42"/>
    <w:rsid w:val="00680E53"/>
    <w:rsid w:val="00681118"/>
    <w:rsid w:val="0068119B"/>
    <w:rsid w:val="006812B2"/>
    <w:rsid w:val="00681439"/>
    <w:rsid w:val="0068167F"/>
    <w:rsid w:val="006818E0"/>
    <w:rsid w:val="006819FB"/>
    <w:rsid w:val="00681CAB"/>
    <w:rsid w:val="006821AB"/>
    <w:rsid w:val="0068235D"/>
    <w:rsid w:val="006828E8"/>
    <w:rsid w:val="0068298F"/>
    <w:rsid w:val="00682CFF"/>
    <w:rsid w:val="00682EC0"/>
    <w:rsid w:val="006831CC"/>
    <w:rsid w:val="0068340C"/>
    <w:rsid w:val="006834D9"/>
    <w:rsid w:val="006837D0"/>
    <w:rsid w:val="00683B0D"/>
    <w:rsid w:val="00683C0E"/>
    <w:rsid w:val="00683C59"/>
    <w:rsid w:val="00683EC8"/>
    <w:rsid w:val="00684182"/>
    <w:rsid w:val="00684189"/>
    <w:rsid w:val="00684362"/>
    <w:rsid w:val="00684528"/>
    <w:rsid w:val="006845BA"/>
    <w:rsid w:val="00684EDD"/>
    <w:rsid w:val="0068532B"/>
    <w:rsid w:val="006857DB"/>
    <w:rsid w:val="006859B5"/>
    <w:rsid w:val="00685B91"/>
    <w:rsid w:val="00685E62"/>
    <w:rsid w:val="00685F90"/>
    <w:rsid w:val="00685FB9"/>
    <w:rsid w:val="00686128"/>
    <w:rsid w:val="00686381"/>
    <w:rsid w:val="00686617"/>
    <w:rsid w:val="0068666F"/>
    <w:rsid w:val="006866DE"/>
    <w:rsid w:val="00686B88"/>
    <w:rsid w:val="00686E6B"/>
    <w:rsid w:val="00686F6E"/>
    <w:rsid w:val="0068700C"/>
    <w:rsid w:val="006875E2"/>
    <w:rsid w:val="006876E2"/>
    <w:rsid w:val="00687975"/>
    <w:rsid w:val="00687D6B"/>
    <w:rsid w:val="00687F4F"/>
    <w:rsid w:val="006901DB"/>
    <w:rsid w:val="00690345"/>
    <w:rsid w:val="00690706"/>
    <w:rsid w:val="0069094B"/>
    <w:rsid w:val="00690A03"/>
    <w:rsid w:val="00690A3F"/>
    <w:rsid w:val="00690DF2"/>
    <w:rsid w:val="00691014"/>
    <w:rsid w:val="006913CC"/>
    <w:rsid w:val="00691681"/>
    <w:rsid w:val="00691816"/>
    <w:rsid w:val="00691982"/>
    <w:rsid w:val="00691BDD"/>
    <w:rsid w:val="00692158"/>
    <w:rsid w:val="0069263D"/>
    <w:rsid w:val="00692656"/>
    <w:rsid w:val="00692688"/>
    <w:rsid w:val="006926C0"/>
    <w:rsid w:val="00692736"/>
    <w:rsid w:val="006927B2"/>
    <w:rsid w:val="00692A60"/>
    <w:rsid w:val="00692BC1"/>
    <w:rsid w:val="00692F97"/>
    <w:rsid w:val="00692FD9"/>
    <w:rsid w:val="006931B1"/>
    <w:rsid w:val="006932C1"/>
    <w:rsid w:val="00693328"/>
    <w:rsid w:val="00693511"/>
    <w:rsid w:val="0069361D"/>
    <w:rsid w:val="006936B7"/>
    <w:rsid w:val="006937A7"/>
    <w:rsid w:val="00693A10"/>
    <w:rsid w:val="00693F44"/>
    <w:rsid w:val="0069416E"/>
    <w:rsid w:val="006942CF"/>
    <w:rsid w:val="00694371"/>
    <w:rsid w:val="00694375"/>
    <w:rsid w:val="00694589"/>
    <w:rsid w:val="00694920"/>
    <w:rsid w:val="00694A1D"/>
    <w:rsid w:val="00694F7D"/>
    <w:rsid w:val="0069506E"/>
    <w:rsid w:val="006950EC"/>
    <w:rsid w:val="006956EF"/>
    <w:rsid w:val="00695D5A"/>
    <w:rsid w:val="00695E94"/>
    <w:rsid w:val="006961C9"/>
    <w:rsid w:val="0069665F"/>
    <w:rsid w:val="00697088"/>
    <w:rsid w:val="006971EA"/>
    <w:rsid w:val="006977D8"/>
    <w:rsid w:val="006978ED"/>
    <w:rsid w:val="00697A7C"/>
    <w:rsid w:val="00697AB5"/>
    <w:rsid w:val="00697EC1"/>
    <w:rsid w:val="00697EDB"/>
    <w:rsid w:val="006A01C0"/>
    <w:rsid w:val="006A0422"/>
    <w:rsid w:val="006A0602"/>
    <w:rsid w:val="006A065F"/>
    <w:rsid w:val="006A0A26"/>
    <w:rsid w:val="006A0C3F"/>
    <w:rsid w:val="006A0D09"/>
    <w:rsid w:val="006A0E14"/>
    <w:rsid w:val="006A0E95"/>
    <w:rsid w:val="006A0ECE"/>
    <w:rsid w:val="006A0EDE"/>
    <w:rsid w:val="006A12FF"/>
    <w:rsid w:val="006A133C"/>
    <w:rsid w:val="006A1413"/>
    <w:rsid w:val="006A1798"/>
    <w:rsid w:val="006A1840"/>
    <w:rsid w:val="006A2068"/>
    <w:rsid w:val="006A20AE"/>
    <w:rsid w:val="006A2178"/>
    <w:rsid w:val="006A22DD"/>
    <w:rsid w:val="006A26F7"/>
    <w:rsid w:val="006A300C"/>
    <w:rsid w:val="006A3104"/>
    <w:rsid w:val="006A322A"/>
    <w:rsid w:val="006A336F"/>
    <w:rsid w:val="006A33AC"/>
    <w:rsid w:val="006A345F"/>
    <w:rsid w:val="006A35A3"/>
    <w:rsid w:val="006A38AD"/>
    <w:rsid w:val="006A38F9"/>
    <w:rsid w:val="006A38FD"/>
    <w:rsid w:val="006A3E8A"/>
    <w:rsid w:val="006A3FA5"/>
    <w:rsid w:val="006A3FCE"/>
    <w:rsid w:val="006A43AD"/>
    <w:rsid w:val="006A4481"/>
    <w:rsid w:val="006A4A10"/>
    <w:rsid w:val="006A4B03"/>
    <w:rsid w:val="006A4C92"/>
    <w:rsid w:val="006A4E7A"/>
    <w:rsid w:val="006A5145"/>
    <w:rsid w:val="006A55B8"/>
    <w:rsid w:val="006A57E4"/>
    <w:rsid w:val="006A5950"/>
    <w:rsid w:val="006A5BA8"/>
    <w:rsid w:val="006A5CD5"/>
    <w:rsid w:val="006A5EBF"/>
    <w:rsid w:val="006A60C0"/>
    <w:rsid w:val="006A63F7"/>
    <w:rsid w:val="006A6523"/>
    <w:rsid w:val="006A6B2C"/>
    <w:rsid w:val="006A6E70"/>
    <w:rsid w:val="006A7364"/>
    <w:rsid w:val="006A782D"/>
    <w:rsid w:val="006A7AAE"/>
    <w:rsid w:val="006A7BD4"/>
    <w:rsid w:val="006A7D09"/>
    <w:rsid w:val="006A7DB4"/>
    <w:rsid w:val="006A7FAA"/>
    <w:rsid w:val="006B02ED"/>
    <w:rsid w:val="006B03CE"/>
    <w:rsid w:val="006B047A"/>
    <w:rsid w:val="006B0613"/>
    <w:rsid w:val="006B0B34"/>
    <w:rsid w:val="006B0B4B"/>
    <w:rsid w:val="006B0BBA"/>
    <w:rsid w:val="006B0C04"/>
    <w:rsid w:val="006B0DE1"/>
    <w:rsid w:val="006B0E54"/>
    <w:rsid w:val="006B0F0B"/>
    <w:rsid w:val="006B0F2D"/>
    <w:rsid w:val="006B1029"/>
    <w:rsid w:val="006B110C"/>
    <w:rsid w:val="006B111B"/>
    <w:rsid w:val="006B1191"/>
    <w:rsid w:val="006B136C"/>
    <w:rsid w:val="006B156F"/>
    <w:rsid w:val="006B16E4"/>
    <w:rsid w:val="006B1730"/>
    <w:rsid w:val="006B18FD"/>
    <w:rsid w:val="006B19D2"/>
    <w:rsid w:val="006B1A57"/>
    <w:rsid w:val="006B1BD7"/>
    <w:rsid w:val="006B21F5"/>
    <w:rsid w:val="006B2402"/>
    <w:rsid w:val="006B24BD"/>
    <w:rsid w:val="006B258A"/>
    <w:rsid w:val="006B25E9"/>
    <w:rsid w:val="006B2741"/>
    <w:rsid w:val="006B322D"/>
    <w:rsid w:val="006B32DE"/>
    <w:rsid w:val="006B38A2"/>
    <w:rsid w:val="006B39B8"/>
    <w:rsid w:val="006B3A96"/>
    <w:rsid w:val="006B3AC6"/>
    <w:rsid w:val="006B3CDD"/>
    <w:rsid w:val="006B3D82"/>
    <w:rsid w:val="006B40CC"/>
    <w:rsid w:val="006B41B9"/>
    <w:rsid w:val="006B4351"/>
    <w:rsid w:val="006B4455"/>
    <w:rsid w:val="006B46AA"/>
    <w:rsid w:val="006B49E9"/>
    <w:rsid w:val="006B4F00"/>
    <w:rsid w:val="006B5171"/>
    <w:rsid w:val="006B5229"/>
    <w:rsid w:val="006B54BE"/>
    <w:rsid w:val="006B5521"/>
    <w:rsid w:val="006B578F"/>
    <w:rsid w:val="006B5B57"/>
    <w:rsid w:val="006B5C3F"/>
    <w:rsid w:val="006B5C98"/>
    <w:rsid w:val="006B5EFB"/>
    <w:rsid w:val="006B5FA6"/>
    <w:rsid w:val="006B667E"/>
    <w:rsid w:val="006B6A8D"/>
    <w:rsid w:val="006B6D1D"/>
    <w:rsid w:val="006B71BB"/>
    <w:rsid w:val="006B722E"/>
    <w:rsid w:val="006B7491"/>
    <w:rsid w:val="006B792A"/>
    <w:rsid w:val="006B7C2E"/>
    <w:rsid w:val="006B7C4A"/>
    <w:rsid w:val="006C06A9"/>
    <w:rsid w:val="006C0701"/>
    <w:rsid w:val="006C1006"/>
    <w:rsid w:val="006C10C9"/>
    <w:rsid w:val="006C122A"/>
    <w:rsid w:val="006C145F"/>
    <w:rsid w:val="006C173C"/>
    <w:rsid w:val="006C17C1"/>
    <w:rsid w:val="006C1CCB"/>
    <w:rsid w:val="006C1D04"/>
    <w:rsid w:val="006C1D0A"/>
    <w:rsid w:val="006C1D58"/>
    <w:rsid w:val="006C1DD0"/>
    <w:rsid w:val="006C20C7"/>
    <w:rsid w:val="006C2690"/>
    <w:rsid w:val="006C2A78"/>
    <w:rsid w:val="006C2D4C"/>
    <w:rsid w:val="006C2F7F"/>
    <w:rsid w:val="006C3A88"/>
    <w:rsid w:val="006C3ABF"/>
    <w:rsid w:val="006C3D00"/>
    <w:rsid w:val="006C3D14"/>
    <w:rsid w:val="006C3EA8"/>
    <w:rsid w:val="006C3F1E"/>
    <w:rsid w:val="006C4062"/>
    <w:rsid w:val="006C4416"/>
    <w:rsid w:val="006C45D5"/>
    <w:rsid w:val="006C471B"/>
    <w:rsid w:val="006C48A0"/>
    <w:rsid w:val="006C4920"/>
    <w:rsid w:val="006C4937"/>
    <w:rsid w:val="006C49D2"/>
    <w:rsid w:val="006C4A0A"/>
    <w:rsid w:val="006C4A74"/>
    <w:rsid w:val="006C4ADB"/>
    <w:rsid w:val="006C56EC"/>
    <w:rsid w:val="006C57F4"/>
    <w:rsid w:val="006C5876"/>
    <w:rsid w:val="006C5AA6"/>
    <w:rsid w:val="006C6132"/>
    <w:rsid w:val="006C64BE"/>
    <w:rsid w:val="006C6543"/>
    <w:rsid w:val="006C6728"/>
    <w:rsid w:val="006C67F0"/>
    <w:rsid w:val="006C6824"/>
    <w:rsid w:val="006C6841"/>
    <w:rsid w:val="006C6B27"/>
    <w:rsid w:val="006C7327"/>
    <w:rsid w:val="006C7581"/>
    <w:rsid w:val="006C76DF"/>
    <w:rsid w:val="006C798F"/>
    <w:rsid w:val="006C7FF8"/>
    <w:rsid w:val="006D01CF"/>
    <w:rsid w:val="006D029C"/>
    <w:rsid w:val="006D03A4"/>
    <w:rsid w:val="006D07B6"/>
    <w:rsid w:val="006D0826"/>
    <w:rsid w:val="006D087B"/>
    <w:rsid w:val="006D0A87"/>
    <w:rsid w:val="006D0D60"/>
    <w:rsid w:val="006D10BE"/>
    <w:rsid w:val="006D11F2"/>
    <w:rsid w:val="006D155F"/>
    <w:rsid w:val="006D1663"/>
    <w:rsid w:val="006D17A6"/>
    <w:rsid w:val="006D186E"/>
    <w:rsid w:val="006D1A0C"/>
    <w:rsid w:val="006D1CA9"/>
    <w:rsid w:val="006D1E92"/>
    <w:rsid w:val="006D209D"/>
    <w:rsid w:val="006D2172"/>
    <w:rsid w:val="006D2177"/>
    <w:rsid w:val="006D21D6"/>
    <w:rsid w:val="006D22B5"/>
    <w:rsid w:val="006D267F"/>
    <w:rsid w:val="006D2691"/>
    <w:rsid w:val="006D28F8"/>
    <w:rsid w:val="006D29AC"/>
    <w:rsid w:val="006D2D2E"/>
    <w:rsid w:val="006D2FD4"/>
    <w:rsid w:val="006D30A1"/>
    <w:rsid w:val="006D3300"/>
    <w:rsid w:val="006D3329"/>
    <w:rsid w:val="006D34E2"/>
    <w:rsid w:val="006D352E"/>
    <w:rsid w:val="006D36F0"/>
    <w:rsid w:val="006D3833"/>
    <w:rsid w:val="006D39DD"/>
    <w:rsid w:val="006D3A6A"/>
    <w:rsid w:val="006D3B17"/>
    <w:rsid w:val="006D4150"/>
    <w:rsid w:val="006D42AF"/>
    <w:rsid w:val="006D4498"/>
    <w:rsid w:val="006D49CB"/>
    <w:rsid w:val="006D4BDF"/>
    <w:rsid w:val="006D4C7E"/>
    <w:rsid w:val="006D4CD5"/>
    <w:rsid w:val="006D4CFD"/>
    <w:rsid w:val="006D4D6B"/>
    <w:rsid w:val="006D4F9D"/>
    <w:rsid w:val="006D5230"/>
    <w:rsid w:val="006D530F"/>
    <w:rsid w:val="006D557A"/>
    <w:rsid w:val="006D5ABE"/>
    <w:rsid w:val="006D5AEA"/>
    <w:rsid w:val="006D5B71"/>
    <w:rsid w:val="006D5F21"/>
    <w:rsid w:val="006D6549"/>
    <w:rsid w:val="006D6A14"/>
    <w:rsid w:val="006D6AE4"/>
    <w:rsid w:val="006D6C84"/>
    <w:rsid w:val="006D6FDB"/>
    <w:rsid w:val="006D703F"/>
    <w:rsid w:val="006D71D6"/>
    <w:rsid w:val="006D730F"/>
    <w:rsid w:val="006D7752"/>
    <w:rsid w:val="006D7774"/>
    <w:rsid w:val="006D7856"/>
    <w:rsid w:val="006D78CC"/>
    <w:rsid w:val="006D7D4D"/>
    <w:rsid w:val="006E024A"/>
    <w:rsid w:val="006E03CF"/>
    <w:rsid w:val="006E0A8C"/>
    <w:rsid w:val="006E0F97"/>
    <w:rsid w:val="006E1086"/>
    <w:rsid w:val="006E1D36"/>
    <w:rsid w:val="006E1E32"/>
    <w:rsid w:val="006E1F9F"/>
    <w:rsid w:val="006E1FAB"/>
    <w:rsid w:val="006E222E"/>
    <w:rsid w:val="006E2836"/>
    <w:rsid w:val="006E2872"/>
    <w:rsid w:val="006E2BCF"/>
    <w:rsid w:val="006E2E05"/>
    <w:rsid w:val="006E2F98"/>
    <w:rsid w:val="006E31C8"/>
    <w:rsid w:val="006E31DF"/>
    <w:rsid w:val="006E3268"/>
    <w:rsid w:val="006E3307"/>
    <w:rsid w:val="006E3379"/>
    <w:rsid w:val="006E34A9"/>
    <w:rsid w:val="006E3514"/>
    <w:rsid w:val="006E3573"/>
    <w:rsid w:val="006E3698"/>
    <w:rsid w:val="006E3BE6"/>
    <w:rsid w:val="006E3D36"/>
    <w:rsid w:val="006E3EC6"/>
    <w:rsid w:val="006E3F92"/>
    <w:rsid w:val="006E3FD0"/>
    <w:rsid w:val="006E4197"/>
    <w:rsid w:val="006E4778"/>
    <w:rsid w:val="006E4A48"/>
    <w:rsid w:val="006E4C1E"/>
    <w:rsid w:val="006E532B"/>
    <w:rsid w:val="006E539E"/>
    <w:rsid w:val="006E60C5"/>
    <w:rsid w:val="006E6121"/>
    <w:rsid w:val="006E6167"/>
    <w:rsid w:val="006E6193"/>
    <w:rsid w:val="006E6425"/>
    <w:rsid w:val="006E6509"/>
    <w:rsid w:val="006E6811"/>
    <w:rsid w:val="006E6B79"/>
    <w:rsid w:val="006E6BA9"/>
    <w:rsid w:val="006E719F"/>
    <w:rsid w:val="006E77F1"/>
    <w:rsid w:val="006E78EE"/>
    <w:rsid w:val="006E7927"/>
    <w:rsid w:val="006E7A6A"/>
    <w:rsid w:val="006E7B23"/>
    <w:rsid w:val="006E7DB3"/>
    <w:rsid w:val="006F02BF"/>
    <w:rsid w:val="006F047F"/>
    <w:rsid w:val="006F0591"/>
    <w:rsid w:val="006F061B"/>
    <w:rsid w:val="006F0833"/>
    <w:rsid w:val="006F0A3B"/>
    <w:rsid w:val="006F0FDD"/>
    <w:rsid w:val="006F113A"/>
    <w:rsid w:val="006F1226"/>
    <w:rsid w:val="006F1AC7"/>
    <w:rsid w:val="006F1B79"/>
    <w:rsid w:val="006F1C81"/>
    <w:rsid w:val="006F1F28"/>
    <w:rsid w:val="006F220C"/>
    <w:rsid w:val="006F24B9"/>
    <w:rsid w:val="006F26C7"/>
    <w:rsid w:val="006F2EDA"/>
    <w:rsid w:val="006F30C7"/>
    <w:rsid w:val="006F37C8"/>
    <w:rsid w:val="006F3C00"/>
    <w:rsid w:val="006F3E98"/>
    <w:rsid w:val="006F3EA1"/>
    <w:rsid w:val="006F3FD4"/>
    <w:rsid w:val="006F3FFC"/>
    <w:rsid w:val="006F425A"/>
    <w:rsid w:val="006F4792"/>
    <w:rsid w:val="006F47C6"/>
    <w:rsid w:val="006F4A02"/>
    <w:rsid w:val="006F4CF8"/>
    <w:rsid w:val="006F55A9"/>
    <w:rsid w:val="006F58FE"/>
    <w:rsid w:val="006F5A9E"/>
    <w:rsid w:val="006F5CCD"/>
    <w:rsid w:val="006F5F37"/>
    <w:rsid w:val="006F66F6"/>
    <w:rsid w:val="006F67FE"/>
    <w:rsid w:val="006F6871"/>
    <w:rsid w:val="006F6B9F"/>
    <w:rsid w:val="006F6E55"/>
    <w:rsid w:val="006F711F"/>
    <w:rsid w:val="006F72A1"/>
    <w:rsid w:val="006F72AF"/>
    <w:rsid w:val="006F7491"/>
    <w:rsid w:val="006F7572"/>
    <w:rsid w:val="006F78B3"/>
    <w:rsid w:val="006F7932"/>
    <w:rsid w:val="006F7B4A"/>
    <w:rsid w:val="006F7FA4"/>
    <w:rsid w:val="0070028D"/>
    <w:rsid w:val="007002FA"/>
    <w:rsid w:val="0070082A"/>
    <w:rsid w:val="00701076"/>
    <w:rsid w:val="0070121C"/>
    <w:rsid w:val="00701566"/>
    <w:rsid w:val="00701677"/>
    <w:rsid w:val="0070177C"/>
    <w:rsid w:val="007017B4"/>
    <w:rsid w:val="007017C7"/>
    <w:rsid w:val="00701BDB"/>
    <w:rsid w:val="00701C2B"/>
    <w:rsid w:val="00701D21"/>
    <w:rsid w:val="00702513"/>
    <w:rsid w:val="00702584"/>
    <w:rsid w:val="0070266D"/>
    <w:rsid w:val="007027B4"/>
    <w:rsid w:val="007028F1"/>
    <w:rsid w:val="00702A1D"/>
    <w:rsid w:val="00702BD7"/>
    <w:rsid w:val="00702D38"/>
    <w:rsid w:val="00702E1B"/>
    <w:rsid w:val="0070320A"/>
    <w:rsid w:val="00703420"/>
    <w:rsid w:val="00703523"/>
    <w:rsid w:val="00703619"/>
    <w:rsid w:val="007039F4"/>
    <w:rsid w:val="00703A28"/>
    <w:rsid w:val="00703D67"/>
    <w:rsid w:val="00704442"/>
    <w:rsid w:val="007044CF"/>
    <w:rsid w:val="007044DB"/>
    <w:rsid w:val="00704702"/>
    <w:rsid w:val="0070474B"/>
    <w:rsid w:val="0070493A"/>
    <w:rsid w:val="007049B3"/>
    <w:rsid w:val="007058E1"/>
    <w:rsid w:val="007059AA"/>
    <w:rsid w:val="00705A02"/>
    <w:rsid w:val="00705A52"/>
    <w:rsid w:val="00705E2D"/>
    <w:rsid w:val="0070653A"/>
    <w:rsid w:val="00706614"/>
    <w:rsid w:val="007067A5"/>
    <w:rsid w:val="00706969"/>
    <w:rsid w:val="00706DBD"/>
    <w:rsid w:val="00706E11"/>
    <w:rsid w:val="00706F86"/>
    <w:rsid w:val="00706F9B"/>
    <w:rsid w:val="00706FFD"/>
    <w:rsid w:val="00707054"/>
    <w:rsid w:val="00707188"/>
    <w:rsid w:val="00707432"/>
    <w:rsid w:val="0070756D"/>
    <w:rsid w:val="0070759C"/>
    <w:rsid w:val="007075B3"/>
    <w:rsid w:val="007075D2"/>
    <w:rsid w:val="0070784B"/>
    <w:rsid w:val="007079A6"/>
    <w:rsid w:val="00707CD6"/>
    <w:rsid w:val="00707DE6"/>
    <w:rsid w:val="00707F26"/>
    <w:rsid w:val="007104B9"/>
    <w:rsid w:val="007105B5"/>
    <w:rsid w:val="00710B18"/>
    <w:rsid w:val="007110E2"/>
    <w:rsid w:val="0071140B"/>
    <w:rsid w:val="00711513"/>
    <w:rsid w:val="0071153B"/>
    <w:rsid w:val="007116AD"/>
    <w:rsid w:val="0071176F"/>
    <w:rsid w:val="0071199A"/>
    <w:rsid w:val="00711BEF"/>
    <w:rsid w:val="00711F15"/>
    <w:rsid w:val="00711FC1"/>
    <w:rsid w:val="00712126"/>
    <w:rsid w:val="00712303"/>
    <w:rsid w:val="0071278B"/>
    <w:rsid w:val="00712827"/>
    <w:rsid w:val="00712A8F"/>
    <w:rsid w:val="00712DE4"/>
    <w:rsid w:val="00713070"/>
    <w:rsid w:val="0071330E"/>
    <w:rsid w:val="00713325"/>
    <w:rsid w:val="00713707"/>
    <w:rsid w:val="007137B5"/>
    <w:rsid w:val="00713862"/>
    <w:rsid w:val="00713965"/>
    <w:rsid w:val="00713C0F"/>
    <w:rsid w:val="00713E34"/>
    <w:rsid w:val="00713EC5"/>
    <w:rsid w:val="007141D6"/>
    <w:rsid w:val="00714523"/>
    <w:rsid w:val="00714569"/>
    <w:rsid w:val="007145EE"/>
    <w:rsid w:val="007146D1"/>
    <w:rsid w:val="00714849"/>
    <w:rsid w:val="0071505F"/>
    <w:rsid w:val="00715167"/>
    <w:rsid w:val="00715602"/>
    <w:rsid w:val="007156FF"/>
    <w:rsid w:val="007158CA"/>
    <w:rsid w:val="00715AB9"/>
    <w:rsid w:val="00715AE3"/>
    <w:rsid w:val="00715DB5"/>
    <w:rsid w:val="00715E04"/>
    <w:rsid w:val="00715FD2"/>
    <w:rsid w:val="007160DB"/>
    <w:rsid w:val="007162F3"/>
    <w:rsid w:val="00716493"/>
    <w:rsid w:val="00716519"/>
    <w:rsid w:val="007168C9"/>
    <w:rsid w:val="00716BFB"/>
    <w:rsid w:val="00716CA3"/>
    <w:rsid w:val="00716E6D"/>
    <w:rsid w:val="00716EAA"/>
    <w:rsid w:val="00716FC8"/>
    <w:rsid w:val="00716FDB"/>
    <w:rsid w:val="00717130"/>
    <w:rsid w:val="007171C3"/>
    <w:rsid w:val="00717283"/>
    <w:rsid w:val="007172A7"/>
    <w:rsid w:val="00717504"/>
    <w:rsid w:val="0071799F"/>
    <w:rsid w:val="00717ABC"/>
    <w:rsid w:val="00717E5F"/>
    <w:rsid w:val="0072016B"/>
    <w:rsid w:val="007201D3"/>
    <w:rsid w:val="00720473"/>
    <w:rsid w:val="00720498"/>
    <w:rsid w:val="00720948"/>
    <w:rsid w:val="00720B54"/>
    <w:rsid w:val="00720F7C"/>
    <w:rsid w:val="00720FA1"/>
    <w:rsid w:val="007214A8"/>
    <w:rsid w:val="00721A2E"/>
    <w:rsid w:val="00721B0C"/>
    <w:rsid w:val="00721BF1"/>
    <w:rsid w:val="0072201E"/>
    <w:rsid w:val="007221CE"/>
    <w:rsid w:val="007228A0"/>
    <w:rsid w:val="007228A7"/>
    <w:rsid w:val="00722ACA"/>
    <w:rsid w:val="00722F25"/>
    <w:rsid w:val="0072304E"/>
    <w:rsid w:val="00723061"/>
    <w:rsid w:val="00723339"/>
    <w:rsid w:val="0072350E"/>
    <w:rsid w:val="00723517"/>
    <w:rsid w:val="007235AA"/>
    <w:rsid w:val="00723625"/>
    <w:rsid w:val="00723C83"/>
    <w:rsid w:val="00723F9C"/>
    <w:rsid w:val="00724515"/>
    <w:rsid w:val="0072479A"/>
    <w:rsid w:val="00724BB6"/>
    <w:rsid w:val="00724C7E"/>
    <w:rsid w:val="0072518B"/>
    <w:rsid w:val="0072550F"/>
    <w:rsid w:val="0072552F"/>
    <w:rsid w:val="0072582D"/>
    <w:rsid w:val="00725897"/>
    <w:rsid w:val="00725C3C"/>
    <w:rsid w:val="00725C88"/>
    <w:rsid w:val="00726155"/>
    <w:rsid w:val="00726320"/>
    <w:rsid w:val="00726355"/>
    <w:rsid w:val="00726410"/>
    <w:rsid w:val="0072641A"/>
    <w:rsid w:val="00726774"/>
    <w:rsid w:val="007269D6"/>
    <w:rsid w:val="00726C14"/>
    <w:rsid w:val="00726C9A"/>
    <w:rsid w:val="00726D05"/>
    <w:rsid w:val="00726FEB"/>
    <w:rsid w:val="0072722F"/>
    <w:rsid w:val="00727958"/>
    <w:rsid w:val="00727ACD"/>
    <w:rsid w:val="00727F9F"/>
    <w:rsid w:val="00730133"/>
    <w:rsid w:val="00730581"/>
    <w:rsid w:val="007305C6"/>
    <w:rsid w:val="00730683"/>
    <w:rsid w:val="00730830"/>
    <w:rsid w:val="0073095C"/>
    <w:rsid w:val="00730B7B"/>
    <w:rsid w:val="00730F67"/>
    <w:rsid w:val="007316DC"/>
    <w:rsid w:val="007319FA"/>
    <w:rsid w:val="007323B3"/>
    <w:rsid w:val="007323CE"/>
    <w:rsid w:val="007323FA"/>
    <w:rsid w:val="00732465"/>
    <w:rsid w:val="0073280E"/>
    <w:rsid w:val="00732879"/>
    <w:rsid w:val="00732C5C"/>
    <w:rsid w:val="00732E1F"/>
    <w:rsid w:val="007331E1"/>
    <w:rsid w:val="007332A0"/>
    <w:rsid w:val="00733428"/>
    <w:rsid w:val="0073351F"/>
    <w:rsid w:val="007338FE"/>
    <w:rsid w:val="00733F04"/>
    <w:rsid w:val="00733FE3"/>
    <w:rsid w:val="0073427C"/>
    <w:rsid w:val="00734340"/>
    <w:rsid w:val="00734693"/>
    <w:rsid w:val="0073473E"/>
    <w:rsid w:val="0073484B"/>
    <w:rsid w:val="007348BF"/>
    <w:rsid w:val="00734A03"/>
    <w:rsid w:val="00734CEC"/>
    <w:rsid w:val="00734D4E"/>
    <w:rsid w:val="00734F1E"/>
    <w:rsid w:val="0073519F"/>
    <w:rsid w:val="007352A0"/>
    <w:rsid w:val="007359C4"/>
    <w:rsid w:val="0073605D"/>
    <w:rsid w:val="007362D3"/>
    <w:rsid w:val="0073645D"/>
    <w:rsid w:val="00736841"/>
    <w:rsid w:val="00736D6A"/>
    <w:rsid w:val="00736ED9"/>
    <w:rsid w:val="00736F92"/>
    <w:rsid w:val="0073724F"/>
    <w:rsid w:val="00737820"/>
    <w:rsid w:val="00737944"/>
    <w:rsid w:val="00737AE0"/>
    <w:rsid w:val="00737D3E"/>
    <w:rsid w:val="00737F31"/>
    <w:rsid w:val="0074016C"/>
    <w:rsid w:val="007403FA"/>
    <w:rsid w:val="0074050A"/>
    <w:rsid w:val="0074092C"/>
    <w:rsid w:val="00740C90"/>
    <w:rsid w:val="00740D08"/>
    <w:rsid w:val="00740D96"/>
    <w:rsid w:val="00740E9B"/>
    <w:rsid w:val="00740F97"/>
    <w:rsid w:val="007411F8"/>
    <w:rsid w:val="007412F1"/>
    <w:rsid w:val="00741353"/>
    <w:rsid w:val="00741359"/>
    <w:rsid w:val="007415B1"/>
    <w:rsid w:val="007417BB"/>
    <w:rsid w:val="00741BA6"/>
    <w:rsid w:val="00741D81"/>
    <w:rsid w:val="00741E5E"/>
    <w:rsid w:val="00741F56"/>
    <w:rsid w:val="007424FC"/>
    <w:rsid w:val="007429C4"/>
    <w:rsid w:val="007429D5"/>
    <w:rsid w:val="00742C6A"/>
    <w:rsid w:val="00742CCD"/>
    <w:rsid w:val="00743269"/>
    <w:rsid w:val="00743398"/>
    <w:rsid w:val="0074351C"/>
    <w:rsid w:val="0074352A"/>
    <w:rsid w:val="007436EE"/>
    <w:rsid w:val="00743C80"/>
    <w:rsid w:val="0074410C"/>
    <w:rsid w:val="0074421E"/>
    <w:rsid w:val="0074421F"/>
    <w:rsid w:val="00744711"/>
    <w:rsid w:val="007447E6"/>
    <w:rsid w:val="0074481E"/>
    <w:rsid w:val="00744858"/>
    <w:rsid w:val="00744B41"/>
    <w:rsid w:val="00744BAC"/>
    <w:rsid w:val="00744C8B"/>
    <w:rsid w:val="00744D6F"/>
    <w:rsid w:val="00744E5B"/>
    <w:rsid w:val="00745277"/>
    <w:rsid w:val="007453A5"/>
    <w:rsid w:val="007456BB"/>
    <w:rsid w:val="007456D4"/>
    <w:rsid w:val="00745A42"/>
    <w:rsid w:val="00745C1C"/>
    <w:rsid w:val="00745DE6"/>
    <w:rsid w:val="00746257"/>
    <w:rsid w:val="00746B1D"/>
    <w:rsid w:val="00746B7B"/>
    <w:rsid w:val="007475D0"/>
    <w:rsid w:val="0074776D"/>
    <w:rsid w:val="00747A77"/>
    <w:rsid w:val="00747D63"/>
    <w:rsid w:val="00750033"/>
    <w:rsid w:val="007503BF"/>
    <w:rsid w:val="0075042C"/>
    <w:rsid w:val="0075066D"/>
    <w:rsid w:val="00750BCB"/>
    <w:rsid w:val="00750E45"/>
    <w:rsid w:val="00750E69"/>
    <w:rsid w:val="00750F3A"/>
    <w:rsid w:val="00750FA8"/>
    <w:rsid w:val="0075151E"/>
    <w:rsid w:val="00751767"/>
    <w:rsid w:val="0075196A"/>
    <w:rsid w:val="00751A8C"/>
    <w:rsid w:val="00751AE9"/>
    <w:rsid w:val="00751D5C"/>
    <w:rsid w:val="00752847"/>
    <w:rsid w:val="007528AA"/>
    <w:rsid w:val="00752961"/>
    <w:rsid w:val="00752CD3"/>
    <w:rsid w:val="00753256"/>
    <w:rsid w:val="007533EB"/>
    <w:rsid w:val="00753634"/>
    <w:rsid w:val="00753655"/>
    <w:rsid w:val="007538E9"/>
    <w:rsid w:val="00753D62"/>
    <w:rsid w:val="00753E0E"/>
    <w:rsid w:val="007542F0"/>
    <w:rsid w:val="007542F1"/>
    <w:rsid w:val="00754300"/>
    <w:rsid w:val="0075437B"/>
    <w:rsid w:val="007544FB"/>
    <w:rsid w:val="007546E6"/>
    <w:rsid w:val="0075485B"/>
    <w:rsid w:val="0075494C"/>
    <w:rsid w:val="0075534A"/>
    <w:rsid w:val="00755555"/>
    <w:rsid w:val="0075563D"/>
    <w:rsid w:val="00755A3C"/>
    <w:rsid w:val="00756434"/>
    <w:rsid w:val="0075653E"/>
    <w:rsid w:val="00756851"/>
    <w:rsid w:val="007569C8"/>
    <w:rsid w:val="00756A93"/>
    <w:rsid w:val="00756B6D"/>
    <w:rsid w:val="00756D7C"/>
    <w:rsid w:val="00756E28"/>
    <w:rsid w:val="00757229"/>
    <w:rsid w:val="007573CB"/>
    <w:rsid w:val="00757794"/>
    <w:rsid w:val="00757933"/>
    <w:rsid w:val="007579BC"/>
    <w:rsid w:val="007579ED"/>
    <w:rsid w:val="00757C33"/>
    <w:rsid w:val="00760049"/>
    <w:rsid w:val="0076063C"/>
    <w:rsid w:val="007606A7"/>
    <w:rsid w:val="0076084B"/>
    <w:rsid w:val="007609B1"/>
    <w:rsid w:val="00760B91"/>
    <w:rsid w:val="00760CD0"/>
    <w:rsid w:val="00760D0A"/>
    <w:rsid w:val="0076119F"/>
    <w:rsid w:val="00761263"/>
    <w:rsid w:val="00761442"/>
    <w:rsid w:val="0076154F"/>
    <w:rsid w:val="0076157B"/>
    <w:rsid w:val="0076158C"/>
    <w:rsid w:val="00761669"/>
    <w:rsid w:val="007619CA"/>
    <w:rsid w:val="00761BC9"/>
    <w:rsid w:val="00761CC8"/>
    <w:rsid w:val="007622D5"/>
    <w:rsid w:val="007623A0"/>
    <w:rsid w:val="0076247A"/>
    <w:rsid w:val="00762536"/>
    <w:rsid w:val="007625D8"/>
    <w:rsid w:val="0076292D"/>
    <w:rsid w:val="007629AA"/>
    <w:rsid w:val="00762C85"/>
    <w:rsid w:val="00762CCA"/>
    <w:rsid w:val="00762FBC"/>
    <w:rsid w:val="0076300E"/>
    <w:rsid w:val="007630EB"/>
    <w:rsid w:val="00763273"/>
    <w:rsid w:val="007638AD"/>
    <w:rsid w:val="00763FFA"/>
    <w:rsid w:val="00764384"/>
    <w:rsid w:val="007644D2"/>
    <w:rsid w:val="00764530"/>
    <w:rsid w:val="007646F3"/>
    <w:rsid w:val="00764777"/>
    <w:rsid w:val="00764789"/>
    <w:rsid w:val="00764A0C"/>
    <w:rsid w:val="00764C06"/>
    <w:rsid w:val="00764F54"/>
    <w:rsid w:val="007650F8"/>
    <w:rsid w:val="007651B8"/>
    <w:rsid w:val="0076522D"/>
    <w:rsid w:val="007653F8"/>
    <w:rsid w:val="007657EB"/>
    <w:rsid w:val="00765859"/>
    <w:rsid w:val="00765874"/>
    <w:rsid w:val="00765943"/>
    <w:rsid w:val="00765ABE"/>
    <w:rsid w:val="00765F11"/>
    <w:rsid w:val="007660BF"/>
    <w:rsid w:val="00766300"/>
    <w:rsid w:val="00766BBA"/>
    <w:rsid w:val="00766E77"/>
    <w:rsid w:val="00767590"/>
    <w:rsid w:val="00767934"/>
    <w:rsid w:val="00767E80"/>
    <w:rsid w:val="00767E91"/>
    <w:rsid w:val="007702CF"/>
    <w:rsid w:val="0077031A"/>
    <w:rsid w:val="007703F0"/>
    <w:rsid w:val="00770742"/>
    <w:rsid w:val="00770967"/>
    <w:rsid w:val="00770E19"/>
    <w:rsid w:val="00770FEA"/>
    <w:rsid w:val="007714CD"/>
    <w:rsid w:val="0077162E"/>
    <w:rsid w:val="00771664"/>
    <w:rsid w:val="00771B35"/>
    <w:rsid w:val="00771C09"/>
    <w:rsid w:val="00771DB9"/>
    <w:rsid w:val="007722B0"/>
    <w:rsid w:val="007725C2"/>
    <w:rsid w:val="007725D4"/>
    <w:rsid w:val="0077282D"/>
    <w:rsid w:val="0077297F"/>
    <w:rsid w:val="00772A13"/>
    <w:rsid w:val="00772ED8"/>
    <w:rsid w:val="00773661"/>
    <w:rsid w:val="007737E3"/>
    <w:rsid w:val="007739D4"/>
    <w:rsid w:val="00773AD6"/>
    <w:rsid w:val="00773C69"/>
    <w:rsid w:val="0077477C"/>
    <w:rsid w:val="007747A0"/>
    <w:rsid w:val="007747CA"/>
    <w:rsid w:val="007749FF"/>
    <w:rsid w:val="00774A3B"/>
    <w:rsid w:val="00774DF0"/>
    <w:rsid w:val="007754DE"/>
    <w:rsid w:val="0077584A"/>
    <w:rsid w:val="007758EC"/>
    <w:rsid w:val="00775B36"/>
    <w:rsid w:val="00776459"/>
    <w:rsid w:val="0077657B"/>
    <w:rsid w:val="00776628"/>
    <w:rsid w:val="00776656"/>
    <w:rsid w:val="00776891"/>
    <w:rsid w:val="007769A8"/>
    <w:rsid w:val="007769DC"/>
    <w:rsid w:val="00776A50"/>
    <w:rsid w:val="00777123"/>
    <w:rsid w:val="0077739A"/>
    <w:rsid w:val="00777483"/>
    <w:rsid w:val="00777793"/>
    <w:rsid w:val="007778FA"/>
    <w:rsid w:val="00777B17"/>
    <w:rsid w:val="00777E26"/>
    <w:rsid w:val="00777F77"/>
    <w:rsid w:val="00777F7F"/>
    <w:rsid w:val="00780053"/>
    <w:rsid w:val="007800B6"/>
    <w:rsid w:val="0078039B"/>
    <w:rsid w:val="00780761"/>
    <w:rsid w:val="0078086D"/>
    <w:rsid w:val="00780E3B"/>
    <w:rsid w:val="00780F35"/>
    <w:rsid w:val="00780FF1"/>
    <w:rsid w:val="00781196"/>
    <w:rsid w:val="00781231"/>
    <w:rsid w:val="00781529"/>
    <w:rsid w:val="00781624"/>
    <w:rsid w:val="00781B76"/>
    <w:rsid w:val="00781DC9"/>
    <w:rsid w:val="00781F50"/>
    <w:rsid w:val="007822BE"/>
    <w:rsid w:val="007824CC"/>
    <w:rsid w:val="00782572"/>
    <w:rsid w:val="0078258F"/>
    <w:rsid w:val="0078337F"/>
    <w:rsid w:val="00783441"/>
    <w:rsid w:val="007834E0"/>
    <w:rsid w:val="007834ED"/>
    <w:rsid w:val="00783C80"/>
    <w:rsid w:val="00783C86"/>
    <w:rsid w:val="00783DC9"/>
    <w:rsid w:val="00783F10"/>
    <w:rsid w:val="0078407A"/>
    <w:rsid w:val="00784530"/>
    <w:rsid w:val="0078467A"/>
    <w:rsid w:val="00784B3E"/>
    <w:rsid w:val="00784BE0"/>
    <w:rsid w:val="00784CED"/>
    <w:rsid w:val="00784FF1"/>
    <w:rsid w:val="0078504B"/>
    <w:rsid w:val="0078537B"/>
    <w:rsid w:val="0078545D"/>
    <w:rsid w:val="00785855"/>
    <w:rsid w:val="007858F7"/>
    <w:rsid w:val="0078596E"/>
    <w:rsid w:val="007861B3"/>
    <w:rsid w:val="00786269"/>
    <w:rsid w:val="00786565"/>
    <w:rsid w:val="007866E6"/>
    <w:rsid w:val="00786953"/>
    <w:rsid w:val="00786958"/>
    <w:rsid w:val="00786D05"/>
    <w:rsid w:val="00786DED"/>
    <w:rsid w:val="00786E28"/>
    <w:rsid w:val="00787004"/>
    <w:rsid w:val="0078722A"/>
    <w:rsid w:val="0078726B"/>
    <w:rsid w:val="007872D5"/>
    <w:rsid w:val="007872E5"/>
    <w:rsid w:val="007874C7"/>
    <w:rsid w:val="00787AF2"/>
    <w:rsid w:val="00787F33"/>
    <w:rsid w:val="00790446"/>
    <w:rsid w:val="00790959"/>
    <w:rsid w:val="0079097E"/>
    <w:rsid w:val="00790B04"/>
    <w:rsid w:val="00790BB6"/>
    <w:rsid w:val="00790DD0"/>
    <w:rsid w:val="00790EA4"/>
    <w:rsid w:val="00791074"/>
    <w:rsid w:val="007910CC"/>
    <w:rsid w:val="007913B4"/>
    <w:rsid w:val="0079152C"/>
    <w:rsid w:val="00791F7B"/>
    <w:rsid w:val="007923D5"/>
    <w:rsid w:val="007926F9"/>
    <w:rsid w:val="00792BFD"/>
    <w:rsid w:val="0079307B"/>
    <w:rsid w:val="007930E8"/>
    <w:rsid w:val="0079387B"/>
    <w:rsid w:val="00793A73"/>
    <w:rsid w:val="00793A91"/>
    <w:rsid w:val="00793AD0"/>
    <w:rsid w:val="00793B11"/>
    <w:rsid w:val="00793DD7"/>
    <w:rsid w:val="00793F27"/>
    <w:rsid w:val="00793FF0"/>
    <w:rsid w:val="007940A8"/>
    <w:rsid w:val="007940C3"/>
    <w:rsid w:val="007943E7"/>
    <w:rsid w:val="0079474F"/>
    <w:rsid w:val="00794774"/>
    <w:rsid w:val="007949F7"/>
    <w:rsid w:val="00794A0B"/>
    <w:rsid w:val="00794E67"/>
    <w:rsid w:val="00794E98"/>
    <w:rsid w:val="0079503D"/>
    <w:rsid w:val="007951B1"/>
    <w:rsid w:val="0079524C"/>
    <w:rsid w:val="007953E5"/>
    <w:rsid w:val="0079560A"/>
    <w:rsid w:val="00795834"/>
    <w:rsid w:val="00795B81"/>
    <w:rsid w:val="00795C29"/>
    <w:rsid w:val="00795E41"/>
    <w:rsid w:val="00795F9A"/>
    <w:rsid w:val="007960F7"/>
    <w:rsid w:val="007961F6"/>
    <w:rsid w:val="007969C5"/>
    <w:rsid w:val="00796A08"/>
    <w:rsid w:val="00796D26"/>
    <w:rsid w:val="00796F19"/>
    <w:rsid w:val="00797738"/>
    <w:rsid w:val="00797801"/>
    <w:rsid w:val="00797978"/>
    <w:rsid w:val="00797979"/>
    <w:rsid w:val="007979BA"/>
    <w:rsid w:val="00797BB8"/>
    <w:rsid w:val="00797DE9"/>
    <w:rsid w:val="007A0223"/>
    <w:rsid w:val="007A0277"/>
    <w:rsid w:val="007A0331"/>
    <w:rsid w:val="007A096D"/>
    <w:rsid w:val="007A097F"/>
    <w:rsid w:val="007A0CDE"/>
    <w:rsid w:val="007A0EA4"/>
    <w:rsid w:val="007A0FF1"/>
    <w:rsid w:val="007A1865"/>
    <w:rsid w:val="007A19A0"/>
    <w:rsid w:val="007A19D0"/>
    <w:rsid w:val="007A1ACA"/>
    <w:rsid w:val="007A1BEE"/>
    <w:rsid w:val="007A2403"/>
    <w:rsid w:val="007A26A0"/>
    <w:rsid w:val="007A290B"/>
    <w:rsid w:val="007A2980"/>
    <w:rsid w:val="007A2C21"/>
    <w:rsid w:val="007A2D69"/>
    <w:rsid w:val="007A3133"/>
    <w:rsid w:val="007A3428"/>
    <w:rsid w:val="007A36BE"/>
    <w:rsid w:val="007A37CC"/>
    <w:rsid w:val="007A392E"/>
    <w:rsid w:val="007A39EE"/>
    <w:rsid w:val="007A3BEB"/>
    <w:rsid w:val="007A3F34"/>
    <w:rsid w:val="007A44BC"/>
    <w:rsid w:val="007A4608"/>
    <w:rsid w:val="007A4CE0"/>
    <w:rsid w:val="007A5196"/>
    <w:rsid w:val="007A5209"/>
    <w:rsid w:val="007A5408"/>
    <w:rsid w:val="007A5475"/>
    <w:rsid w:val="007A5552"/>
    <w:rsid w:val="007A55BB"/>
    <w:rsid w:val="007A573E"/>
    <w:rsid w:val="007A58ED"/>
    <w:rsid w:val="007A5939"/>
    <w:rsid w:val="007A5946"/>
    <w:rsid w:val="007A59BB"/>
    <w:rsid w:val="007A5C6B"/>
    <w:rsid w:val="007A5D14"/>
    <w:rsid w:val="007A5EA1"/>
    <w:rsid w:val="007A61E9"/>
    <w:rsid w:val="007A62A4"/>
    <w:rsid w:val="007A6609"/>
    <w:rsid w:val="007A6971"/>
    <w:rsid w:val="007A6A92"/>
    <w:rsid w:val="007A6C97"/>
    <w:rsid w:val="007A6CCB"/>
    <w:rsid w:val="007A6FD1"/>
    <w:rsid w:val="007A7053"/>
    <w:rsid w:val="007A73BE"/>
    <w:rsid w:val="007A7495"/>
    <w:rsid w:val="007A74E9"/>
    <w:rsid w:val="007A7801"/>
    <w:rsid w:val="007A7A90"/>
    <w:rsid w:val="007A7C8C"/>
    <w:rsid w:val="007A7CFA"/>
    <w:rsid w:val="007B01F0"/>
    <w:rsid w:val="007B0369"/>
    <w:rsid w:val="007B08B5"/>
    <w:rsid w:val="007B0948"/>
    <w:rsid w:val="007B0A30"/>
    <w:rsid w:val="007B1088"/>
    <w:rsid w:val="007B11A9"/>
    <w:rsid w:val="007B1350"/>
    <w:rsid w:val="007B1366"/>
    <w:rsid w:val="007B156C"/>
    <w:rsid w:val="007B157E"/>
    <w:rsid w:val="007B162C"/>
    <w:rsid w:val="007B197E"/>
    <w:rsid w:val="007B1982"/>
    <w:rsid w:val="007B1A3A"/>
    <w:rsid w:val="007B1C9A"/>
    <w:rsid w:val="007B1CB9"/>
    <w:rsid w:val="007B1E10"/>
    <w:rsid w:val="007B1E87"/>
    <w:rsid w:val="007B2441"/>
    <w:rsid w:val="007B26E9"/>
    <w:rsid w:val="007B2CCE"/>
    <w:rsid w:val="007B2E91"/>
    <w:rsid w:val="007B3172"/>
    <w:rsid w:val="007B31B0"/>
    <w:rsid w:val="007B3523"/>
    <w:rsid w:val="007B3701"/>
    <w:rsid w:val="007B3756"/>
    <w:rsid w:val="007B3FDF"/>
    <w:rsid w:val="007B4055"/>
    <w:rsid w:val="007B4216"/>
    <w:rsid w:val="007B44A1"/>
    <w:rsid w:val="007B45FC"/>
    <w:rsid w:val="007B515D"/>
    <w:rsid w:val="007B5708"/>
    <w:rsid w:val="007B593D"/>
    <w:rsid w:val="007B59B7"/>
    <w:rsid w:val="007B5C58"/>
    <w:rsid w:val="007B5C7D"/>
    <w:rsid w:val="007B60C1"/>
    <w:rsid w:val="007B66E7"/>
    <w:rsid w:val="007B6A81"/>
    <w:rsid w:val="007B6BE4"/>
    <w:rsid w:val="007B6E88"/>
    <w:rsid w:val="007B6ED6"/>
    <w:rsid w:val="007B759A"/>
    <w:rsid w:val="007B7EB1"/>
    <w:rsid w:val="007C0498"/>
    <w:rsid w:val="007C04D0"/>
    <w:rsid w:val="007C052C"/>
    <w:rsid w:val="007C0639"/>
    <w:rsid w:val="007C08F3"/>
    <w:rsid w:val="007C101C"/>
    <w:rsid w:val="007C183D"/>
    <w:rsid w:val="007C186A"/>
    <w:rsid w:val="007C19DF"/>
    <w:rsid w:val="007C1A94"/>
    <w:rsid w:val="007C1D82"/>
    <w:rsid w:val="007C1E52"/>
    <w:rsid w:val="007C271F"/>
    <w:rsid w:val="007C2745"/>
    <w:rsid w:val="007C27AB"/>
    <w:rsid w:val="007C2A07"/>
    <w:rsid w:val="007C2C2F"/>
    <w:rsid w:val="007C2C42"/>
    <w:rsid w:val="007C2E2D"/>
    <w:rsid w:val="007C2F10"/>
    <w:rsid w:val="007C30CA"/>
    <w:rsid w:val="007C357C"/>
    <w:rsid w:val="007C36D0"/>
    <w:rsid w:val="007C39F6"/>
    <w:rsid w:val="007C3E58"/>
    <w:rsid w:val="007C4424"/>
    <w:rsid w:val="007C4444"/>
    <w:rsid w:val="007C4A22"/>
    <w:rsid w:val="007C4CFC"/>
    <w:rsid w:val="007C4D6E"/>
    <w:rsid w:val="007C4DF3"/>
    <w:rsid w:val="007C50B4"/>
    <w:rsid w:val="007C5474"/>
    <w:rsid w:val="007C5518"/>
    <w:rsid w:val="007C559C"/>
    <w:rsid w:val="007C568E"/>
    <w:rsid w:val="007C5703"/>
    <w:rsid w:val="007C59F5"/>
    <w:rsid w:val="007C5DEA"/>
    <w:rsid w:val="007C647A"/>
    <w:rsid w:val="007C6778"/>
    <w:rsid w:val="007C6C94"/>
    <w:rsid w:val="007C750D"/>
    <w:rsid w:val="007C783C"/>
    <w:rsid w:val="007C78AC"/>
    <w:rsid w:val="007C7C0E"/>
    <w:rsid w:val="007C7C8A"/>
    <w:rsid w:val="007C7F95"/>
    <w:rsid w:val="007C7FA0"/>
    <w:rsid w:val="007C7FF9"/>
    <w:rsid w:val="007D04C6"/>
    <w:rsid w:val="007D0620"/>
    <w:rsid w:val="007D0930"/>
    <w:rsid w:val="007D0F2C"/>
    <w:rsid w:val="007D0FF6"/>
    <w:rsid w:val="007D1218"/>
    <w:rsid w:val="007D122F"/>
    <w:rsid w:val="007D1273"/>
    <w:rsid w:val="007D1481"/>
    <w:rsid w:val="007D15A9"/>
    <w:rsid w:val="007D160E"/>
    <w:rsid w:val="007D17AA"/>
    <w:rsid w:val="007D18DC"/>
    <w:rsid w:val="007D1CBD"/>
    <w:rsid w:val="007D1D94"/>
    <w:rsid w:val="007D1F86"/>
    <w:rsid w:val="007D2367"/>
    <w:rsid w:val="007D2472"/>
    <w:rsid w:val="007D258B"/>
    <w:rsid w:val="007D271C"/>
    <w:rsid w:val="007D2802"/>
    <w:rsid w:val="007D2ABA"/>
    <w:rsid w:val="007D2C1C"/>
    <w:rsid w:val="007D2F41"/>
    <w:rsid w:val="007D2F92"/>
    <w:rsid w:val="007D3090"/>
    <w:rsid w:val="007D3295"/>
    <w:rsid w:val="007D3532"/>
    <w:rsid w:val="007D35D3"/>
    <w:rsid w:val="007D36DC"/>
    <w:rsid w:val="007D37A8"/>
    <w:rsid w:val="007D38A7"/>
    <w:rsid w:val="007D3A8F"/>
    <w:rsid w:val="007D4079"/>
    <w:rsid w:val="007D41A4"/>
    <w:rsid w:val="007D423B"/>
    <w:rsid w:val="007D438F"/>
    <w:rsid w:val="007D4426"/>
    <w:rsid w:val="007D44E4"/>
    <w:rsid w:val="007D46C7"/>
    <w:rsid w:val="007D4AC4"/>
    <w:rsid w:val="007D4CF7"/>
    <w:rsid w:val="007D4EB0"/>
    <w:rsid w:val="007D4F02"/>
    <w:rsid w:val="007D552F"/>
    <w:rsid w:val="007D5557"/>
    <w:rsid w:val="007D56C1"/>
    <w:rsid w:val="007D57A5"/>
    <w:rsid w:val="007D57C5"/>
    <w:rsid w:val="007D59A9"/>
    <w:rsid w:val="007D5AAB"/>
    <w:rsid w:val="007D5B5D"/>
    <w:rsid w:val="007D5D87"/>
    <w:rsid w:val="007D5DCA"/>
    <w:rsid w:val="007D5DD0"/>
    <w:rsid w:val="007D6112"/>
    <w:rsid w:val="007D629F"/>
    <w:rsid w:val="007D63EF"/>
    <w:rsid w:val="007D656F"/>
    <w:rsid w:val="007D6644"/>
    <w:rsid w:val="007D66D2"/>
    <w:rsid w:val="007D6A1D"/>
    <w:rsid w:val="007D6AB4"/>
    <w:rsid w:val="007D6B16"/>
    <w:rsid w:val="007D706E"/>
    <w:rsid w:val="007D7166"/>
    <w:rsid w:val="007D71B6"/>
    <w:rsid w:val="007D764C"/>
    <w:rsid w:val="007D7ECD"/>
    <w:rsid w:val="007D7F3D"/>
    <w:rsid w:val="007E00A5"/>
    <w:rsid w:val="007E0373"/>
    <w:rsid w:val="007E054D"/>
    <w:rsid w:val="007E059F"/>
    <w:rsid w:val="007E07CD"/>
    <w:rsid w:val="007E0C31"/>
    <w:rsid w:val="007E0E0B"/>
    <w:rsid w:val="007E1329"/>
    <w:rsid w:val="007E1579"/>
    <w:rsid w:val="007E17CC"/>
    <w:rsid w:val="007E1C35"/>
    <w:rsid w:val="007E1E3F"/>
    <w:rsid w:val="007E205F"/>
    <w:rsid w:val="007E27A2"/>
    <w:rsid w:val="007E27B4"/>
    <w:rsid w:val="007E33E4"/>
    <w:rsid w:val="007E3A6D"/>
    <w:rsid w:val="007E3C3F"/>
    <w:rsid w:val="007E3D51"/>
    <w:rsid w:val="007E3E01"/>
    <w:rsid w:val="007E41C6"/>
    <w:rsid w:val="007E44E5"/>
    <w:rsid w:val="007E4768"/>
    <w:rsid w:val="007E49C9"/>
    <w:rsid w:val="007E4A43"/>
    <w:rsid w:val="007E4C92"/>
    <w:rsid w:val="007E4EB7"/>
    <w:rsid w:val="007E4FD7"/>
    <w:rsid w:val="007E503D"/>
    <w:rsid w:val="007E530F"/>
    <w:rsid w:val="007E5774"/>
    <w:rsid w:val="007E592B"/>
    <w:rsid w:val="007E5A8D"/>
    <w:rsid w:val="007E5AFE"/>
    <w:rsid w:val="007E5C91"/>
    <w:rsid w:val="007E5DCC"/>
    <w:rsid w:val="007E5DF1"/>
    <w:rsid w:val="007E61E9"/>
    <w:rsid w:val="007E629F"/>
    <w:rsid w:val="007E62E2"/>
    <w:rsid w:val="007E64D4"/>
    <w:rsid w:val="007E67C7"/>
    <w:rsid w:val="007E693E"/>
    <w:rsid w:val="007E6A63"/>
    <w:rsid w:val="007E6CCA"/>
    <w:rsid w:val="007E6D22"/>
    <w:rsid w:val="007E6D27"/>
    <w:rsid w:val="007E6D43"/>
    <w:rsid w:val="007E6F74"/>
    <w:rsid w:val="007E6FA0"/>
    <w:rsid w:val="007E72F1"/>
    <w:rsid w:val="007E747C"/>
    <w:rsid w:val="007E7957"/>
    <w:rsid w:val="007E7B46"/>
    <w:rsid w:val="007E7D7E"/>
    <w:rsid w:val="007E7D86"/>
    <w:rsid w:val="007E7DA6"/>
    <w:rsid w:val="007E7E6E"/>
    <w:rsid w:val="007E7FA9"/>
    <w:rsid w:val="007F0042"/>
    <w:rsid w:val="007F0079"/>
    <w:rsid w:val="007F0300"/>
    <w:rsid w:val="007F035B"/>
    <w:rsid w:val="007F057B"/>
    <w:rsid w:val="007F05A9"/>
    <w:rsid w:val="007F05AC"/>
    <w:rsid w:val="007F0847"/>
    <w:rsid w:val="007F08AD"/>
    <w:rsid w:val="007F08CB"/>
    <w:rsid w:val="007F0BC7"/>
    <w:rsid w:val="007F0CB4"/>
    <w:rsid w:val="007F0E8D"/>
    <w:rsid w:val="007F1225"/>
    <w:rsid w:val="007F12D5"/>
    <w:rsid w:val="007F1999"/>
    <w:rsid w:val="007F199A"/>
    <w:rsid w:val="007F1BD7"/>
    <w:rsid w:val="007F1C1C"/>
    <w:rsid w:val="007F1FBF"/>
    <w:rsid w:val="007F2027"/>
    <w:rsid w:val="007F26DB"/>
    <w:rsid w:val="007F2B95"/>
    <w:rsid w:val="007F334C"/>
    <w:rsid w:val="007F33F4"/>
    <w:rsid w:val="007F34D2"/>
    <w:rsid w:val="007F38FD"/>
    <w:rsid w:val="007F3A47"/>
    <w:rsid w:val="007F4008"/>
    <w:rsid w:val="007F4114"/>
    <w:rsid w:val="007F4263"/>
    <w:rsid w:val="007F4350"/>
    <w:rsid w:val="007F4555"/>
    <w:rsid w:val="007F4672"/>
    <w:rsid w:val="007F472B"/>
    <w:rsid w:val="007F472D"/>
    <w:rsid w:val="007F485B"/>
    <w:rsid w:val="007F48F2"/>
    <w:rsid w:val="007F49F1"/>
    <w:rsid w:val="007F53EE"/>
    <w:rsid w:val="007F5C38"/>
    <w:rsid w:val="007F6232"/>
    <w:rsid w:val="007F63A9"/>
    <w:rsid w:val="007F67EA"/>
    <w:rsid w:val="007F6DAB"/>
    <w:rsid w:val="007F7198"/>
    <w:rsid w:val="007F720D"/>
    <w:rsid w:val="007F73FB"/>
    <w:rsid w:val="007F7647"/>
    <w:rsid w:val="007F79C9"/>
    <w:rsid w:val="007F7A83"/>
    <w:rsid w:val="007F7D1C"/>
    <w:rsid w:val="00800005"/>
    <w:rsid w:val="00800046"/>
    <w:rsid w:val="0080004F"/>
    <w:rsid w:val="0080022B"/>
    <w:rsid w:val="00800D09"/>
    <w:rsid w:val="00800D98"/>
    <w:rsid w:val="00801119"/>
    <w:rsid w:val="00801276"/>
    <w:rsid w:val="008015BA"/>
    <w:rsid w:val="00802192"/>
    <w:rsid w:val="008021CA"/>
    <w:rsid w:val="008028DB"/>
    <w:rsid w:val="00802A20"/>
    <w:rsid w:val="00802ADB"/>
    <w:rsid w:val="00802D48"/>
    <w:rsid w:val="00802F19"/>
    <w:rsid w:val="00802FD0"/>
    <w:rsid w:val="00802FDC"/>
    <w:rsid w:val="008030AC"/>
    <w:rsid w:val="00803828"/>
    <w:rsid w:val="00803A16"/>
    <w:rsid w:val="00803E64"/>
    <w:rsid w:val="00804192"/>
    <w:rsid w:val="00804787"/>
    <w:rsid w:val="0080492A"/>
    <w:rsid w:val="00804B55"/>
    <w:rsid w:val="008050A8"/>
    <w:rsid w:val="008052F0"/>
    <w:rsid w:val="0080560A"/>
    <w:rsid w:val="00805619"/>
    <w:rsid w:val="00805707"/>
    <w:rsid w:val="00805A98"/>
    <w:rsid w:val="00805B54"/>
    <w:rsid w:val="00805D9D"/>
    <w:rsid w:val="00806164"/>
    <w:rsid w:val="00806323"/>
    <w:rsid w:val="00806498"/>
    <w:rsid w:val="00806B82"/>
    <w:rsid w:val="00806CC7"/>
    <w:rsid w:val="00806D4B"/>
    <w:rsid w:val="0080719E"/>
    <w:rsid w:val="008072C2"/>
    <w:rsid w:val="00807386"/>
    <w:rsid w:val="0080761D"/>
    <w:rsid w:val="00807E34"/>
    <w:rsid w:val="00810189"/>
    <w:rsid w:val="00810380"/>
    <w:rsid w:val="008108A9"/>
    <w:rsid w:val="00810C6A"/>
    <w:rsid w:val="00810D6B"/>
    <w:rsid w:val="008111FB"/>
    <w:rsid w:val="008114E6"/>
    <w:rsid w:val="008114FE"/>
    <w:rsid w:val="008115E9"/>
    <w:rsid w:val="00811602"/>
    <w:rsid w:val="00811782"/>
    <w:rsid w:val="00811D11"/>
    <w:rsid w:val="00811F36"/>
    <w:rsid w:val="008120F5"/>
    <w:rsid w:val="008120F6"/>
    <w:rsid w:val="00812358"/>
    <w:rsid w:val="0081263D"/>
    <w:rsid w:val="00812826"/>
    <w:rsid w:val="00812A81"/>
    <w:rsid w:val="0081333B"/>
    <w:rsid w:val="008133C6"/>
    <w:rsid w:val="00813460"/>
    <w:rsid w:val="0081363E"/>
    <w:rsid w:val="008137A5"/>
    <w:rsid w:val="008137D3"/>
    <w:rsid w:val="00813855"/>
    <w:rsid w:val="00813943"/>
    <w:rsid w:val="00813A58"/>
    <w:rsid w:val="00813A62"/>
    <w:rsid w:val="00813BB3"/>
    <w:rsid w:val="00813DA1"/>
    <w:rsid w:val="00813FB8"/>
    <w:rsid w:val="00813FC3"/>
    <w:rsid w:val="008140BD"/>
    <w:rsid w:val="00814138"/>
    <w:rsid w:val="00814570"/>
    <w:rsid w:val="00814915"/>
    <w:rsid w:val="008149B7"/>
    <w:rsid w:val="00814A57"/>
    <w:rsid w:val="00814F7E"/>
    <w:rsid w:val="008151D3"/>
    <w:rsid w:val="0081523F"/>
    <w:rsid w:val="0081545C"/>
    <w:rsid w:val="008159D9"/>
    <w:rsid w:val="00815DAD"/>
    <w:rsid w:val="00815DB2"/>
    <w:rsid w:val="00815DD5"/>
    <w:rsid w:val="00815F8F"/>
    <w:rsid w:val="00816299"/>
    <w:rsid w:val="00816C96"/>
    <w:rsid w:val="00816D6C"/>
    <w:rsid w:val="00816D8B"/>
    <w:rsid w:val="00816F25"/>
    <w:rsid w:val="0081702B"/>
    <w:rsid w:val="0081723D"/>
    <w:rsid w:val="008177A2"/>
    <w:rsid w:val="00817A00"/>
    <w:rsid w:val="0082035F"/>
    <w:rsid w:val="00820547"/>
    <w:rsid w:val="0082074A"/>
    <w:rsid w:val="008209B7"/>
    <w:rsid w:val="008209FF"/>
    <w:rsid w:val="00820BFE"/>
    <w:rsid w:val="00821357"/>
    <w:rsid w:val="00821B1C"/>
    <w:rsid w:val="00821C58"/>
    <w:rsid w:val="00821D0B"/>
    <w:rsid w:val="008222A9"/>
    <w:rsid w:val="008228D5"/>
    <w:rsid w:val="0082297F"/>
    <w:rsid w:val="00822999"/>
    <w:rsid w:val="00822B31"/>
    <w:rsid w:val="00822C7F"/>
    <w:rsid w:val="00822CE3"/>
    <w:rsid w:val="0082323E"/>
    <w:rsid w:val="00823485"/>
    <w:rsid w:val="008235AF"/>
    <w:rsid w:val="00823BDB"/>
    <w:rsid w:val="008241EF"/>
    <w:rsid w:val="00824461"/>
    <w:rsid w:val="00824840"/>
    <w:rsid w:val="00824853"/>
    <w:rsid w:val="008249ED"/>
    <w:rsid w:val="00824E59"/>
    <w:rsid w:val="00824E91"/>
    <w:rsid w:val="00824F1F"/>
    <w:rsid w:val="00825058"/>
    <w:rsid w:val="0082521A"/>
    <w:rsid w:val="0082543B"/>
    <w:rsid w:val="00825520"/>
    <w:rsid w:val="0082584D"/>
    <w:rsid w:val="00825B08"/>
    <w:rsid w:val="00825FA1"/>
    <w:rsid w:val="00825FE6"/>
    <w:rsid w:val="00826030"/>
    <w:rsid w:val="0082605C"/>
    <w:rsid w:val="008262A7"/>
    <w:rsid w:val="00826344"/>
    <w:rsid w:val="00826369"/>
    <w:rsid w:val="008265B3"/>
    <w:rsid w:val="0082662E"/>
    <w:rsid w:val="0082665E"/>
    <w:rsid w:val="008266EF"/>
    <w:rsid w:val="008274B4"/>
    <w:rsid w:val="00827542"/>
    <w:rsid w:val="008276BF"/>
    <w:rsid w:val="0082770A"/>
    <w:rsid w:val="00827714"/>
    <w:rsid w:val="00827D01"/>
    <w:rsid w:val="00827E43"/>
    <w:rsid w:val="008302A2"/>
    <w:rsid w:val="00830355"/>
    <w:rsid w:val="00830662"/>
    <w:rsid w:val="00830A31"/>
    <w:rsid w:val="00830A48"/>
    <w:rsid w:val="00830AE6"/>
    <w:rsid w:val="00830C50"/>
    <w:rsid w:val="00830DAD"/>
    <w:rsid w:val="00831050"/>
    <w:rsid w:val="00831377"/>
    <w:rsid w:val="00831471"/>
    <w:rsid w:val="0083156B"/>
    <w:rsid w:val="0083157B"/>
    <w:rsid w:val="008316CB"/>
    <w:rsid w:val="00831755"/>
    <w:rsid w:val="008318C1"/>
    <w:rsid w:val="008318F6"/>
    <w:rsid w:val="00831AD3"/>
    <w:rsid w:val="00831B9C"/>
    <w:rsid w:val="00831DA9"/>
    <w:rsid w:val="00831FDB"/>
    <w:rsid w:val="008323F9"/>
    <w:rsid w:val="008326C8"/>
    <w:rsid w:val="00832B74"/>
    <w:rsid w:val="00832D89"/>
    <w:rsid w:val="0083303D"/>
    <w:rsid w:val="0083320B"/>
    <w:rsid w:val="00833217"/>
    <w:rsid w:val="008334D0"/>
    <w:rsid w:val="008334FB"/>
    <w:rsid w:val="00833616"/>
    <w:rsid w:val="008336F6"/>
    <w:rsid w:val="008337BD"/>
    <w:rsid w:val="00833BF5"/>
    <w:rsid w:val="00833D94"/>
    <w:rsid w:val="00833E33"/>
    <w:rsid w:val="00833FF7"/>
    <w:rsid w:val="0083484E"/>
    <w:rsid w:val="00834D73"/>
    <w:rsid w:val="00834D9E"/>
    <w:rsid w:val="00834E88"/>
    <w:rsid w:val="00834EB5"/>
    <w:rsid w:val="00834EE1"/>
    <w:rsid w:val="008353AC"/>
    <w:rsid w:val="008354CC"/>
    <w:rsid w:val="00835521"/>
    <w:rsid w:val="008356DA"/>
    <w:rsid w:val="008358E5"/>
    <w:rsid w:val="00835A75"/>
    <w:rsid w:val="00835B8D"/>
    <w:rsid w:val="00835D25"/>
    <w:rsid w:val="00836155"/>
    <w:rsid w:val="0083648E"/>
    <w:rsid w:val="00836DBF"/>
    <w:rsid w:val="00836EC1"/>
    <w:rsid w:val="008370FE"/>
    <w:rsid w:val="00837879"/>
    <w:rsid w:val="00837BDC"/>
    <w:rsid w:val="00837F5F"/>
    <w:rsid w:val="00840191"/>
    <w:rsid w:val="008405E2"/>
    <w:rsid w:val="00840619"/>
    <w:rsid w:val="00840950"/>
    <w:rsid w:val="00840BD4"/>
    <w:rsid w:val="00840D6D"/>
    <w:rsid w:val="00840E44"/>
    <w:rsid w:val="00841130"/>
    <w:rsid w:val="00841256"/>
    <w:rsid w:val="008412D1"/>
    <w:rsid w:val="00842009"/>
    <w:rsid w:val="008421F8"/>
    <w:rsid w:val="00842677"/>
    <w:rsid w:val="008429A6"/>
    <w:rsid w:val="008429EE"/>
    <w:rsid w:val="00842B42"/>
    <w:rsid w:val="008430BB"/>
    <w:rsid w:val="0084316A"/>
    <w:rsid w:val="008432F0"/>
    <w:rsid w:val="00843308"/>
    <w:rsid w:val="008435E9"/>
    <w:rsid w:val="00843E46"/>
    <w:rsid w:val="008441C7"/>
    <w:rsid w:val="00844485"/>
    <w:rsid w:val="008447EF"/>
    <w:rsid w:val="00844813"/>
    <w:rsid w:val="00844861"/>
    <w:rsid w:val="0084492E"/>
    <w:rsid w:val="00844B3B"/>
    <w:rsid w:val="00844C17"/>
    <w:rsid w:val="00844C28"/>
    <w:rsid w:val="00844C3E"/>
    <w:rsid w:val="00844DAE"/>
    <w:rsid w:val="0084501B"/>
    <w:rsid w:val="00845283"/>
    <w:rsid w:val="00845410"/>
    <w:rsid w:val="008454DC"/>
    <w:rsid w:val="00845515"/>
    <w:rsid w:val="0084553C"/>
    <w:rsid w:val="00845631"/>
    <w:rsid w:val="008456FC"/>
    <w:rsid w:val="00845774"/>
    <w:rsid w:val="008458DB"/>
    <w:rsid w:val="008459F5"/>
    <w:rsid w:val="00845E71"/>
    <w:rsid w:val="00845FA1"/>
    <w:rsid w:val="00846708"/>
    <w:rsid w:val="008468F2"/>
    <w:rsid w:val="00846D0D"/>
    <w:rsid w:val="00846DF4"/>
    <w:rsid w:val="008476F0"/>
    <w:rsid w:val="008476FC"/>
    <w:rsid w:val="008477B2"/>
    <w:rsid w:val="00850046"/>
    <w:rsid w:val="0085009E"/>
    <w:rsid w:val="008500EF"/>
    <w:rsid w:val="00850563"/>
    <w:rsid w:val="0085090D"/>
    <w:rsid w:val="00850C58"/>
    <w:rsid w:val="00850CAD"/>
    <w:rsid w:val="00850E2F"/>
    <w:rsid w:val="00850FCD"/>
    <w:rsid w:val="0085131E"/>
    <w:rsid w:val="0085151B"/>
    <w:rsid w:val="0085172D"/>
    <w:rsid w:val="00851852"/>
    <w:rsid w:val="00851CB3"/>
    <w:rsid w:val="008523DE"/>
    <w:rsid w:val="00852885"/>
    <w:rsid w:val="0085294E"/>
    <w:rsid w:val="00852E06"/>
    <w:rsid w:val="00852ECB"/>
    <w:rsid w:val="008531D8"/>
    <w:rsid w:val="00853B3C"/>
    <w:rsid w:val="00853D2C"/>
    <w:rsid w:val="00853EED"/>
    <w:rsid w:val="00853FFD"/>
    <w:rsid w:val="0085413D"/>
    <w:rsid w:val="008541E2"/>
    <w:rsid w:val="0085423A"/>
    <w:rsid w:val="00854448"/>
    <w:rsid w:val="00854B3A"/>
    <w:rsid w:val="00855629"/>
    <w:rsid w:val="00855922"/>
    <w:rsid w:val="00855AA2"/>
    <w:rsid w:val="00855AD6"/>
    <w:rsid w:val="00855E15"/>
    <w:rsid w:val="00855FD4"/>
    <w:rsid w:val="00855FF1"/>
    <w:rsid w:val="008563B4"/>
    <w:rsid w:val="00856408"/>
    <w:rsid w:val="00856515"/>
    <w:rsid w:val="00856550"/>
    <w:rsid w:val="0085688E"/>
    <w:rsid w:val="00856915"/>
    <w:rsid w:val="00856945"/>
    <w:rsid w:val="00856E95"/>
    <w:rsid w:val="00856F3B"/>
    <w:rsid w:val="00857439"/>
    <w:rsid w:val="008575B1"/>
    <w:rsid w:val="00857BC2"/>
    <w:rsid w:val="00857C01"/>
    <w:rsid w:val="00857DC9"/>
    <w:rsid w:val="00857DDA"/>
    <w:rsid w:val="00857EFF"/>
    <w:rsid w:val="00860142"/>
    <w:rsid w:val="008601CD"/>
    <w:rsid w:val="00860581"/>
    <w:rsid w:val="008607E0"/>
    <w:rsid w:val="008609FA"/>
    <w:rsid w:val="00860E16"/>
    <w:rsid w:val="00860F5B"/>
    <w:rsid w:val="00860FAE"/>
    <w:rsid w:val="00861004"/>
    <w:rsid w:val="00861182"/>
    <w:rsid w:val="00861187"/>
    <w:rsid w:val="008614E9"/>
    <w:rsid w:val="0086151B"/>
    <w:rsid w:val="00861728"/>
    <w:rsid w:val="008617A9"/>
    <w:rsid w:val="00861B19"/>
    <w:rsid w:val="00862191"/>
    <w:rsid w:val="008623A9"/>
    <w:rsid w:val="00862494"/>
    <w:rsid w:val="008626B9"/>
    <w:rsid w:val="00862955"/>
    <w:rsid w:val="00862AA0"/>
    <w:rsid w:val="00862BBF"/>
    <w:rsid w:val="00862D1D"/>
    <w:rsid w:val="008631C9"/>
    <w:rsid w:val="0086348B"/>
    <w:rsid w:val="0086366A"/>
    <w:rsid w:val="0086371E"/>
    <w:rsid w:val="00863862"/>
    <w:rsid w:val="00863A38"/>
    <w:rsid w:val="00863B5B"/>
    <w:rsid w:val="008645AB"/>
    <w:rsid w:val="008645C9"/>
    <w:rsid w:val="00864D17"/>
    <w:rsid w:val="008651FE"/>
    <w:rsid w:val="00865306"/>
    <w:rsid w:val="008654C7"/>
    <w:rsid w:val="008658D7"/>
    <w:rsid w:val="00865DC0"/>
    <w:rsid w:val="00865EFC"/>
    <w:rsid w:val="0086617C"/>
    <w:rsid w:val="008669BC"/>
    <w:rsid w:val="00866B0E"/>
    <w:rsid w:val="00866BA1"/>
    <w:rsid w:val="0086710C"/>
    <w:rsid w:val="008672D1"/>
    <w:rsid w:val="008674B2"/>
    <w:rsid w:val="0086783C"/>
    <w:rsid w:val="00867DC2"/>
    <w:rsid w:val="00867F74"/>
    <w:rsid w:val="00870406"/>
    <w:rsid w:val="00870636"/>
    <w:rsid w:val="008707BE"/>
    <w:rsid w:val="00870BDB"/>
    <w:rsid w:val="0087103A"/>
    <w:rsid w:val="00871101"/>
    <w:rsid w:val="00871120"/>
    <w:rsid w:val="008711F0"/>
    <w:rsid w:val="00871A79"/>
    <w:rsid w:val="00871BDF"/>
    <w:rsid w:val="00871E84"/>
    <w:rsid w:val="00871EB7"/>
    <w:rsid w:val="00872196"/>
    <w:rsid w:val="008721A0"/>
    <w:rsid w:val="0087226B"/>
    <w:rsid w:val="00872535"/>
    <w:rsid w:val="008725DF"/>
    <w:rsid w:val="0087271E"/>
    <w:rsid w:val="0087272A"/>
    <w:rsid w:val="00872A25"/>
    <w:rsid w:val="00872D03"/>
    <w:rsid w:val="00872DF7"/>
    <w:rsid w:val="00872F56"/>
    <w:rsid w:val="00872FF0"/>
    <w:rsid w:val="00873544"/>
    <w:rsid w:val="00873786"/>
    <w:rsid w:val="00873B60"/>
    <w:rsid w:val="00873B7A"/>
    <w:rsid w:val="00873FF8"/>
    <w:rsid w:val="0087402B"/>
    <w:rsid w:val="0087424B"/>
    <w:rsid w:val="008742A8"/>
    <w:rsid w:val="00874937"/>
    <w:rsid w:val="00874C54"/>
    <w:rsid w:val="00874D3F"/>
    <w:rsid w:val="00874D6F"/>
    <w:rsid w:val="00874F5F"/>
    <w:rsid w:val="00874FD8"/>
    <w:rsid w:val="00875340"/>
    <w:rsid w:val="0087535D"/>
    <w:rsid w:val="008753B8"/>
    <w:rsid w:val="00875448"/>
    <w:rsid w:val="008754EE"/>
    <w:rsid w:val="00875617"/>
    <w:rsid w:val="00875667"/>
    <w:rsid w:val="008757A7"/>
    <w:rsid w:val="008757FF"/>
    <w:rsid w:val="00875854"/>
    <w:rsid w:val="0087597B"/>
    <w:rsid w:val="00875C7A"/>
    <w:rsid w:val="00875E14"/>
    <w:rsid w:val="0087602E"/>
    <w:rsid w:val="008762B2"/>
    <w:rsid w:val="0087642D"/>
    <w:rsid w:val="00876634"/>
    <w:rsid w:val="008766AC"/>
    <w:rsid w:val="008766CA"/>
    <w:rsid w:val="00876BE4"/>
    <w:rsid w:val="00876D28"/>
    <w:rsid w:val="00877067"/>
    <w:rsid w:val="00877358"/>
    <w:rsid w:val="008775A6"/>
    <w:rsid w:val="00877921"/>
    <w:rsid w:val="008800BC"/>
    <w:rsid w:val="0088020C"/>
    <w:rsid w:val="0088040B"/>
    <w:rsid w:val="00880449"/>
    <w:rsid w:val="008805F6"/>
    <w:rsid w:val="008809C2"/>
    <w:rsid w:val="00880CD1"/>
    <w:rsid w:val="00880D5D"/>
    <w:rsid w:val="008813A5"/>
    <w:rsid w:val="008813F6"/>
    <w:rsid w:val="0088143F"/>
    <w:rsid w:val="008820F1"/>
    <w:rsid w:val="008822AB"/>
    <w:rsid w:val="00882396"/>
    <w:rsid w:val="008823F0"/>
    <w:rsid w:val="0088248C"/>
    <w:rsid w:val="008825FF"/>
    <w:rsid w:val="0088264E"/>
    <w:rsid w:val="008826EE"/>
    <w:rsid w:val="008827FC"/>
    <w:rsid w:val="00882A49"/>
    <w:rsid w:val="00882FC7"/>
    <w:rsid w:val="00882FD4"/>
    <w:rsid w:val="00883181"/>
    <w:rsid w:val="00883776"/>
    <w:rsid w:val="00883E7B"/>
    <w:rsid w:val="00883FF4"/>
    <w:rsid w:val="0088411C"/>
    <w:rsid w:val="0088441D"/>
    <w:rsid w:val="008846D2"/>
    <w:rsid w:val="008847B9"/>
    <w:rsid w:val="00884A77"/>
    <w:rsid w:val="00884A87"/>
    <w:rsid w:val="0088501E"/>
    <w:rsid w:val="008851EC"/>
    <w:rsid w:val="008851FC"/>
    <w:rsid w:val="0088529B"/>
    <w:rsid w:val="008852A1"/>
    <w:rsid w:val="0088533A"/>
    <w:rsid w:val="00885457"/>
    <w:rsid w:val="00885591"/>
    <w:rsid w:val="00885ED5"/>
    <w:rsid w:val="008860E7"/>
    <w:rsid w:val="00886149"/>
    <w:rsid w:val="00886269"/>
    <w:rsid w:val="00886633"/>
    <w:rsid w:val="00886806"/>
    <w:rsid w:val="00886C96"/>
    <w:rsid w:val="00886D92"/>
    <w:rsid w:val="00887116"/>
    <w:rsid w:val="0088713D"/>
    <w:rsid w:val="0088715F"/>
    <w:rsid w:val="00887450"/>
    <w:rsid w:val="00887713"/>
    <w:rsid w:val="00887738"/>
    <w:rsid w:val="008878AB"/>
    <w:rsid w:val="008878B7"/>
    <w:rsid w:val="008879E4"/>
    <w:rsid w:val="00887B5A"/>
    <w:rsid w:val="00887C90"/>
    <w:rsid w:val="00887E63"/>
    <w:rsid w:val="00890367"/>
    <w:rsid w:val="00890382"/>
    <w:rsid w:val="008903C2"/>
    <w:rsid w:val="008903CC"/>
    <w:rsid w:val="0089071F"/>
    <w:rsid w:val="00890805"/>
    <w:rsid w:val="00890A0C"/>
    <w:rsid w:val="00890C88"/>
    <w:rsid w:val="00890CA3"/>
    <w:rsid w:val="00890FB3"/>
    <w:rsid w:val="00891182"/>
    <w:rsid w:val="0089134D"/>
    <w:rsid w:val="0089157D"/>
    <w:rsid w:val="00891CEE"/>
    <w:rsid w:val="00891F4D"/>
    <w:rsid w:val="00891FC0"/>
    <w:rsid w:val="00891FC1"/>
    <w:rsid w:val="00892432"/>
    <w:rsid w:val="008924B9"/>
    <w:rsid w:val="008924D2"/>
    <w:rsid w:val="0089279C"/>
    <w:rsid w:val="0089285A"/>
    <w:rsid w:val="008929D3"/>
    <w:rsid w:val="00892B48"/>
    <w:rsid w:val="00893307"/>
    <w:rsid w:val="008934F9"/>
    <w:rsid w:val="00893856"/>
    <w:rsid w:val="0089396D"/>
    <w:rsid w:val="00893981"/>
    <w:rsid w:val="00893BCD"/>
    <w:rsid w:val="00893C70"/>
    <w:rsid w:val="008944B5"/>
    <w:rsid w:val="00894609"/>
    <w:rsid w:val="00894A00"/>
    <w:rsid w:val="00894AAA"/>
    <w:rsid w:val="00894C31"/>
    <w:rsid w:val="00894DBB"/>
    <w:rsid w:val="00894F3B"/>
    <w:rsid w:val="0089514B"/>
    <w:rsid w:val="00895368"/>
    <w:rsid w:val="008953EF"/>
    <w:rsid w:val="00895572"/>
    <w:rsid w:val="008956E4"/>
    <w:rsid w:val="00895B4C"/>
    <w:rsid w:val="00895CE9"/>
    <w:rsid w:val="00895E0E"/>
    <w:rsid w:val="00895F33"/>
    <w:rsid w:val="00895FC5"/>
    <w:rsid w:val="00895FF1"/>
    <w:rsid w:val="00896372"/>
    <w:rsid w:val="00896834"/>
    <w:rsid w:val="00896B1C"/>
    <w:rsid w:val="00896BF4"/>
    <w:rsid w:val="00897188"/>
    <w:rsid w:val="0089760E"/>
    <w:rsid w:val="008976B1"/>
    <w:rsid w:val="00897830"/>
    <w:rsid w:val="00897B5A"/>
    <w:rsid w:val="00897B9B"/>
    <w:rsid w:val="00897E33"/>
    <w:rsid w:val="008A01CF"/>
    <w:rsid w:val="008A024B"/>
    <w:rsid w:val="008A0268"/>
    <w:rsid w:val="008A0286"/>
    <w:rsid w:val="008A0357"/>
    <w:rsid w:val="008A03E4"/>
    <w:rsid w:val="008A07A9"/>
    <w:rsid w:val="008A07F3"/>
    <w:rsid w:val="008A07FE"/>
    <w:rsid w:val="008A0B73"/>
    <w:rsid w:val="008A0E93"/>
    <w:rsid w:val="008A11F1"/>
    <w:rsid w:val="008A131F"/>
    <w:rsid w:val="008A142B"/>
    <w:rsid w:val="008A176B"/>
    <w:rsid w:val="008A18A8"/>
    <w:rsid w:val="008A19B0"/>
    <w:rsid w:val="008A20E1"/>
    <w:rsid w:val="008A25D5"/>
    <w:rsid w:val="008A2781"/>
    <w:rsid w:val="008A298B"/>
    <w:rsid w:val="008A29A5"/>
    <w:rsid w:val="008A2F9D"/>
    <w:rsid w:val="008A2FAC"/>
    <w:rsid w:val="008A2FD7"/>
    <w:rsid w:val="008A309A"/>
    <w:rsid w:val="008A30DA"/>
    <w:rsid w:val="008A31D2"/>
    <w:rsid w:val="008A355C"/>
    <w:rsid w:val="008A3936"/>
    <w:rsid w:val="008A3A1A"/>
    <w:rsid w:val="008A3EFC"/>
    <w:rsid w:val="008A4368"/>
    <w:rsid w:val="008A43B0"/>
    <w:rsid w:val="008A46A6"/>
    <w:rsid w:val="008A4AAE"/>
    <w:rsid w:val="008A4C8B"/>
    <w:rsid w:val="008A4DFA"/>
    <w:rsid w:val="008A4E87"/>
    <w:rsid w:val="008A4F2A"/>
    <w:rsid w:val="008A506F"/>
    <w:rsid w:val="008A522C"/>
    <w:rsid w:val="008A5246"/>
    <w:rsid w:val="008A53BB"/>
    <w:rsid w:val="008A605B"/>
    <w:rsid w:val="008A6065"/>
    <w:rsid w:val="008A65AB"/>
    <w:rsid w:val="008A6651"/>
    <w:rsid w:val="008A6AC6"/>
    <w:rsid w:val="008A6AD7"/>
    <w:rsid w:val="008A6E93"/>
    <w:rsid w:val="008A6F55"/>
    <w:rsid w:val="008A7D29"/>
    <w:rsid w:val="008A7E8E"/>
    <w:rsid w:val="008A7FFE"/>
    <w:rsid w:val="008B0026"/>
    <w:rsid w:val="008B01B2"/>
    <w:rsid w:val="008B024D"/>
    <w:rsid w:val="008B0779"/>
    <w:rsid w:val="008B0B9C"/>
    <w:rsid w:val="008B0F55"/>
    <w:rsid w:val="008B10E6"/>
    <w:rsid w:val="008B1111"/>
    <w:rsid w:val="008B1573"/>
    <w:rsid w:val="008B166F"/>
    <w:rsid w:val="008B173E"/>
    <w:rsid w:val="008B2039"/>
    <w:rsid w:val="008B2AA2"/>
    <w:rsid w:val="008B2AA8"/>
    <w:rsid w:val="008B2DA8"/>
    <w:rsid w:val="008B2EB8"/>
    <w:rsid w:val="008B2F65"/>
    <w:rsid w:val="008B2FDF"/>
    <w:rsid w:val="008B32F7"/>
    <w:rsid w:val="008B379F"/>
    <w:rsid w:val="008B3BE8"/>
    <w:rsid w:val="008B3C23"/>
    <w:rsid w:val="008B3C32"/>
    <w:rsid w:val="008B41D7"/>
    <w:rsid w:val="008B44E6"/>
    <w:rsid w:val="008B4A0C"/>
    <w:rsid w:val="008B4C3F"/>
    <w:rsid w:val="008B4D15"/>
    <w:rsid w:val="008B515A"/>
    <w:rsid w:val="008B52AA"/>
    <w:rsid w:val="008B56EE"/>
    <w:rsid w:val="008B578D"/>
    <w:rsid w:val="008B592C"/>
    <w:rsid w:val="008B598C"/>
    <w:rsid w:val="008B5BB6"/>
    <w:rsid w:val="008B5BE9"/>
    <w:rsid w:val="008B5DDE"/>
    <w:rsid w:val="008B5F0B"/>
    <w:rsid w:val="008B5FC0"/>
    <w:rsid w:val="008B5FDF"/>
    <w:rsid w:val="008B6096"/>
    <w:rsid w:val="008B60FA"/>
    <w:rsid w:val="008B6334"/>
    <w:rsid w:val="008B6536"/>
    <w:rsid w:val="008B6556"/>
    <w:rsid w:val="008B6608"/>
    <w:rsid w:val="008B6616"/>
    <w:rsid w:val="008B67BF"/>
    <w:rsid w:val="008B698F"/>
    <w:rsid w:val="008B6A86"/>
    <w:rsid w:val="008B6E9B"/>
    <w:rsid w:val="008B6F70"/>
    <w:rsid w:val="008B71BD"/>
    <w:rsid w:val="008B71BF"/>
    <w:rsid w:val="008B742A"/>
    <w:rsid w:val="008B7B54"/>
    <w:rsid w:val="008B7C0E"/>
    <w:rsid w:val="008B7CB2"/>
    <w:rsid w:val="008B7CBE"/>
    <w:rsid w:val="008B7D50"/>
    <w:rsid w:val="008B7D73"/>
    <w:rsid w:val="008B7E91"/>
    <w:rsid w:val="008C0048"/>
    <w:rsid w:val="008C00DE"/>
    <w:rsid w:val="008C0572"/>
    <w:rsid w:val="008C0737"/>
    <w:rsid w:val="008C07C0"/>
    <w:rsid w:val="008C0814"/>
    <w:rsid w:val="008C0A73"/>
    <w:rsid w:val="008C0D80"/>
    <w:rsid w:val="008C179E"/>
    <w:rsid w:val="008C17EB"/>
    <w:rsid w:val="008C1A6A"/>
    <w:rsid w:val="008C1DC3"/>
    <w:rsid w:val="008C1DDC"/>
    <w:rsid w:val="008C1E99"/>
    <w:rsid w:val="008C21D9"/>
    <w:rsid w:val="008C2239"/>
    <w:rsid w:val="008C22D5"/>
    <w:rsid w:val="008C259F"/>
    <w:rsid w:val="008C264C"/>
    <w:rsid w:val="008C26CC"/>
    <w:rsid w:val="008C2770"/>
    <w:rsid w:val="008C2DA1"/>
    <w:rsid w:val="008C2E07"/>
    <w:rsid w:val="008C3067"/>
    <w:rsid w:val="008C3190"/>
    <w:rsid w:val="008C344A"/>
    <w:rsid w:val="008C3670"/>
    <w:rsid w:val="008C3786"/>
    <w:rsid w:val="008C38F1"/>
    <w:rsid w:val="008C3AAC"/>
    <w:rsid w:val="008C3C5E"/>
    <w:rsid w:val="008C3CA0"/>
    <w:rsid w:val="008C4576"/>
    <w:rsid w:val="008C465A"/>
    <w:rsid w:val="008C47DE"/>
    <w:rsid w:val="008C49B5"/>
    <w:rsid w:val="008C4B80"/>
    <w:rsid w:val="008C4F73"/>
    <w:rsid w:val="008C4F98"/>
    <w:rsid w:val="008C50D3"/>
    <w:rsid w:val="008C5560"/>
    <w:rsid w:val="008C588B"/>
    <w:rsid w:val="008C5934"/>
    <w:rsid w:val="008C593D"/>
    <w:rsid w:val="008C5B4A"/>
    <w:rsid w:val="008C5F9C"/>
    <w:rsid w:val="008C609F"/>
    <w:rsid w:val="008C60BC"/>
    <w:rsid w:val="008C6334"/>
    <w:rsid w:val="008C63B5"/>
    <w:rsid w:val="008C6444"/>
    <w:rsid w:val="008C64CC"/>
    <w:rsid w:val="008C6604"/>
    <w:rsid w:val="008C6725"/>
    <w:rsid w:val="008C6D3F"/>
    <w:rsid w:val="008C6D5D"/>
    <w:rsid w:val="008C6DDB"/>
    <w:rsid w:val="008C710F"/>
    <w:rsid w:val="008C7604"/>
    <w:rsid w:val="008C7705"/>
    <w:rsid w:val="008C783D"/>
    <w:rsid w:val="008C788A"/>
    <w:rsid w:val="008C7A0F"/>
    <w:rsid w:val="008C7A14"/>
    <w:rsid w:val="008C7AFF"/>
    <w:rsid w:val="008C7F7B"/>
    <w:rsid w:val="008D05E5"/>
    <w:rsid w:val="008D0AF8"/>
    <w:rsid w:val="008D0C79"/>
    <w:rsid w:val="008D0E80"/>
    <w:rsid w:val="008D0F8E"/>
    <w:rsid w:val="008D1018"/>
    <w:rsid w:val="008D147F"/>
    <w:rsid w:val="008D16DB"/>
    <w:rsid w:val="008D17A1"/>
    <w:rsid w:val="008D1DDC"/>
    <w:rsid w:val="008D1DEF"/>
    <w:rsid w:val="008D25C3"/>
    <w:rsid w:val="008D25C8"/>
    <w:rsid w:val="008D2888"/>
    <w:rsid w:val="008D2C27"/>
    <w:rsid w:val="008D3391"/>
    <w:rsid w:val="008D3520"/>
    <w:rsid w:val="008D3645"/>
    <w:rsid w:val="008D3878"/>
    <w:rsid w:val="008D3D25"/>
    <w:rsid w:val="008D41A6"/>
    <w:rsid w:val="008D4320"/>
    <w:rsid w:val="008D4649"/>
    <w:rsid w:val="008D46FF"/>
    <w:rsid w:val="008D478B"/>
    <w:rsid w:val="008D4AE5"/>
    <w:rsid w:val="008D5040"/>
    <w:rsid w:val="008D5162"/>
    <w:rsid w:val="008D53E1"/>
    <w:rsid w:val="008D54CD"/>
    <w:rsid w:val="008D54DE"/>
    <w:rsid w:val="008D54FC"/>
    <w:rsid w:val="008D55FE"/>
    <w:rsid w:val="008D5727"/>
    <w:rsid w:val="008D591F"/>
    <w:rsid w:val="008D5947"/>
    <w:rsid w:val="008D5CB3"/>
    <w:rsid w:val="008D6020"/>
    <w:rsid w:val="008D61BC"/>
    <w:rsid w:val="008D671F"/>
    <w:rsid w:val="008D67A3"/>
    <w:rsid w:val="008D68B3"/>
    <w:rsid w:val="008D6A20"/>
    <w:rsid w:val="008D6ABC"/>
    <w:rsid w:val="008D6BA5"/>
    <w:rsid w:val="008D6BB3"/>
    <w:rsid w:val="008D7121"/>
    <w:rsid w:val="008D7329"/>
    <w:rsid w:val="008D736B"/>
    <w:rsid w:val="008D76D7"/>
    <w:rsid w:val="008D7D5C"/>
    <w:rsid w:val="008D7DF9"/>
    <w:rsid w:val="008D7FD6"/>
    <w:rsid w:val="008D7FFA"/>
    <w:rsid w:val="008E001F"/>
    <w:rsid w:val="008E005D"/>
    <w:rsid w:val="008E03F9"/>
    <w:rsid w:val="008E0555"/>
    <w:rsid w:val="008E05C2"/>
    <w:rsid w:val="008E0840"/>
    <w:rsid w:val="008E0886"/>
    <w:rsid w:val="008E097E"/>
    <w:rsid w:val="008E0A59"/>
    <w:rsid w:val="008E1034"/>
    <w:rsid w:val="008E1235"/>
    <w:rsid w:val="008E1285"/>
    <w:rsid w:val="008E1463"/>
    <w:rsid w:val="008E178F"/>
    <w:rsid w:val="008E1A82"/>
    <w:rsid w:val="008E1AF0"/>
    <w:rsid w:val="008E1DD3"/>
    <w:rsid w:val="008E216F"/>
    <w:rsid w:val="008E239D"/>
    <w:rsid w:val="008E272A"/>
    <w:rsid w:val="008E2747"/>
    <w:rsid w:val="008E275B"/>
    <w:rsid w:val="008E27FA"/>
    <w:rsid w:val="008E2A8E"/>
    <w:rsid w:val="008E2AE1"/>
    <w:rsid w:val="008E2DF3"/>
    <w:rsid w:val="008E2F6D"/>
    <w:rsid w:val="008E31E7"/>
    <w:rsid w:val="008E3216"/>
    <w:rsid w:val="008E3648"/>
    <w:rsid w:val="008E4567"/>
    <w:rsid w:val="008E4AE0"/>
    <w:rsid w:val="008E4AFF"/>
    <w:rsid w:val="008E4DAC"/>
    <w:rsid w:val="008E502D"/>
    <w:rsid w:val="008E53A0"/>
    <w:rsid w:val="008E54F7"/>
    <w:rsid w:val="008E5532"/>
    <w:rsid w:val="008E5946"/>
    <w:rsid w:val="008E5A50"/>
    <w:rsid w:val="008E5AD2"/>
    <w:rsid w:val="008E5CCF"/>
    <w:rsid w:val="008E5CF1"/>
    <w:rsid w:val="008E5EB1"/>
    <w:rsid w:val="008E619D"/>
    <w:rsid w:val="008E62ED"/>
    <w:rsid w:val="008E63E7"/>
    <w:rsid w:val="008E6449"/>
    <w:rsid w:val="008E6960"/>
    <w:rsid w:val="008E6B7C"/>
    <w:rsid w:val="008E71CA"/>
    <w:rsid w:val="008E71D6"/>
    <w:rsid w:val="008E745A"/>
    <w:rsid w:val="008E764C"/>
    <w:rsid w:val="008E7E4C"/>
    <w:rsid w:val="008F0ABE"/>
    <w:rsid w:val="008F0BF7"/>
    <w:rsid w:val="008F0D91"/>
    <w:rsid w:val="008F1564"/>
    <w:rsid w:val="008F15FA"/>
    <w:rsid w:val="008F167C"/>
    <w:rsid w:val="008F184F"/>
    <w:rsid w:val="008F1ACF"/>
    <w:rsid w:val="008F1E53"/>
    <w:rsid w:val="008F2417"/>
    <w:rsid w:val="008F254F"/>
    <w:rsid w:val="008F27B1"/>
    <w:rsid w:val="008F2818"/>
    <w:rsid w:val="008F288C"/>
    <w:rsid w:val="008F290F"/>
    <w:rsid w:val="008F29CF"/>
    <w:rsid w:val="008F2B1F"/>
    <w:rsid w:val="008F2DA6"/>
    <w:rsid w:val="008F2DCC"/>
    <w:rsid w:val="008F2F76"/>
    <w:rsid w:val="008F3406"/>
    <w:rsid w:val="008F3488"/>
    <w:rsid w:val="008F372F"/>
    <w:rsid w:val="008F3D35"/>
    <w:rsid w:val="008F5065"/>
    <w:rsid w:val="008F52A9"/>
    <w:rsid w:val="008F534C"/>
    <w:rsid w:val="008F5399"/>
    <w:rsid w:val="008F570F"/>
    <w:rsid w:val="008F5A30"/>
    <w:rsid w:val="008F5A75"/>
    <w:rsid w:val="008F5B35"/>
    <w:rsid w:val="008F5CE7"/>
    <w:rsid w:val="008F5D49"/>
    <w:rsid w:val="008F61C3"/>
    <w:rsid w:val="008F661B"/>
    <w:rsid w:val="008F6944"/>
    <w:rsid w:val="008F6DFE"/>
    <w:rsid w:val="008F7027"/>
    <w:rsid w:val="008F705F"/>
    <w:rsid w:val="008F736A"/>
    <w:rsid w:val="008F7983"/>
    <w:rsid w:val="008F79C8"/>
    <w:rsid w:val="008F7B69"/>
    <w:rsid w:val="008F7CC5"/>
    <w:rsid w:val="008F7DDA"/>
    <w:rsid w:val="008F7E2D"/>
    <w:rsid w:val="008F7F15"/>
    <w:rsid w:val="009000A7"/>
    <w:rsid w:val="00900240"/>
    <w:rsid w:val="009002E3"/>
    <w:rsid w:val="009004CF"/>
    <w:rsid w:val="009007C5"/>
    <w:rsid w:val="00900882"/>
    <w:rsid w:val="0090138E"/>
    <w:rsid w:val="00901489"/>
    <w:rsid w:val="009014B1"/>
    <w:rsid w:val="009017F4"/>
    <w:rsid w:val="009020F8"/>
    <w:rsid w:val="009021A3"/>
    <w:rsid w:val="0090224A"/>
    <w:rsid w:val="00902308"/>
    <w:rsid w:val="0090247A"/>
    <w:rsid w:val="00902540"/>
    <w:rsid w:val="009026C9"/>
    <w:rsid w:val="009028FB"/>
    <w:rsid w:val="00902AD6"/>
    <w:rsid w:val="00902F29"/>
    <w:rsid w:val="009032C2"/>
    <w:rsid w:val="00903350"/>
    <w:rsid w:val="00903353"/>
    <w:rsid w:val="009034A5"/>
    <w:rsid w:val="009035CC"/>
    <w:rsid w:val="0090397F"/>
    <w:rsid w:val="00903C25"/>
    <w:rsid w:val="0090421C"/>
    <w:rsid w:val="00904562"/>
    <w:rsid w:val="009048AF"/>
    <w:rsid w:val="00904C17"/>
    <w:rsid w:val="00904C36"/>
    <w:rsid w:val="00904FE3"/>
    <w:rsid w:val="00905042"/>
    <w:rsid w:val="009050C1"/>
    <w:rsid w:val="009050CB"/>
    <w:rsid w:val="00905246"/>
    <w:rsid w:val="00905315"/>
    <w:rsid w:val="00905461"/>
    <w:rsid w:val="009056DD"/>
    <w:rsid w:val="009057EE"/>
    <w:rsid w:val="00905947"/>
    <w:rsid w:val="009062C8"/>
    <w:rsid w:val="0090635F"/>
    <w:rsid w:val="009063F6"/>
    <w:rsid w:val="00906587"/>
    <w:rsid w:val="009065F2"/>
    <w:rsid w:val="0090678D"/>
    <w:rsid w:val="0090689B"/>
    <w:rsid w:val="009068DA"/>
    <w:rsid w:val="0090697E"/>
    <w:rsid w:val="00906E1C"/>
    <w:rsid w:val="00906FD7"/>
    <w:rsid w:val="00906FD9"/>
    <w:rsid w:val="009073F7"/>
    <w:rsid w:val="0090743A"/>
    <w:rsid w:val="00907486"/>
    <w:rsid w:val="009074DF"/>
    <w:rsid w:val="0090799A"/>
    <w:rsid w:val="00907AF7"/>
    <w:rsid w:val="00907BD4"/>
    <w:rsid w:val="00907D54"/>
    <w:rsid w:val="00907DD8"/>
    <w:rsid w:val="00910531"/>
    <w:rsid w:val="009105C3"/>
    <w:rsid w:val="00910697"/>
    <w:rsid w:val="009107D0"/>
    <w:rsid w:val="00910971"/>
    <w:rsid w:val="00910984"/>
    <w:rsid w:val="00910B02"/>
    <w:rsid w:val="00910B6A"/>
    <w:rsid w:val="00910EF7"/>
    <w:rsid w:val="00910F6A"/>
    <w:rsid w:val="00911004"/>
    <w:rsid w:val="009110A1"/>
    <w:rsid w:val="0091125C"/>
    <w:rsid w:val="0091144E"/>
    <w:rsid w:val="00911BC2"/>
    <w:rsid w:val="00911BE8"/>
    <w:rsid w:val="00911C4D"/>
    <w:rsid w:val="00911CE3"/>
    <w:rsid w:val="00911D49"/>
    <w:rsid w:val="00911F14"/>
    <w:rsid w:val="00911FDC"/>
    <w:rsid w:val="00912101"/>
    <w:rsid w:val="009122FD"/>
    <w:rsid w:val="0091243F"/>
    <w:rsid w:val="009124C9"/>
    <w:rsid w:val="00912A7B"/>
    <w:rsid w:val="0091309E"/>
    <w:rsid w:val="0091348B"/>
    <w:rsid w:val="00913618"/>
    <w:rsid w:val="00913760"/>
    <w:rsid w:val="00913B79"/>
    <w:rsid w:val="00913DF4"/>
    <w:rsid w:val="00914278"/>
    <w:rsid w:val="00914431"/>
    <w:rsid w:val="00914745"/>
    <w:rsid w:val="0091492B"/>
    <w:rsid w:val="00914DF0"/>
    <w:rsid w:val="009151F3"/>
    <w:rsid w:val="00915B83"/>
    <w:rsid w:val="00915C34"/>
    <w:rsid w:val="00915DA4"/>
    <w:rsid w:val="00915E7F"/>
    <w:rsid w:val="009160A4"/>
    <w:rsid w:val="009163C3"/>
    <w:rsid w:val="0091641D"/>
    <w:rsid w:val="0091648C"/>
    <w:rsid w:val="009164D9"/>
    <w:rsid w:val="009167E1"/>
    <w:rsid w:val="009169AE"/>
    <w:rsid w:val="00916D0C"/>
    <w:rsid w:val="00916ECF"/>
    <w:rsid w:val="00916F55"/>
    <w:rsid w:val="00916FB7"/>
    <w:rsid w:val="00917086"/>
    <w:rsid w:val="009170D3"/>
    <w:rsid w:val="00917112"/>
    <w:rsid w:val="0091774A"/>
    <w:rsid w:val="00917783"/>
    <w:rsid w:val="00917A70"/>
    <w:rsid w:val="00917AFD"/>
    <w:rsid w:val="00917D23"/>
    <w:rsid w:val="00917D4E"/>
    <w:rsid w:val="009202C4"/>
    <w:rsid w:val="0092035F"/>
    <w:rsid w:val="00920503"/>
    <w:rsid w:val="0092091E"/>
    <w:rsid w:val="00920934"/>
    <w:rsid w:val="00920AD8"/>
    <w:rsid w:val="00920B1A"/>
    <w:rsid w:val="00920CA1"/>
    <w:rsid w:val="00920DB3"/>
    <w:rsid w:val="00920EA9"/>
    <w:rsid w:val="00921032"/>
    <w:rsid w:val="00921069"/>
    <w:rsid w:val="009210FC"/>
    <w:rsid w:val="00921633"/>
    <w:rsid w:val="00921766"/>
    <w:rsid w:val="00921D14"/>
    <w:rsid w:val="009222BD"/>
    <w:rsid w:val="009222FC"/>
    <w:rsid w:val="009224E6"/>
    <w:rsid w:val="00922543"/>
    <w:rsid w:val="009227DF"/>
    <w:rsid w:val="00922817"/>
    <w:rsid w:val="00922945"/>
    <w:rsid w:val="009229D4"/>
    <w:rsid w:val="00922D8B"/>
    <w:rsid w:val="00922F15"/>
    <w:rsid w:val="00922F49"/>
    <w:rsid w:val="00923137"/>
    <w:rsid w:val="0092326A"/>
    <w:rsid w:val="009234EA"/>
    <w:rsid w:val="0092371A"/>
    <w:rsid w:val="00923B4F"/>
    <w:rsid w:val="00923C03"/>
    <w:rsid w:val="00923C6F"/>
    <w:rsid w:val="00923EB4"/>
    <w:rsid w:val="00924115"/>
    <w:rsid w:val="0092448A"/>
    <w:rsid w:val="0092454D"/>
    <w:rsid w:val="009247A0"/>
    <w:rsid w:val="00924826"/>
    <w:rsid w:val="009248E0"/>
    <w:rsid w:val="0092495A"/>
    <w:rsid w:val="00924AFB"/>
    <w:rsid w:val="00924D29"/>
    <w:rsid w:val="00924EA1"/>
    <w:rsid w:val="009251BA"/>
    <w:rsid w:val="009255D8"/>
    <w:rsid w:val="00925673"/>
    <w:rsid w:val="009259F2"/>
    <w:rsid w:val="009261B7"/>
    <w:rsid w:val="0092640C"/>
    <w:rsid w:val="00926623"/>
    <w:rsid w:val="00926779"/>
    <w:rsid w:val="00926861"/>
    <w:rsid w:val="00926928"/>
    <w:rsid w:val="0092694F"/>
    <w:rsid w:val="00926B90"/>
    <w:rsid w:val="00926CAB"/>
    <w:rsid w:val="00926D41"/>
    <w:rsid w:val="00926F3D"/>
    <w:rsid w:val="0092709D"/>
    <w:rsid w:val="00927576"/>
    <w:rsid w:val="0092771C"/>
    <w:rsid w:val="00927918"/>
    <w:rsid w:val="00927DD0"/>
    <w:rsid w:val="009300E2"/>
    <w:rsid w:val="009302E2"/>
    <w:rsid w:val="009303C2"/>
    <w:rsid w:val="00930454"/>
    <w:rsid w:val="00930467"/>
    <w:rsid w:val="0093055E"/>
    <w:rsid w:val="0093061F"/>
    <w:rsid w:val="00930913"/>
    <w:rsid w:val="00930AE0"/>
    <w:rsid w:val="00930C6F"/>
    <w:rsid w:val="00931512"/>
    <w:rsid w:val="009319EA"/>
    <w:rsid w:val="00931CD2"/>
    <w:rsid w:val="00931DA7"/>
    <w:rsid w:val="00931E93"/>
    <w:rsid w:val="009320AE"/>
    <w:rsid w:val="00932132"/>
    <w:rsid w:val="00932166"/>
    <w:rsid w:val="009321AF"/>
    <w:rsid w:val="00932332"/>
    <w:rsid w:val="00932369"/>
    <w:rsid w:val="0093244F"/>
    <w:rsid w:val="00932492"/>
    <w:rsid w:val="00932943"/>
    <w:rsid w:val="00932BAF"/>
    <w:rsid w:val="00932DC8"/>
    <w:rsid w:val="009331EA"/>
    <w:rsid w:val="009333CB"/>
    <w:rsid w:val="009339D4"/>
    <w:rsid w:val="00933E20"/>
    <w:rsid w:val="009343D9"/>
    <w:rsid w:val="00934420"/>
    <w:rsid w:val="009348BB"/>
    <w:rsid w:val="00934904"/>
    <w:rsid w:val="0093493B"/>
    <w:rsid w:val="00934A06"/>
    <w:rsid w:val="00934A72"/>
    <w:rsid w:val="00934D30"/>
    <w:rsid w:val="00934DA6"/>
    <w:rsid w:val="009351EE"/>
    <w:rsid w:val="00935469"/>
    <w:rsid w:val="0093547B"/>
    <w:rsid w:val="0093590A"/>
    <w:rsid w:val="00935B57"/>
    <w:rsid w:val="00935DCB"/>
    <w:rsid w:val="00935FD7"/>
    <w:rsid w:val="00936474"/>
    <w:rsid w:val="0093669A"/>
    <w:rsid w:val="0093687B"/>
    <w:rsid w:val="00936923"/>
    <w:rsid w:val="009369CA"/>
    <w:rsid w:val="00937027"/>
    <w:rsid w:val="00937489"/>
    <w:rsid w:val="009378D3"/>
    <w:rsid w:val="009378D9"/>
    <w:rsid w:val="00937AE9"/>
    <w:rsid w:val="00937B84"/>
    <w:rsid w:val="00940336"/>
    <w:rsid w:val="0094051E"/>
    <w:rsid w:val="0094054D"/>
    <w:rsid w:val="00940671"/>
    <w:rsid w:val="009407AE"/>
    <w:rsid w:val="00940AB5"/>
    <w:rsid w:val="00940FA3"/>
    <w:rsid w:val="009414A5"/>
    <w:rsid w:val="00941FED"/>
    <w:rsid w:val="00942146"/>
    <w:rsid w:val="0094226A"/>
    <w:rsid w:val="009425FE"/>
    <w:rsid w:val="00942642"/>
    <w:rsid w:val="009426AE"/>
    <w:rsid w:val="00942F70"/>
    <w:rsid w:val="00942F95"/>
    <w:rsid w:val="00943314"/>
    <w:rsid w:val="00943412"/>
    <w:rsid w:val="009434D1"/>
    <w:rsid w:val="00943849"/>
    <w:rsid w:val="00943861"/>
    <w:rsid w:val="009438C6"/>
    <w:rsid w:val="00943C29"/>
    <w:rsid w:val="00943CAA"/>
    <w:rsid w:val="00943E64"/>
    <w:rsid w:val="00943EA2"/>
    <w:rsid w:val="00943F76"/>
    <w:rsid w:val="00944029"/>
    <w:rsid w:val="00944225"/>
    <w:rsid w:val="0094445C"/>
    <w:rsid w:val="00944537"/>
    <w:rsid w:val="009445BA"/>
    <w:rsid w:val="009445ED"/>
    <w:rsid w:val="00944728"/>
    <w:rsid w:val="00944B85"/>
    <w:rsid w:val="00944C46"/>
    <w:rsid w:val="00944C98"/>
    <w:rsid w:val="00944EF9"/>
    <w:rsid w:val="00945058"/>
    <w:rsid w:val="00945391"/>
    <w:rsid w:val="0094553B"/>
    <w:rsid w:val="009455D0"/>
    <w:rsid w:val="00945611"/>
    <w:rsid w:val="0094576E"/>
    <w:rsid w:val="0094597C"/>
    <w:rsid w:val="009459AD"/>
    <w:rsid w:val="009459FA"/>
    <w:rsid w:val="00945C22"/>
    <w:rsid w:val="00945EF6"/>
    <w:rsid w:val="009460BE"/>
    <w:rsid w:val="00946341"/>
    <w:rsid w:val="00946542"/>
    <w:rsid w:val="00946548"/>
    <w:rsid w:val="009466C8"/>
    <w:rsid w:val="00946B59"/>
    <w:rsid w:val="00946C17"/>
    <w:rsid w:val="00947132"/>
    <w:rsid w:val="00947193"/>
    <w:rsid w:val="0094746C"/>
    <w:rsid w:val="009475C3"/>
    <w:rsid w:val="00947DB2"/>
    <w:rsid w:val="00947EFD"/>
    <w:rsid w:val="00947F0A"/>
    <w:rsid w:val="00947F32"/>
    <w:rsid w:val="0095010A"/>
    <w:rsid w:val="009501D6"/>
    <w:rsid w:val="009502D6"/>
    <w:rsid w:val="0095046F"/>
    <w:rsid w:val="0095063F"/>
    <w:rsid w:val="009508F7"/>
    <w:rsid w:val="00950ABC"/>
    <w:rsid w:val="00950B05"/>
    <w:rsid w:val="00950DB2"/>
    <w:rsid w:val="00950DCA"/>
    <w:rsid w:val="00950E53"/>
    <w:rsid w:val="00951995"/>
    <w:rsid w:val="009519AF"/>
    <w:rsid w:val="009519F9"/>
    <w:rsid w:val="00951CF3"/>
    <w:rsid w:val="00951D49"/>
    <w:rsid w:val="00951F39"/>
    <w:rsid w:val="00952060"/>
    <w:rsid w:val="009524AD"/>
    <w:rsid w:val="009525DB"/>
    <w:rsid w:val="009526EF"/>
    <w:rsid w:val="009527B7"/>
    <w:rsid w:val="00952A35"/>
    <w:rsid w:val="00952D08"/>
    <w:rsid w:val="00952F38"/>
    <w:rsid w:val="00953254"/>
    <w:rsid w:val="00953308"/>
    <w:rsid w:val="00953A41"/>
    <w:rsid w:val="00953E82"/>
    <w:rsid w:val="00954167"/>
    <w:rsid w:val="009541F6"/>
    <w:rsid w:val="0095439F"/>
    <w:rsid w:val="0095443A"/>
    <w:rsid w:val="00954443"/>
    <w:rsid w:val="00954864"/>
    <w:rsid w:val="00954B32"/>
    <w:rsid w:val="00954D02"/>
    <w:rsid w:val="00954D27"/>
    <w:rsid w:val="00954E15"/>
    <w:rsid w:val="0095507A"/>
    <w:rsid w:val="009552D8"/>
    <w:rsid w:val="009555E0"/>
    <w:rsid w:val="00955CD8"/>
    <w:rsid w:val="00955D9E"/>
    <w:rsid w:val="00955E19"/>
    <w:rsid w:val="00955FEA"/>
    <w:rsid w:val="0095612A"/>
    <w:rsid w:val="00956743"/>
    <w:rsid w:val="009568B8"/>
    <w:rsid w:val="00956B0D"/>
    <w:rsid w:val="00956D53"/>
    <w:rsid w:val="00956DA6"/>
    <w:rsid w:val="00956DDC"/>
    <w:rsid w:val="00956E73"/>
    <w:rsid w:val="0095707F"/>
    <w:rsid w:val="00957119"/>
    <w:rsid w:val="009571A5"/>
    <w:rsid w:val="009574C2"/>
    <w:rsid w:val="00957BE8"/>
    <w:rsid w:val="00957E08"/>
    <w:rsid w:val="00957FF0"/>
    <w:rsid w:val="0096002B"/>
    <w:rsid w:val="00960223"/>
    <w:rsid w:val="0096031E"/>
    <w:rsid w:val="009604AE"/>
    <w:rsid w:val="009606D9"/>
    <w:rsid w:val="00960844"/>
    <w:rsid w:val="0096086C"/>
    <w:rsid w:val="00960B83"/>
    <w:rsid w:val="00960C10"/>
    <w:rsid w:val="00960EEB"/>
    <w:rsid w:val="009610A4"/>
    <w:rsid w:val="009610BC"/>
    <w:rsid w:val="00961177"/>
    <w:rsid w:val="0096121D"/>
    <w:rsid w:val="00961266"/>
    <w:rsid w:val="00961A11"/>
    <w:rsid w:val="00961B99"/>
    <w:rsid w:val="00961E7E"/>
    <w:rsid w:val="00961FC8"/>
    <w:rsid w:val="009621D3"/>
    <w:rsid w:val="009628E3"/>
    <w:rsid w:val="00962B77"/>
    <w:rsid w:val="00962D0D"/>
    <w:rsid w:val="00963073"/>
    <w:rsid w:val="009632D0"/>
    <w:rsid w:val="00963635"/>
    <w:rsid w:val="00963817"/>
    <w:rsid w:val="00963893"/>
    <w:rsid w:val="009638AF"/>
    <w:rsid w:val="00963B24"/>
    <w:rsid w:val="00963D33"/>
    <w:rsid w:val="00963D5A"/>
    <w:rsid w:val="00964255"/>
    <w:rsid w:val="00964853"/>
    <w:rsid w:val="00964862"/>
    <w:rsid w:val="009648DA"/>
    <w:rsid w:val="00964933"/>
    <w:rsid w:val="00964943"/>
    <w:rsid w:val="00964B6A"/>
    <w:rsid w:val="00964E0E"/>
    <w:rsid w:val="009655CF"/>
    <w:rsid w:val="00965650"/>
    <w:rsid w:val="00965910"/>
    <w:rsid w:val="00965C37"/>
    <w:rsid w:val="00965C58"/>
    <w:rsid w:val="009661E7"/>
    <w:rsid w:val="0096637C"/>
    <w:rsid w:val="00966442"/>
    <w:rsid w:val="00966505"/>
    <w:rsid w:val="009665EB"/>
    <w:rsid w:val="009665F9"/>
    <w:rsid w:val="0096663A"/>
    <w:rsid w:val="00966718"/>
    <w:rsid w:val="00966A9F"/>
    <w:rsid w:val="00966B30"/>
    <w:rsid w:val="00966DDA"/>
    <w:rsid w:val="00967184"/>
    <w:rsid w:val="009674BB"/>
    <w:rsid w:val="00967B0F"/>
    <w:rsid w:val="00967D4F"/>
    <w:rsid w:val="00967D8C"/>
    <w:rsid w:val="00967DA3"/>
    <w:rsid w:val="00967E4C"/>
    <w:rsid w:val="00967ECB"/>
    <w:rsid w:val="0097001D"/>
    <w:rsid w:val="0097017A"/>
    <w:rsid w:val="00970332"/>
    <w:rsid w:val="0097082C"/>
    <w:rsid w:val="009709EA"/>
    <w:rsid w:val="00970A08"/>
    <w:rsid w:val="00970A38"/>
    <w:rsid w:val="00970AD1"/>
    <w:rsid w:val="00970AFF"/>
    <w:rsid w:val="00970B94"/>
    <w:rsid w:val="00970EA6"/>
    <w:rsid w:val="00971010"/>
    <w:rsid w:val="009710A4"/>
    <w:rsid w:val="009711AD"/>
    <w:rsid w:val="009716D2"/>
    <w:rsid w:val="009716E6"/>
    <w:rsid w:val="00971881"/>
    <w:rsid w:val="00971904"/>
    <w:rsid w:val="0097191E"/>
    <w:rsid w:val="00972067"/>
    <w:rsid w:val="0097215A"/>
    <w:rsid w:val="00972160"/>
    <w:rsid w:val="00972480"/>
    <w:rsid w:val="009725DE"/>
    <w:rsid w:val="0097267F"/>
    <w:rsid w:val="00972757"/>
    <w:rsid w:val="0097284D"/>
    <w:rsid w:val="00972A1D"/>
    <w:rsid w:val="00972ED9"/>
    <w:rsid w:val="00972FF5"/>
    <w:rsid w:val="009731CA"/>
    <w:rsid w:val="009731E9"/>
    <w:rsid w:val="009734AF"/>
    <w:rsid w:val="009736A1"/>
    <w:rsid w:val="009737EF"/>
    <w:rsid w:val="0097381F"/>
    <w:rsid w:val="00973872"/>
    <w:rsid w:val="009738E9"/>
    <w:rsid w:val="00973A88"/>
    <w:rsid w:val="00973B26"/>
    <w:rsid w:val="00973BB6"/>
    <w:rsid w:val="00973F59"/>
    <w:rsid w:val="00974041"/>
    <w:rsid w:val="009742B6"/>
    <w:rsid w:val="009745D9"/>
    <w:rsid w:val="0097461C"/>
    <w:rsid w:val="00974929"/>
    <w:rsid w:val="009749F6"/>
    <w:rsid w:val="00974BFA"/>
    <w:rsid w:val="00974D43"/>
    <w:rsid w:val="00974F74"/>
    <w:rsid w:val="00975250"/>
    <w:rsid w:val="00975396"/>
    <w:rsid w:val="009753E5"/>
    <w:rsid w:val="009757F0"/>
    <w:rsid w:val="009759F8"/>
    <w:rsid w:val="00975A0D"/>
    <w:rsid w:val="00975BA5"/>
    <w:rsid w:val="00975F9A"/>
    <w:rsid w:val="00976025"/>
    <w:rsid w:val="00976182"/>
    <w:rsid w:val="0097655C"/>
    <w:rsid w:val="00976A18"/>
    <w:rsid w:val="00976B43"/>
    <w:rsid w:val="0097710D"/>
    <w:rsid w:val="00977181"/>
    <w:rsid w:val="0097730C"/>
    <w:rsid w:val="009773BB"/>
    <w:rsid w:val="009773F4"/>
    <w:rsid w:val="00977510"/>
    <w:rsid w:val="0097777A"/>
    <w:rsid w:val="00977DD0"/>
    <w:rsid w:val="00980117"/>
    <w:rsid w:val="009802A8"/>
    <w:rsid w:val="009803D3"/>
    <w:rsid w:val="00980731"/>
    <w:rsid w:val="009807C7"/>
    <w:rsid w:val="00980AA3"/>
    <w:rsid w:val="00980AAA"/>
    <w:rsid w:val="00980F20"/>
    <w:rsid w:val="0098190F"/>
    <w:rsid w:val="009819F4"/>
    <w:rsid w:val="00981B25"/>
    <w:rsid w:val="00981CAB"/>
    <w:rsid w:val="0098203A"/>
    <w:rsid w:val="0098224E"/>
    <w:rsid w:val="009822D5"/>
    <w:rsid w:val="00982373"/>
    <w:rsid w:val="009823A6"/>
    <w:rsid w:val="009826CA"/>
    <w:rsid w:val="00982A22"/>
    <w:rsid w:val="00982B4D"/>
    <w:rsid w:val="00982C39"/>
    <w:rsid w:val="00982E6F"/>
    <w:rsid w:val="009831AF"/>
    <w:rsid w:val="00983526"/>
    <w:rsid w:val="009837A2"/>
    <w:rsid w:val="009837F5"/>
    <w:rsid w:val="00983803"/>
    <w:rsid w:val="00983832"/>
    <w:rsid w:val="00984122"/>
    <w:rsid w:val="00984526"/>
    <w:rsid w:val="009845DE"/>
    <w:rsid w:val="009846E6"/>
    <w:rsid w:val="009848A7"/>
    <w:rsid w:val="00984AF8"/>
    <w:rsid w:val="00984B57"/>
    <w:rsid w:val="00984BC9"/>
    <w:rsid w:val="00984F28"/>
    <w:rsid w:val="00985206"/>
    <w:rsid w:val="00985381"/>
    <w:rsid w:val="00985767"/>
    <w:rsid w:val="00985788"/>
    <w:rsid w:val="009858E6"/>
    <w:rsid w:val="00985A4C"/>
    <w:rsid w:val="00985AF2"/>
    <w:rsid w:val="00985C35"/>
    <w:rsid w:val="00985F97"/>
    <w:rsid w:val="0098612E"/>
    <w:rsid w:val="009866D1"/>
    <w:rsid w:val="00986996"/>
    <w:rsid w:val="00986D35"/>
    <w:rsid w:val="00986F35"/>
    <w:rsid w:val="00987234"/>
    <w:rsid w:val="009874D9"/>
    <w:rsid w:val="00987563"/>
    <w:rsid w:val="009876DD"/>
    <w:rsid w:val="009877C8"/>
    <w:rsid w:val="00990341"/>
    <w:rsid w:val="00990379"/>
    <w:rsid w:val="009904AA"/>
    <w:rsid w:val="009904C9"/>
    <w:rsid w:val="0099058F"/>
    <w:rsid w:val="009907E6"/>
    <w:rsid w:val="0099087B"/>
    <w:rsid w:val="009908B5"/>
    <w:rsid w:val="00990B2A"/>
    <w:rsid w:val="00990EC9"/>
    <w:rsid w:val="0099100E"/>
    <w:rsid w:val="009916D7"/>
    <w:rsid w:val="009917C8"/>
    <w:rsid w:val="009917CF"/>
    <w:rsid w:val="009917EB"/>
    <w:rsid w:val="00991BB5"/>
    <w:rsid w:val="0099284C"/>
    <w:rsid w:val="00992930"/>
    <w:rsid w:val="00992932"/>
    <w:rsid w:val="00992CC4"/>
    <w:rsid w:val="00993011"/>
    <w:rsid w:val="00993742"/>
    <w:rsid w:val="009937B0"/>
    <w:rsid w:val="00993BE4"/>
    <w:rsid w:val="00993DAE"/>
    <w:rsid w:val="00993EB6"/>
    <w:rsid w:val="00993ED2"/>
    <w:rsid w:val="00994206"/>
    <w:rsid w:val="009943BA"/>
    <w:rsid w:val="0099447F"/>
    <w:rsid w:val="009947BE"/>
    <w:rsid w:val="0099487F"/>
    <w:rsid w:val="00994CCE"/>
    <w:rsid w:val="00994DF3"/>
    <w:rsid w:val="00994E2D"/>
    <w:rsid w:val="00994FDC"/>
    <w:rsid w:val="009951CF"/>
    <w:rsid w:val="009955E0"/>
    <w:rsid w:val="00995A8F"/>
    <w:rsid w:val="00995D8A"/>
    <w:rsid w:val="00995F74"/>
    <w:rsid w:val="0099609C"/>
    <w:rsid w:val="0099636D"/>
    <w:rsid w:val="00996549"/>
    <w:rsid w:val="00996951"/>
    <w:rsid w:val="00996BE1"/>
    <w:rsid w:val="00996C20"/>
    <w:rsid w:val="00996EE1"/>
    <w:rsid w:val="00997035"/>
    <w:rsid w:val="009971C1"/>
    <w:rsid w:val="0099746F"/>
    <w:rsid w:val="009976AC"/>
    <w:rsid w:val="00997711"/>
    <w:rsid w:val="00997879"/>
    <w:rsid w:val="00997EDF"/>
    <w:rsid w:val="009A0039"/>
    <w:rsid w:val="009A016F"/>
    <w:rsid w:val="009A0188"/>
    <w:rsid w:val="009A07F8"/>
    <w:rsid w:val="009A0BB8"/>
    <w:rsid w:val="009A0ECE"/>
    <w:rsid w:val="009A0F4B"/>
    <w:rsid w:val="009A0F60"/>
    <w:rsid w:val="009A12C7"/>
    <w:rsid w:val="009A17C9"/>
    <w:rsid w:val="009A18FF"/>
    <w:rsid w:val="009A1A06"/>
    <w:rsid w:val="009A1A39"/>
    <w:rsid w:val="009A1E16"/>
    <w:rsid w:val="009A207E"/>
    <w:rsid w:val="009A20F2"/>
    <w:rsid w:val="009A22B4"/>
    <w:rsid w:val="009A234D"/>
    <w:rsid w:val="009A2764"/>
    <w:rsid w:val="009A2A98"/>
    <w:rsid w:val="009A2AD2"/>
    <w:rsid w:val="009A2DE2"/>
    <w:rsid w:val="009A2E00"/>
    <w:rsid w:val="009A2EED"/>
    <w:rsid w:val="009A307D"/>
    <w:rsid w:val="009A3208"/>
    <w:rsid w:val="009A32B5"/>
    <w:rsid w:val="009A32D1"/>
    <w:rsid w:val="009A34EC"/>
    <w:rsid w:val="009A39E4"/>
    <w:rsid w:val="009A3A30"/>
    <w:rsid w:val="009A3AEB"/>
    <w:rsid w:val="009A3FB0"/>
    <w:rsid w:val="009A43B3"/>
    <w:rsid w:val="009A43E2"/>
    <w:rsid w:val="009A4424"/>
    <w:rsid w:val="009A47BD"/>
    <w:rsid w:val="009A4902"/>
    <w:rsid w:val="009A49D5"/>
    <w:rsid w:val="009A4BCF"/>
    <w:rsid w:val="009A4C5F"/>
    <w:rsid w:val="009A4CA1"/>
    <w:rsid w:val="009A4D6C"/>
    <w:rsid w:val="009A528D"/>
    <w:rsid w:val="009A52A4"/>
    <w:rsid w:val="009A52F2"/>
    <w:rsid w:val="009A555F"/>
    <w:rsid w:val="009A571D"/>
    <w:rsid w:val="009A57EE"/>
    <w:rsid w:val="009A596F"/>
    <w:rsid w:val="009A5B12"/>
    <w:rsid w:val="009A5C34"/>
    <w:rsid w:val="009A5D16"/>
    <w:rsid w:val="009A5E40"/>
    <w:rsid w:val="009A5EA0"/>
    <w:rsid w:val="009A5EC3"/>
    <w:rsid w:val="009A5F75"/>
    <w:rsid w:val="009A62C2"/>
    <w:rsid w:val="009A6B9E"/>
    <w:rsid w:val="009A6EE9"/>
    <w:rsid w:val="009A6F2D"/>
    <w:rsid w:val="009A7094"/>
    <w:rsid w:val="009A748D"/>
    <w:rsid w:val="009A76F5"/>
    <w:rsid w:val="009A7842"/>
    <w:rsid w:val="009A797E"/>
    <w:rsid w:val="009A7F9D"/>
    <w:rsid w:val="009B000C"/>
    <w:rsid w:val="009B0210"/>
    <w:rsid w:val="009B0345"/>
    <w:rsid w:val="009B05A3"/>
    <w:rsid w:val="009B06FB"/>
    <w:rsid w:val="009B07F9"/>
    <w:rsid w:val="009B117C"/>
    <w:rsid w:val="009B13A9"/>
    <w:rsid w:val="009B1420"/>
    <w:rsid w:val="009B1756"/>
    <w:rsid w:val="009B188C"/>
    <w:rsid w:val="009B1890"/>
    <w:rsid w:val="009B19F4"/>
    <w:rsid w:val="009B1DBA"/>
    <w:rsid w:val="009B200D"/>
    <w:rsid w:val="009B25C5"/>
    <w:rsid w:val="009B2707"/>
    <w:rsid w:val="009B2A09"/>
    <w:rsid w:val="009B2A6B"/>
    <w:rsid w:val="009B2DD3"/>
    <w:rsid w:val="009B37E9"/>
    <w:rsid w:val="009B38D2"/>
    <w:rsid w:val="009B3BE4"/>
    <w:rsid w:val="009B3C89"/>
    <w:rsid w:val="009B3D2D"/>
    <w:rsid w:val="009B3E0B"/>
    <w:rsid w:val="009B3EBF"/>
    <w:rsid w:val="009B3F7E"/>
    <w:rsid w:val="009B3F8C"/>
    <w:rsid w:val="009B4040"/>
    <w:rsid w:val="009B4077"/>
    <w:rsid w:val="009B40C2"/>
    <w:rsid w:val="009B4131"/>
    <w:rsid w:val="009B416E"/>
    <w:rsid w:val="009B44A0"/>
    <w:rsid w:val="009B4555"/>
    <w:rsid w:val="009B48E4"/>
    <w:rsid w:val="009B4959"/>
    <w:rsid w:val="009B4A62"/>
    <w:rsid w:val="009B4CE1"/>
    <w:rsid w:val="009B4D40"/>
    <w:rsid w:val="009B5094"/>
    <w:rsid w:val="009B5320"/>
    <w:rsid w:val="009B53FB"/>
    <w:rsid w:val="009B57A6"/>
    <w:rsid w:val="009B60A1"/>
    <w:rsid w:val="009B62C7"/>
    <w:rsid w:val="009B6485"/>
    <w:rsid w:val="009B65A2"/>
    <w:rsid w:val="009B65E3"/>
    <w:rsid w:val="009B6C5D"/>
    <w:rsid w:val="009B6CE4"/>
    <w:rsid w:val="009B6D2E"/>
    <w:rsid w:val="009B6EF0"/>
    <w:rsid w:val="009B7210"/>
    <w:rsid w:val="009B737C"/>
    <w:rsid w:val="009B7570"/>
    <w:rsid w:val="009B761A"/>
    <w:rsid w:val="009B7700"/>
    <w:rsid w:val="009B7897"/>
    <w:rsid w:val="009B78DF"/>
    <w:rsid w:val="009B7A2D"/>
    <w:rsid w:val="009B7B7D"/>
    <w:rsid w:val="009B7BAE"/>
    <w:rsid w:val="009C0759"/>
    <w:rsid w:val="009C08D9"/>
    <w:rsid w:val="009C0AFF"/>
    <w:rsid w:val="009C10EA"/>
    <w:rsid w:val="009C1114"/>
    <w:rsid w:val="009C133D"/>
    <w:rsid w:val="009C16CE"/>
    <w:rsid w:val="009C170C"/>
    <w:rsid w:val="009C1C75"/>
    <w:rsid w:val="009C1D45"/>
    <w:rsid w:val="009C1FC4"/>
    <w:rsid w:val="009C2208"/>
    <w:rsid w:val="009C2361"/>
    <w:rsid w:val="009C275F"/>
    <w:rsid w:val="009C2844"/>
    <w:rsid w:val="009C2A91"/>
    <w:rsid w:val="009C2BD5"/>
    <w:rsid w:val="009C3714"/>
    <w:rsid w:val="009C37AF"/>
    <w:rsid w:val="009C37D4"/>
    <w:rsid w:val="009C3833"/>
    <w:rsid w:val="009C3A8C"/>
    <w:rsid w:val="009C3B7A"/>
    <w:rsid w:val="009C3C08"/>
    <w:rsid w:val="009C3F0E"/>
    <w:rsid w:val="009C4031"/>
    <w:rsid w:val="009C41E6"/>
    <w:rsid w:val="009C42F0"/>
    <w:rsid w:val="009C44A2"/>
    <w:rsid w:val="009C450E"/>
    <w:rsid w:val="009C4669"/>
    <w:rsid w:val="009C4862"/>
    <w:rsid w:val="009C4C87"/>
    <w:rsid w:val="009C4CE2"/>
    <w:rsid w:val="009C4EDA"/>
    <w:rsid w:val="009C5260"/>
    <w:rsid w:val="009C555B"/>
    <w:rsid w:val="009C55BE"/>
    <w:rsid w:val="009C5BDF"/>
    <w:rsid w:val="009C5D81"/>
    <w:rsid w:val="009C5D9C"/>
    <w:rsid w:val="009C5DDF"/>
    <w:rsid w:val="009C63D8"/>
    <w:rsid w:val="009C6404"/>
    <w:rsid w:val="009C6959"/>
    <w:rsid w:val="009C69D0"/>
    <w:rsid w:val="009C6B38"/>
    <w:rsid w:val="009C6C2B"/>
    <w:rsid w:val="009C7260"/>
    <w:rsid w:val="009C7827"/>
    <w:rsid w:val="009C7B5E"/>
    <w:rsid w:val="009C7F26"/>
    <w:rsid w:val="009D0031"/>
    <w:rsid w:val="009D0801"/>
    <w:rsid w:val="009D0CF2"/>
    <w:rsid w:val="009D0DB2"/>
    <w:rsid w:val="009D0E97"/>
    <w:rsid w:val="009D118A"/>
    <w:rsid w:val="009D169B"/>
    <w:rsid w:val="009D1706"/>
    <w:rsid w:val="009D176B"/>
    <w:rsid w:val="009D1852"/>
    <w:rsid w:val="009D1B90"/>
    <w:rsid w:val="009D1C95"/>
    <w:rsid w:val="009D20B0"/>
    <w:rsid w:val="009D23BB"/>
    <w:rsid w:val="009D24B3"/>
    <w:rsid w:val="009D26DB"/>
    <w:rsid w:val="009D2A55"/>
    <w:rsid w:val="009D2C2E"/>
    <w:rsid w:val="009D2EDE"/>
    <w:rsid w:val="009D344D"/>
    <w:rsid w:val="009D3684"/>
    <w:rsid w:val="009D3703"/>
    <w:rsid w:val="009D37F7"/>
    <w:rsid w:val="009D3A6A"/>
    <w:rsid w:val="009D3D55"/>
    <w:rsid w:val="009D3F02"/>
    <w:rsid w:val="009D40B4"/>
    <w:rsid w:val="009D41D3"/>
    <w:rsid w:val="009D46AD"/>
    <w:rsid w:val="009D47C2"/>
    <w:rsid w:val="009D4943"/>
    <w:rsid w:val="009D5089"/>
    <w:rsid w:val="009D5304"/>
    <w:rsid w:val="009D586F"/>
    <w:rsid w:val="009D5A3F"/>
    <w:rsid w:val="009D5E15"/>
    <w:rsid w:val="009D6146"/>
    <w:rsid w:val="009D6195"/>
    <w:rsid w:val="009D6630"/>
    <w:rsid w:val="009D6837"/>
    <w:rsid w:val="009D69EE"/>
    <w:rsid w:val="009D6C3D"/>
    <w:rsid w:val="009D6D55"/>
    <w:rsid w:val="009D6D75"/>
    <w:rsid w:val="009D70B7"/>
    <w:rsid w:val="009D73DD"/>
    <w:rsid w:val="009D7675"/>
    <w:rsid w:val="009D78A3"/>
    <w:rsid w:val="009D7A3C"/>
    <w:rsid w:val="009D7DBF"/>
    <w:rsid w:val="009D7DC2"/>
    <w:rsid w:val="009D7FFD"/>
    <w:rsid w:val="009E00CD"/>
    <w:rsid w:val="009E0191"/>
    <w:rsid w:val="009E02CB"/>
    <w:rsid w:val="009E04DC"/>
    <w:rsid w:val="009E0803"/>
    <w:rsid w:val="009E0869"/>
    <w:rsid w:val="009E09D3"/>
    <w:rsid w:val="009E0CC4"/>
    <w:rsid w:val="009E0F15"/>
    <w:rsid w:val="009E0FC2"/>
    <w:rsid w:val="009E0FF6"/>
    <w:rsid w:val="009E1616"/>
    <w:rsid w:val="009E193B"/>
    <w:rsid w:val="009E1AB2"/>
    <w:rsid w:val="009E1D91"/>
    <w:rsid w:val="009E1F6A"/>
    <w:rsid w:val="009E233C"/>
    <w:rsid w:val="009E2359"/>
    <w:rsid w:val="009E260F"/>
    <w:rsid w:val="009E263B"/>
    <w:rsid w:val="009E2E14"/>
    <w:rsid w:val="009E2F49"/>
    <w:rsid w:val="009E2FDD"/>
    <w:rsid w:val="009E349B"/>
    <w:rsid w:val="009E35F7"/>
    <w:rsid w:val="009E3600"/>
    <w:rsid w:val="009E3842"/>
    <w:rsid w:val="009E38FE"/>
    <w:rsid w:val="009E3D8C"/>
    <w:rsid w:val="009E3F6C"/>
    <w:rsid w:val="009E40A6"/>
    <w:rsid w:val="009E4304"/>
    <w:rsid w:val="009E490C"/>
    <w:rsid w:val="009E5568"/>
    <w:rsid w:val="009E56C9"/>
    <w:rsid w:val="009E59DE"/>
    <w:rsid w:val="009E5B36"/>
    <w:rsid w:val="009E6089"/>
    <w:rsid w:val="009E62BF"/>
    <w:rsid w:val="009E64A3"/>
    <w:rsid w:val="009E67E6"/>
    <w:rsid w:val="009E6B95"/>
    <w:rsid w:val="009E6BF6"/>
    <w:rsid w:val="009E719E"/>
    <w:rsid w:val="009E74BE"/>
    <w:rsid w:val="009E7799"/>
    <w:rsid w:val="009E7C22"/>
    <w:rsid w:val="009E7CFF"/>
    <w:rsid w:val="009E7E94"/>
    <w:rsid w:val="009E7F3B"/>
    <w:rsid w:val="009E7FD0"/>
    <w:rsid w:val="009F003D"/>
    <w:rsid w:val="009F0311"/>
    <w:rsid w:val="009F03D0"/>
    <w:rsid w:val="009F070D"/>
    <w:rsid w:val="009F0B72"/>
    <w:rsid w:val="009F0E11"/>
    <w:rsid w:val="009F0E91"/>
    <w:rsid w:val="009F0EFB"/>
    <w:rsid w:val="009F1383"/>
    <w:rsid w:val="009F13EB"/>
    <w:rsid w:val="009F16D6"/>
    <w:rsid w:val="009F176D"/>
    <w:rsid w:val="009F1A22"/>
    <w:rsid w:val="009F1DD4"/>
    <w:rsid w:val="009F1EE5"/>
    <w:rsid w:val="009F207E"/>
    <w:rsid w:val="009F21A4"/>
    <w:rsid w:val="009F22CF"/>
    <w:rsid w:val="009F23DD"/>
    <w:rsid w:val="009F2990"/>
    <w:rsid w:val="009F2B92"/>
    <w:rsid w:val="009F2DD9"/>
    <w:rsid w:val="009F3306"/>
    <w:rsid w:val="009F38D4"/>
    <w:rsid w:val="009F3A79"/>
    <w:rsid w:val="009F3D11"/>
    <w:rsid w:val="009F4008"/>
    <w:rsid w:val="009F421D"/>
    <w:rsid w:val="009F4347"/>
    <w:rsid w:val="009F4846"/>
    <w:rsid w:val="009F4A7B"/>
    <w:rsid w:val="009F4AB5"/>
    <w:rsid w:val="009F4EBB"/>
    <w:rsid w:val="009F4F56"/>
    <w:rsid w:val="009F558B"/>
    <w:rsid w:val="009F55CA"/>
    <w:rsid w:val="009F5675"/>
    <w:rsid w:val="009F585F"/>
    <w:rsid w:val="009F5CDC"/>
    <w:rsid w:val="009F5DA4"/>
    <w:rsid w:val="009F5F62"/>
    <w:rsid w:val="009F6768"/>
    <w:rsid w:val="009F681D"/>
    <w:rsid w:val="009F6853"/>
    <w:rsid w:val="009F68D6"/>
    <w:rsid w:val="009F6ADB"/>
    <w:rsid w:val="009F6B87"/>
    <w:rsid w:val="009F6B8E"/>
    <w:rsid w:val="009F6BD7"/>
    <w:rsid w:val="009F6BE5"/>
    <w:rsid w:val="009F7088"/>
    <w:rsid w:val="009F72B5"/>
    <w:rsid w:val="009F75A8"/>
    <w:rsid w:val="009F7977"/>
    <w:rsid w:val="009F7C78"/>
    <w:rsid w:val="009F7EB8"/>
    <w:rsid w:val="00A007CE"/>
    <w:rsid w:val="00A007E2"/>
    <w:rsid w:val="00A007ED"/>
    <w:rsid w:val="00A009EE"/>
    <w:rsid w:val="00A00D48"/>
    <w:rsid w:val="00A00D56"/>
    <w:rsid w:val="00A00F1F"/>
    <w:rsid w:val="00A015F9"/>
    <w:rsid w:val="00A0167C"/>
    <w:rsid w:val="00A01972"/>
    <w:rsid w:val="00A01D8B"/>
    <w:rsid w:val="00A0208C"/>
    <w:rsid w:val="00A02188"/>
    <w:rsid w:val="00A022A4"/>
    <w:rsid w:val="00A02827"/>
    <w:rsid w:val="00A02864"/>
    <w:rsid w:val="00A0286D"/>
    <w:rsid w:val="00A028F4"/>
    <w:rsid w:val="00A02974"/>
    <w:rsid w:val="00A02A5E"/>
    <w:rsid w:val="00A02AB9"/>
    <w:rsid w:val="00A02B8B"/>
    <w:rsid w:val="00A02C3E"/>
    <w:rsid w:val="00A02EAA"/>
    <w:rsid w:val="00A033E4"/>
    <w:rsid w:val="00A037B9"/>
    <w:rsid w:val="00A03AE5"/>
    <w:rsid w:val="00A03C6E"/>
    <w:rsid w:val="00A03D2D"/>
    <w:rsid w:val="00A03EDD"/>
    <w:rsid w:val="00A04235"/>
    <w:rsid w:val="00A0426B"/>
    <w:rsid w:val="00A042D6"/>
    <w:rsid w:val="00A04593"/>
    <w:rsid w:val="00A045B8"/>
    <w:rsid w:val="00A045EF"/>
    <w:rsid w:val="00A04846"/>
    <w:rsid w:val="00A048EB"/>
    <w:rsid w:val="00A050E4"/>
    <w:rsid w:val="00A0510E"/>
    <w:rsid w:val="00A05560"/>
    <w:rsid w:val="00A0568E"/>
    <w:rsid w:val="00A05A8A"/>
    <w:rsid w:val="00A06711"/>
    <w:rsid w:val="00A06793"/>
    <w:rsid w:val="00A068E2"/>
    <w:rsid w:val="00A074EE"/>
    <w:rsid w:val="00A07552"/>
    <w:rsid w:val="00A07784"/>
    <w:rsid w:val="00A07ADD"/>
    <w:rsid w:val="00A07E11"/>
    <w:rsid w:val="00A07E38"/>
    <w:rsid w:val="00A101D0"/>
    <w:rsid w:val="00A10308"/>
    <w:rsid w:val="00A105F7"/>
    <w:rsid w:val="00A10F34"/>
    <w:rsid w:val="00A11146"/>
    <w:rsid w:val="00A11485"/>
    <w:rsid w:val="00A114C4"/>
    <w:rsid w:val="00A11691"/>
    <w:rsid w:val="00A11A15"/>
    <w:rsid w:val="00A11ADB"/>
    <w:rsid w:val="00A11B08"/>
    <w:rsid w:val="00A11B7A"/>
    <w:rsid w:val="00A11BF5"/>
    <w:rsid w:val="00A11BF8"/>
    <w:rsid w:val="00A12235"/>
    <w:rsid w:val="00A123AA"/>
    <w:rsid w:val="00A12C07"/>
    <w:rsid w:val="00A12C58"/>
    <w:rsid w:val="00A12D59"/>
    <w:rsid w:val="00A12EA5"/>
    <w:rsid w:val="00A130B6"/>
    <w:rsid w:val="00A1343D"/>
    <w:rsid w:val="00A135D2"/>
    <w:rsid w:val="00A136AE"/>
    <w:rsid w:val="00A14386"/>
    <w:rsid w:val="00A1450E"/>
    <w:rsid w:val="00A14720"/>
    <w:rsid w:val="00A147B8"/>
    <w:rsid w:val="00A14AB5"/>
    <w:rsid w:val="00A14B1A"/>
    <w:rsid w:val="00A14B78"/>
    <w:rsid w:val="00A14C66"/>
    <w:rsid w:val="00A14DCE"/>
    <w:rsid w:val="00A14E4F"/>
    <w:rsid w:val="00A14F7E"/>
    <w:rsid w:val="00A150F2"/>
    <w:rsid w:val="00A15278"/>
    <w:rsid w:val="00A158BA"/>
    <w:rsid w:val="00A15A9E"/>
    <w:rsid w:val="00A15C51"/>
    <w:rsid w:val="00A15F3D"/>
    <w:rsid w:val="00A160D0"/>
    <w:rsid w:val="00A160EF"/>
    <w:rsid w:val="00A163AA"/>
    <w:rsid w:val="00A1647B"/>
    <w:rsid w:val="00A1658C"/>
    <w:rsid w:val="00A165E9"/>
    <w:rsid w:val="00A16C3C"/>
    <w:rsid w:val="00A16D9C"/>
    <w:rsid w:val="00A17633"/>
    <w:rsid w:val="00A17697"/>
    <w:rsid w:val="00A17C56"/>
    <w:rsid w:val="00A17D9A"/>
    <w:rsid w:val="00A17F24"/>
    <w:rsid w:val="00A20091"/>
    <w:rsid w:val="00A20178"/>
    <w:rsid w:val="00A2048F"/>
    <w:rsid w:val="00A20A03"/>
    <w:rsid w:val="00A20AFB"/>
    <w:rsid w:val="00A20DB7"/>
    <w:rsid w:val="00A20DD5"/>
    <w:rsid w:val="00A20F7C"/>
    <w:rsid w:val="00A21053"/>
    <w:rsid w:val="00A21071"/>
    <w:rsid w:val="00A212EF"/>
    <w:rsid w:val="00A21544"/>
    <w:rsid w:val="00A21AA6"/>
    <w:rsid w:val="00A21EC8"/>
    <w:rsid w:val="00A224F7"/>
    <w:rsid w:val="00A225D6"/>
    <w:rsid w:val="00A22A67"/>
    <w:rsid w:val="00A22C32"/>
    <w:rsid w:val="00A2302C"/>
    <w:rsid w:val="00A23131"/>
    <w:rsid w:val="00A233AE"/>
    <w:rsid w:val="00A2348F"/>
    <w:rsid w:val="00A239B5"/>
    <w:rsid w:val="00A23A02"/>
    <w:rsid w:val="00A23C19"/>
    <w:rsid w:val="00A23C48"/>
    <w:rsid w:val="00A24312"/>
    <w:rsid w:val="00A24A0E"/>
    <w:rsid w:val="00A24F24"/>
    <w:rsid w:val="00A251E0"/>
    <w:rsid w:val="00A25592"/>
    <w:rsid w:val="00A26215"/>
    <w:rsid w:val="00A26242"/>
    <w:rsid w:val="00A2628C"/>
    <w:rsid w:val="00A26BF0"/>
    <w:rsid w:val="00A26C2A"/>
    <w:rsid w:val="00A27345"/>
    <w:rsid w:val="00A2744C"/>
    <w:rsid w:val="00A2749A"/>
    <w:rsid w:val="00A277DD"/>
    <w:rsid w:val="00A27857"/>
    <w:rsid w:val="00A27A34"/>
    <w:rsid w:val="00A30222"/>
    <w:rsid w:val="00A30257"/>
    <w:rsid w:val="00A304AD"/>
    <w:rsid w:val="00A3052C"/>
    <w:rsid w:val="00A3055D"/>
    <w:rsid w:val="00A305C3"/>
    <w:rsid w:val="00A30709"/>
    <w:rsid w:val="00A30AF2"/>
    <w:rsid w:val="00A31293"/>
    <w:rsid w:val="00A31549"/>
    <w:rsid w:val="00A3162D"/>
    <w:rsid w:val="00A31755"/>
    <w:rsid w:val="00A31820"/>
    <w:rsid w:val="00A31CBA"/>
    <w:rsid w:val="00A31DE4"/>
    <w:rsid w:val="00A32009"/>
    <w:rsid w:val="00A32560"/>
    <w:rsid w:val="00A329F3"/>
    <w:rsid w:val="00A32A45"/>
    <w:rsid w:val="00A32FFD"/>
    <w:rsid w:val="00A331DB"/>
    <w:rsid w:val="00A33AE7"/>
    <w:rsid w:val="00A33AF3"/>
    <w:rsid w:val="00A33BF4"/>
    <w:rsid w:val="00A33C6B"/>
    <w:rsid w:val="00A34246"/>
    <w:rsid w:val="00A346E2"/>
    <w:rsid w:val="00A34744"/>
    <w:rsid w:val="00A34933"/>
    <w:rsid w:val="00A34A95"/>
    <w:rsid w:val="00A34D78"/>
    <w:rsid w:val="00A34DB8"/>
    <w:rsid w:val="00A35390"/>
    <w:rsid w:val="00A35863"/>
    <w:rsid w:val="00A35CF0"/>
    <w:rsid w:val="00A35DCA"/>
    <w:rsid w:val="00A35FE7"/>
    <w:rsid w:val="00A360C0"/>
    <w:rsid w:val="00A36992"/>
    <w:rsid w:val="00A36AE7"/>
    <w:rsid w:val="00A36B3D"/>
    <w:rsid w:val="00A37029"/>
    <w:rsid w:val="00A371A5"/>
    <w:rsid w:val="00A37AEC"/>
    <w:rsid w:val="00A37B89"/>
    <w:rsid w:val="00A37FCB"/>
    <w:rsid w:val="00A400A1"/>
    <w:rsid w:val="00A40298"/>
    <w:rsid w:val="00A402FC"/>
    <w:rsid w:val="00A403CF"/>
    <w:rsid w:val="00A40565"/>
    <w:rsid w:val="00A40588"/>
    <w:rsid w:val="00A406C0"/>
    <w:rsid w:val="00A40ED8"/>
    <w:rsid w:val="00A40FFF"/>
    <w:rsid w:val="00A41062"/>
    <w:rsid w:val="00A410C1"/>
    <w:rsid w:val="00A4116F"/>
    <w:rsid w:val="00A41376"/>
    <w:rsid w:val="00A41597"/>
    <w:rsid w:val="00A4177D"/>
    <w:rsid w:val="00A4177F"/>
    <w:rsid w:val="00A41919"/>
    <w:rsid w:val="00A41A51"/>
    <w:rsid w:val="00A42366"/>
    <w:rsid w:val="00A424F3"/>
    <w:rsid w:val="00A42715"/>
    <w:rsid w:val="00A42B7D"/>
    <w:rsid w:val="00A42B82"/>
    <w:rsid w:val="00A42BC0"/>
    <w:rsid w:val="00A43241"/>
    <w:rsid w:val="00A43A1D"/>
    <w:rsid w:val="00A43E25"/>
    <w:rsid w:val="00A43E8C"/>
    <w:rsid w:val="00A4439C"/>
    <w:rsid w:val="00A445D0"/>
    <w:rsid w:val="00A4474E"/>
    <w:rsid w:val="00A447A2"/>
    <w:rsid w:val="00A44801"/>
    <w:rsid w:val="00A4481F"/>
    <w:rsid w:val="00A44875"/>
    <w:rsid w:val="00A44898"/>
    <w:rsid w:val="00A44977"/>
    <w:rsid w:val="00A44FBB"/>
    <w:rsid w:val="00A45167"/>
    <w:rsid w:val="00A454E7"/>
    <w:rsid w:val="00A45925"/>
    <w:rsid w:val="00A45AC3"/>
    <w:rsid w:val="00A45DF4"/>
    <w:rsid w:val="00A45F0B"/>
    <w:rsid w:val="00A4631E"/>
    <w:rsid w:val="00A4669D"/>
    <w:rsid w:val="00A469B2"/>
    <w:rsid w:val="00A46B51"/>
    <w:rsid w:val="00A46CE5"/>
    <w:rsid w:val="00A46E5B"/>
    <w:rsid w:val="00A46EA6"/>
    <w:rsid w:val="00A474F3"/>
    <w:rsid w:val="00A476C6"/>
    <w:rsid w:val="00A47844"/>
    <w:rsid w:val="00A47AEB"/>
    <w:rsid w:val="00A47B42"/>
    <w:rsid w:val="00A47EBB"/>
    <w:rsid w:val="00A50172"/>
    <w:rsid w:val="00A501F3"/>
    <w:rsid w:val="00A5054B"/>
    <w:rsid w:val="00A50782"/>
    <w:rsid w:val="00A507C0"/>
    <w:rsid w:val="00A50D8B"/>
    <w:rsid w:val="00A51051"/>
    <w:rsid w:val="00A516B5"/>
    <w:rsid w:val="00A5184D"/>
    <w:rsid w:val="00A5189E"/>
    <w:rsid w:val="00A518AD"/>
    <w:rsid w:val="00A51DE0"/>
    <w:rsid w:val="00A51F0D"/>
    <w:rsid w:val="00A522F7"/>
    <w:rsid w:val="00A52334"/>
    <w:rsid w:val="00A528A1"/>
    <w:rsid w:val="00A52992"/>
    <w:rsid w:val="00A52F48"/>
    <w:rsid w:val="00A52FC1"/>
    <w:rsid w:val="00A5305F"/>
    <w:rsid w:val="00A5320F"/>
    <w:rsid w:val="00A53518"/>
    <w:rsid w:val="00A53AE2"/>
    <w:rsid w:val="00A53BD6"/>
    <w:rsid w:val="00A53CA6"/>
    <w:rsid w:val="00A53F29"/>
    <w:rsid w:val="00A54076"/>
    <w:rsid w:val="00A54388"/>
    <w:rsid w:val="00A543D1"/>
    <w:rsid w:val="00A547E5"/>
    <w:rsid w:val="00A54AD9"/>
    <w:rsid w:val="00A54C5C"/>
    <w:rsid w:val="00A54D70"/>
    <w:rsid w:val="00A54DF1"/>
    <w:rsid w:val="00A55275"/>
    <w:rsid w:val="00A555C2"/>
    <w:rsid w:val="00A555EB"/>
    <w:rsid w:val="00A558AE"/>
    <w:rsid w:val="00A5590E"/>
    <w:rsid w:val="00A559D2"/>
    <w:rsid w:val="00A559E2"/>
    <w:rsid w:val="00A55AE1"/>
    <w:rsid w:val="00A55CEF"/>
    <w:rsid w:val="00A55D0D"/>
    <w:rsid w:val="00A55E5D"/>
    <w:rsid w:val="00A5663C"/>
    <w:rsid w:val="00A568F8"/>
    <w:rsid w:val="00A56959"/>
    <w:rsid w:val="00A56E8B"/>
    <w:rsid w:val="00A56EB9"/>
    <w:rsid w:val="00A56F10"/>
    <w:rsid w:val="00A57259"/>
    <w:rsid w:val="00A5769D"/>
    <w:rsid w:val="00A57B6D"/>
    <w:rsid w:val="00A57B7F"/>
    <w:rsid w:val="00A57C5A"/>
    <w:rsid w:val="00A601B3"/>
    <w:rsid w:val="00A6023F"/>
    <w:rsid w:val="00A604E7"/>
    <w:rsid w:val="00A60552"/>
    <w:rsid w:val="00A605A8"/>
    <w:rsid w:val="00A60C89"/>
    <w:rsid w:val="00A60D6B"/>
    <w:rsid w:val="00A610A8"/>
    <w:rsid w:val="00A61702"/>
    <w:rsid w:val="00A617A7"/>
    <w:rsid w:val="00A617D1"/>
    <w:rsid w:val="00A618A5"/>
    <w:rsid w:val="00A61AED"/>
    <w:rsid w:val="00A61BBE"/>
    <w:rsid w:val="00A61BCF"/>
    <w:rsid w:val="00A61C03"/>
    <w:rsid w:val="00A62158"/>
    <w:rsid w:val="00A622E6"/>
    <w:rsid w:val="00A62670"/>
    <w:rsid w:val="00A62788"/>
    <w:rsid w:val="00A63052"/>
    <w:rsid w:val="00A63128"/>
    <w:rsid w:val="00A634B0"/>
    <w:rsid w:val="00A63568"/>
    <w:rsid w:val="00A63849"/>
    <w:rsid w:val="00A63A91"/>
    <w:rsid w:val="00A63B16"/>
    <w:rsid w:val="00A63DA4"/>
    <w:rsid w:val="00A646CD"/>
    <w:rsid w:val="00A646D7"/>
    <w:rsid w:val="00A64788"/>
    <w:rsid w:val="00A64A6C"/>
    <w:rsid w:val="00A651CB"/>
    <w:rsid w:val="00A655A9"/>
    <w:rsid w:val="00A65642"/>
    <w:rsid w:val="00A65778"/>
    <w:rsid w:val="00A65D3F"/>
    <w:rsid w:val="00A66668"/>
    <w:rsid w:val="00A667E4"/>
    <w:rsid w:val="00A66B05"/>
    <w:rsid w:val="00A66BB6"/>
    <w:rsid w:val="00A66D31"/>
    <w:rsid w:val="00A66E38"/>
    <w:rsid w:val="00A670FC"/>
    <w:rsid w:val="00A6722F"/>
    <w:rsid w:val="00A67346"/>
    <w:rsid w:val="00A6739C"/>
    <w:rsid w:val="00A673E0"/>
    <w:rsid w:val="00A67405"/>
    <w:rsid w:val="00A6754C"/>
    <w:rsid w:val="00A676D5"/>
    <w:rsid w:val="00A67784"/>
    <w:rsid w:val="00A67C62"/>
    <w:rsid w:val="00A67DE8"/>
    <w:rsid w:val="00A67DFB"/>
    <w:rsid w:val="00A67E84"/>
    <w:rsid w:val="00A70064"/>
    <w:rsid w:val="00A700A1"/>
    <w:rsid w:val="00A70C9D"/>
    <w:rsid w:val="00A70EAA"/>
    <w:rsid w:val="00A710E3"/>
    <w:rsid w:val="00A7138C"/>
    <w:rsid w:val="00A714AE"/>
    <w:rsid w:val="00A714D8"/>
    <w:rsid w:val="00A714DC"/>
    <w:rsid w:val="00A71739"/>
    <w:rsid w:val="00A71BC9"/>
    <w:rsid w:val="00A71BD6"/>
    <w:rsid w:val="00A71D46"/>
    <w:rsid w:val="00A7211D"/>
    <w:rsid w:val="00A7231B"/>
    <w:rsid w:val="00A72376"/>
    <w:rsid w:val="00A72508"/>
    <w:rsid w:val="00A727AC"/>
    <w:rsid w:val="00A729C6"/>
    <w:rsid w:val="00A72BB9"/>
    <w:rsid w:val="00A72C5D"/>
    <w:rsid w:val="00A72E1C"/>
    <w:rsid w:val="00A730DC"/>
    <w:rsid w:val="00A730DD"/>
    <w:rsid w:val="00A73329"/>
    <w:rsid w:val="00A733B3"/>
    <w:rsid w:val="00A734E8"/>
    <w:rsid w:val="00A736DB"/>
    <w:rsid w:val="00A736E9"/>
    <w:rsid w:val="00A739A7"/>
    <w:rsid w:val="00A74031"/>
    <w:rsid w:val="00A74266"/>
    <w:rsid w:val="00A74326"/>
    <w:rsid w:val="00A74429"/>
    <w:rsid w:val="00A74781"/>
    <w:rsid w:val="00A747C4"/>
    <w:rsid w:val="00A749B0"/>
    <w:rsid w:val="00A74A6F"/>
    <w:rsid w:val="00A74CE6"/>
    <w:rsid w:val="00A75070"/>
    <w:rsid w:val="00A7515D"/>
    <w:rsid w:val="00A75346"/>
    <w:rsid w:val="00A7542C"/>
    <w:rsid w:val="00A75633"/>
    <w:rsid w:val="00A7575A"/>
    <w:rsid w:val="00A75825"/>
    <w:rsid w:val="00A75B4A"/>
    <w:rsid w:val="00A75D6B"/>
    <w:rsid w:val="00A760C9"/>
    <w:rsid w:val="00A76AE8"/>
    <w:rsid w:val="00A76DA2"/>
    <w:rsid w:val="00A76F32"/>
    <w:rsid w:val="00A76FEC"/>
    <w:rsid w:val="00A77277"/>
    <w:rsid w:val="00A772FB"/>
    <w:rsid w:val="00A77401"/>
    <w:rsid w:val="00A776F0"/>
    <w:rsid w:val="00A7798C"/>
    <w:rsid w:val="00A77AA1"/>
    <w:rsid w:val="00A77B84"/>
    <w:rsid w:val="00A77DB2"/>
    <w:rsid w:val="00A801A0"/>
    <w:rsid w:val="00A8062C"/>
    <w:rsid w:val="00A806A2"/>
    <w:rsid w:val="00A80978"/>
    <w:rsid w:val="00A80A04"/>
    <w:rsid w:val="00A80C3C"/>
    <w:rsid w:val="00A8115C"/>
    <w:rsid w:val="00A81173"/>
    <w:rsid w:val="00A81682"/>
    <w:rsid w:val="00A81D79"/>
    <w:rsid w:val="00A81DDB"/>
    <w:rsid w:val="00A820B9"/>
    <w:rsid w:val="00A82125"/>
    <w:rsid w:val="00A823FB"/>
    <w:rsid w:val="00A82402"/>
    <w:rsid w:val="00A8246E"/>
    <w:rsid w:val="00A82B71"/>
    <w:rsid w:val="00A82D36"/>
    <w:rsid w:val="00A830C8"/>
    <w:rsid w:val="00A833AC"/>
    <w:rsid w:val="00A834B0"/>
    <w:rsid w:val="00A83672"/>
    <w:rsid w:val="00A83743"/>
    <w:rsid w:val="00A8392C"/>
    <w:rsid w:val="00A83B23"/>
    <w:rsid w:val="00A83D6D"/>
    <w:rsid w:val="00A83DB3"/>
    <w:rsid w:val="00A83F7F"/>
    <w:rsid w:val="00A84064"/>
    <w:rsid w:val="00A84955"/>
    <w:rsid w:val="00A84D12"/>
    <w:rsid w:val="00A84D70"/>
    <w:rsid w:val="00A84DCF"/>
    <w:rsid w:val="00A84FE9"/>
    <w:rsid w:val="00A84FEA"/>
    <w:rsid w:val="00A85369"/>
    <w:rsid w:val="00A854DE"/>
    <w:rsid w:val="00A85DDA"/>
    <w:rsid w:val="00A85EE2"/>
    <w:rsid w:val="00A85F72"/>
    <w:rsid w:val="00A860A1"/>
    <w:rsid w:val="00A863EC"/>
    <w:rsid w:val="00A864E3"/>
    <w:rsid w:val="00A8652E"/>
    <w:rsid w:val="00A86536"/>
    <w:rsid w:val="00A86693"/>
    <w:rsid w:val="00A868BF"/>
    <w:rsid w:val="00A86CB6"/>
    <w:rsid w:val="00A86EB8"/>
    <w:rsid w:val="00A872AA"/>
    <w:rsid w:val="00A8732A"/>
    <w:rsid w:val="00A878E8"/>
    <w:rsid w:val="00A87B5D"/>
    <w:rsid w:val="00A87BD0"/>
    <w:rsid w:val="00A87C2F"/>
    <w:rsid w:val="00A87C87"/>
    <w:rsid w:val="00A87D76"/>
    <w:rsid w:val="00A87EEB"/>
    <w:rsid w:val="00A87FEF"/>
    <w:rsid w:val="00A901F3"/>
    <w:rsid w:val="00A90B4E"/>
    <w:rsid w:val="00A90DD4"/>
    <w:rsid w:val="00A90E4F"/>
    <w:rsid w:val="00A913AD"/>
    <w:rsid w:val="00A91494"/>
    <w:rsid w:val="00A9149E"/>
    <w:rsid w:val="00A91544"/>
    <w:rsid w:val="00A9157C"/>
    <w:rsid w:val="00A91724"/>
    <w:rsid w:val="00A919B4"/>
    <w:rsid w:val="00A91C68"/>
    <w:rsid w:val="00A91CB0"/>
    <w:rsid w:val="00A91DD4"/>
    <w:rsid w:val="00A91E2A"/>
    <w:rsid w:val="00A91E88"/>
    <w:rsid w:val="00A921EB"/>
    <w:rsid w:val="00A923C0"/>
    <w:rsid w:val="00A92434"/>
    <w:rsid w:val="00A92825"/>
    <w:rsid w:val="00A92879"/>
    <w:rsid w:val="00A92894"/>
    <w:rsid w:val="00A9289A"/>
    <w:rsid w:val="00A92AF0"/>
    <w:rsid w:val="00A92B4B"/>
    <w:rsid w:val="00A92B9C"/>
    <w:rsid w:val="00A93161"/>
    <w:rsid w:val="00A93575"/>
    <w:rsid w:val="00A93661"/>
    <w:rsid w:val="00A93699"/>
    <w:rsid w:val="00A93886"/>
    <w:rsid w:val="00A938C0"/>
    <w:rsid w:val="00A93BF4"/>
    <w:rsid w:val="00A94355"/>
    <w:rsid w:val="00A9469C"/>
    <w:rsid w:val="00A94876"/>
    <w:rsid w:val="00A948B6"/>
    <w:rsid w:val="00A94F0F"/>
    <w:rsid w:val="00A95273"/>
    <w:rsid w:val="00A954F6"/>
    <w:rsid w:val="00A9555D"/>
    <w:rsid w:val="00A95561"/>
    <w:rsid w:val="00A95873"/>
    <w:rsid w:val="00A959FB"/>
    <w:rsid w:val="00A95C30"/>
    <w:rsid w:val="00A95E90"/>
    <w:rsid w:val="00A96019"/>
    <w:rsid w:val="00A960DA"/>
    <w:rsid w:val="00A96136"/>
    <w:rsid w:val="00A962A4"/>
    <w:rsid w:val="00A96469"/>
    <w:rsid w:val="00A964EE"/>
    <w:rsid w:val="00A96628"/>
    <w:rsid w:val="00A967FD"/>
    <w:rsid w:val="00A96951"/>
    <w:rsid w:val="00A969CA"/>
    <w:rsid w:val="00A96B7C"/>
    <w:rsid w:val="00A96B82"/>
    <w:rsid w:val="00A96B84"/>
    <w:rsid w:val="00A96C9E"/>
    <w:rsid w:val="00A96ED0"/>
    <w:rsid w:val="00A96FF3"/>
    <w:rsid w:val="00A97329"/>
    <w:rsid w:val="00A9733A"/>
    <w:rsid w:val="00A97444"/>
    <w:rsid w:val="00A974F6"/>
    <w:rsid w:val="00A9755F"/>
    <w:rsid w:val="00A977C9"/>
    <w:rsid w:val="00A979D6"/>
    <w:rsid w:val="00A97BAB"/>
    <w:rsid w:val="00A97EF0"/>
    <w:rsid w:val="00AA02E6"/>
    <w:rsid w:val="00AA0DC0"/>
    <w:rsid w:val="00AA0E27"/>
    <w:rsid w:val="00AA1202"/>
    <w:rsid w:val="00AA122F"/>
    <w:rsid w:val="00AA1544"/>
    <w:rsid w:val="00AA1D84"/>
    <w:rsid w:val="00AA1E29"/>
    <w:rsid w:val="00AA1EE6"/>
    <w:rsid w:val="00AA208E"/>
    <w:rsid w:val="00AA234B"/>
    <w:rsid w:val="00AA25AF"/>
    <w:rsid w:val="00AA27FF"/>
    <w:rsid w:val="00AA28A2"/>
    <w:rsid w:val="00AA2B24"/>
    <w:rsid w:val="00AA3289"/>
    <w:rsid w:val="00AA3521"/>
    <w:rsid w:val="00AA3856"/>
    <w:rsid w:val="00AA3A4D"/>
    <w:rsid w:val="00AA3AE2"/>
    <w:rsid w:val="00AA3F0A"/>
    <w:rsid w:val="00AA3FDA"/>
    <w:rsid w:val="00AA435E"/>
    <w:rsid w:val="00AA440C"/>
    <w:rsid w:val="00AA441D"/>
    <w:rsid w:val="00AA468B"/>
    <w:rsid w:val="00AA46F1"/>
    <w:rsid w:val="00AA48D7"/>
    <w:rsid w:val="00AA4A9D"/>
    <w:rsid w:val="00AA4C6E"/>
    <w:rsid w:val="00AA4E93"/>
    <w:rsid w:val="00AA5122"/>
    <w:rsid w:val="00AA59B6"/>
    <w:rsid w:val="00AA5A73"/>
    <w:rsid w:val="00AA5B6B"/>
    <w:rsid w:val="00AA5BA7"/>
    <w:rsid w:val="00AA5CAF"/>
    <w:rsid w:val="00AA604E"/>
    <w:rsid w:val="00AA6646"/>
    <w:rsid w:val="00AA6D7E"/>
    <w:rsid w:val="00AA6DFD"/>
    <w:rsid w:val="00AA719B"/>
    <w:rsid w:val="00AA7226"/>
    <w:rsid w:val="00AA7300"/>
    <w:rsid w:val="00AA743D"/>
    <w:rsid w:val="00AA74D8"/>
    <w:rsid w:val="00AA7BC3"/>
    <w:rsid w:val="00AA7CE9"/>
    <w:rsid w:val="00AA7E43"/>
    <w:rsid w:val="00AA7F10"/>
    <w:rsid w:val="00AB0071"/>
    <w:rsid w:val="00AB04E0"/>
    <w:rsid w:val="00AB0B46"/>
    <w:rsid w:val="00AB0C35"/>
    <w:rsid w:val="00AB0F29"/>
    <w:rsid w:val="00AB1125"/>
    <w:rsid w:val="00AB11D8"/>
    <w:rsid w:val="00AB17E9"/>
    <w:rsid w:val="00AB18F6"/>
    <w:rsid w:val="00AB1D3B"/>
    <w:rsid w:val="00AB2374"/>
    <w:rsid w:val="00AB25AA"/>
    <w:rsid w:val="00AB2697"/>
    <w:rsid w:val="00AB2712"/>
    <w:rsid w:val="00AB28FB"/>
    <w:rsid w:val="00AB30C5"/>
    <w:rsid w:val="00AB3198"/>
    <w:rsid w:val="00AB32A4"/>
    <w:rsid w:val="00AB3305"/>
    <w:rsid w:val="00AB37A8"/>
    <w:rsid w:val="00AB3AFE"/>
    <w:rsid w:val="00AB3D56"/>
    <w:rsid w:val="00AB48C7"/>
    <w:rsid w:val="00AB4B49"/>
    <w:rsid w:val="00AB4F10"/>
    <w:rsid w:val="00AB591A"/>
    <w:rsid w:val="00AB5DB0"/>
    <w:rsid w:val="00AB5EFC"/>
    <w:rsid w:val="00AB5FC2"/>
    <w:rsid w:val="00AB5FE7"/>
    <w:rsid w:val="00AB63E4"/>
    <w:rsid w:val="00AB64A7"/>
    <w:rsid w:val="00AB68E0"/>
    <w:rsid w:val="00AB69C1"/>
    <w:rsid w:val="00AB6B36"/>
    <w:rsid w:val="00AB6C4E"/>
    <w:rsid w:val="00AB73DE"/>
    <w:rsid w:val="00AB75F9"/>
    <w:rsid w:val="00AB76DF"/>
    <w:rsid w:val="00AC00F2"/>
    <w:rsid w:val="00AC024C"/>
    <w:rsid w:val="00AC027A"/>
    <w:rsid w:val="00AC02C0"/>
    <w:rsid w:val="00AC0452"/>
    <w:rsid w:val="00AC0490"/>
    <w:rsid w:val="00AC0696"/>
    <w:rsid w:val="00AC07C6"/>
    <w:rsid w:val="00AC09A3"/>
    <w:rsid w:val="00AC0BB8"/>
    <w:rsid w:val="00AC0C1B"/>
    <w:rsid w:val="00AC0C56"/>
    <w:rsid w:val="00AC0E38"/>
    <w:rsid w:val="00AC0EB6"/>
    <w:rsid w:val="00AC0EEC"/>
    <w:rsid w:val="00AC0F00"/>
    <w:rsid w:val="00AC1197"/>
    <w:rsid w:val="00AC1512"/>
    <w:rsid w:val="00AC16FC"/>
    <w:rsid w:val="00AC17C6"/>
    <w:rsid w:val="00AC1C6A"/>
    <w:rsid w:val="00AC211D"/>
    <w:rsid w:val="00AC2690"/>
    <w:rsid w:val="00AC2BC1"/>
    <w:rsid w:val="00AC2E38"/>
    <w:rsid w:val="00AC310E"/>
    <w:rsid w:val="00AC3141"/>
    <w:rsid w:val="00AC33C0"/>
    <w:rsid w:val="00AC3512"/>
    <w:rsid w:val="00AC3895"/>
    <w:rsid w:val="00AC3B15"/>
    <w:rsid w:val="00AC3DB9"/>
    <w:rsid w:val="00AC3F55"/>
    <w:rsid w:val="00AC4163"/>
    <w:rsid w:val="00AC49D6"/>
    <w:rsid w:val="00AC4A19"/>
    <w:rsid w:val="00AC4BDF"/>
    <w:rsid w:val="00AC4C74"/>
    <w:rsid w:val="00AC4D30"/>
    <w:rsid w:val="00AC520B"/>
    <w:rsid w:val="00AC5411"/>
    <w:rsid w:val="00AC567D"/>
    <w:rsid w:val="00AC5852"/>
    <w:rsid w:val="00AC5A2D"/>
    <w:rsid w:val="00AC5CFD"/>
    <w:rsid w:val="00AC5DEC"/>
    <w:rsid w:val="00AC5EC2"/>
    <w:rsid w:val="00AC628A"/>
    <w:rsid w:val="00AC62DC"/>
    <w:rsid w:val="00AC639A"/>
    <w:rsid w:val="00AC64F4"/>
    <w:rsid w:val="00AC68CC"/>
    <w:rsid w:val="00AC6E52"/>
    <w:rsid w:val="00AC6F0E"/>
    <w:rsid w:val="00AC71B3"/>
    <w:rsid w:val="00AC72B8"/>
    <w:rsid w:val="00AC72BC"/>
    <w:rsid w:val="00AC7643"/>
    <w:rsid w:val="00AC7702"/>
    <w:rsid w:val="00AC7880"/>
    <w:rsid w:val="00AC7A59"/>
    <w:rsid w:val="00AD0812"/>
    <w:rsid w:val="00AD0A3A"/>
    <w:rsid w:val="00AD0AA1"/>
    <w:rsid w:val="00AD0D27"/>
    <w:rsid w:val="00AD0EA8"/>
    <w:rsid w:val="00AD0F23"/>
    <w:rsid w:val="00AD0FEC"/>
    <w:rsid w:val="00AD1066"/>
    <w:rsid w:val="00AD1107"/>
    <w:rsid w:val="00AD11F1"/>
    <w:rsid w:val="00AD1340"/>
    <w:rsid w:val="00AD15FF"/>
    <w:rsid w:val="00AD1A4D"/>
    <w:rsid w:val="00AD1D36"/>
    <w:rsid w:val="00AD22E1"/>
    <w:rsid w:val="00AD2736"/>
    <w:rsid w:val="00AD275B"/>
    <w:rsid w:val="00AD27EA"/>
    <w:rsid w:val="00AD2CE0"/>
    <w:rsid w:val="00AD2D82"/>
    <w:rsid w:val="00AD2E08"/>
    <w:rsid w:val="00AD2F5A"/>
    <w:rsid w:val="00AD2F9B"/>
    <w:rsid w:val="00AD308E"/>
    <w:rsid w:val="00AD3303"/>
    <w:rsid w:val="00AD379B"/>
    <w:rsid w:val="00AD38F2"/>
    <w:rsid w:val="00AD391F"/>
    <w:rsid w:val="00AD3989"/>
    <w:rsid w:val="00AD39F8"/>
    <w:rsid w:val="00AD3D0C"/>
    <w:rsid w:val="00AD429C"/>
    <w:rsid w:val="00AD448E"/>
    <w:rsid w:val="00AD44B3"/>
    <w:rsid w:val="00AD4556"/>
    <w:rsid w:val="00AD4AED"/>
    <w:rsid w:val="00AD4BE5"/>
    <w:rsid w:val="00AD4CD3"/>
    <w:rsid w:val="00AD56D2"/>
    <w:rsid w:val="00AD5901"/>
    <w:rsid w:val="00AD5AB3"/>
    <w:rsid w:val="00AD5F9E"/>
    <w:rsid w:val="00AD6097"/>
    <w:rsid w:val="00AD621D"/>
    <w:rsid w:val="00AD63BC"/>
    <w:rsid w:val="00AD67A3"/>
    <w:rsid w:val="00AD68AA"/>
    <w:rsid w:val="00AD6BFE"/>
    <w:rsid w:val="00AD6E28"/>
    <w:rsid w:val="00AD6E43"/>
    <w:rsid w:val="00AD6E5B"/>
    <w:rsid w:val="00AD71E9"/>
    <w:rsid w:val="00AD7270"/>
    <w:rsid w:val="00AD744B"/>
    <w:rsid w:val="00AD7860"/>
    <w:rsid w:val="00AD7917"/>
    <w:rsid w:val="00AD7ED0"/>
    <w:rsid w:val="00AE00B5"/>
    <w:rsid w:val="00AE03BA"/>
    <w:rsid w:val="00AE05FB"/>
    <w:rsid w:val="00AE09E4"/>
    <w:rsid w:val="00AE0C5F"/>
    <w:rsid w:val="00AE141A"/>
    <w:rsid w:val="00AE1CE6"/>
    <w:rsid w:val="00AE1CFF"/>
    <w:rsid w:val="00AE1EC4"/>
    <w:rsid w:val="00AE1F6A"/>
    <w:rsid w:val="00AE2435"/>
    <w:rsid w:val="00AE2514"/>
    <w:rsid w:val="00AE2570"/>
    <w:rsid w:val="00AE2703"/>
    <w:rsid w:val="00AE29DC"/>
    <w:rsid w:val="00AE2E1E"/>
    <w:rsid w:val="00AE2E23"/>
    <w:rsid w:val="00AE2E54"/>
    <w:rsid w:val="00AE2FC1"/>
    <w:rsid w:val="00AE3315"/>
    <w:rsid w:val="00AE34F8"/>
    <w:rsid w:val="00AE36C1"/>
    <w:rsid w:val="00AE404D"/>
    <w:rsid w:val="00AE4076"/>
    <w:rsid w:val="00AE4181"/>
    <w:rsid w:val="00AE4194"/>
    <w:rsid w:val="00AE42E9"/>
    <w:rsid w:val="00AE46D0"/>
    <w:rsid w:val="00AE4734"/>
    <w:rsid w:val="00AE4945"/>
    <w:rsid w:val="00AE4B1E"/>
    <w:rsid w:val="00AE50DD"/>
    <w:rsid w:val="00AE51B7"/>
    <w:rsid w:val="00AE5307"/>
    <w:rsid w:val="00AE565F"/>
    <w:rsid w:val="00AE5A8D"/>
    <w:rsid w:val="00AE62D7"/>
    <w:rsid w:val="00AE6595"/>
    <w:rsid w:val="00AE6684"/>
    <w:rsid w:val="00AE66BD"/>
    <w:rsid w:val="00AE66D3"/>
    <w:rsid w:val="00AE6BDD"/>
    <w:rsid w:val="00AE6D7C"/>
    <w:rsid w:val="00AE6DC5"/>
    <w:rsid w:val="00AE6FEA"/>
    <w:rsid w:val="00AE722C"/>
    <w:rsid w:val="00AE73E1"/>
    <w:rsid w:val="00AE7486"/>
    <w:rsid w:val="00AE77CE"/>
    <w:rsid w:val="00AE7856"/>
    <w:rsid w:val="00AE7A9A"/>
    <w:rsid w:val="00AE7AC3"/>
    <w:rsid w:val="00AF02F6"/>
    <w:rsid w:val="00AF0726"/>
    <w:rsid w:val="00AF09CE"/>
    <w:rsid w:val="00AF09F9"/>
    <w:rsid w:val="00AF1060"/>
    <w:rsid w:val="00AF11EB"/>
    <w:rsid w:val="00AF1686"/>
    <w:rsid w:val="00AF199D"/>
    <w:rsid w:val="00AF19C5"/>
    <w:rsid w:val="00AF19DC"/>
    <w:rsid w:val="00AF1A87"/>
    <w:rsid w:val="00AF1B38"/>
    <w:rsid w:val="00AF1CF5"/>
    <w:rsid w:val="00AF1E82"/>
    <w:rsid w:val="00AF1EF5"/>
    <w:rsid w:val="00AF1F21"/>
    <w:rsid w:val="00AF20E6"/>
    <w:rsid w:val="00AF218D"/>
    <w:rsid w:val="00AF28A8"/>
    <w:rsid w:val="00AF29A2"/>
    <w:rsid w:val="00AF29CA"/>
    <w:rsid w:val="00AF2A3F"/>
    <w:rsid w:val="00AF2FB2"/>
    <w:rsid w:val="00AF3023"/>
    <w:rsid w:val="00AF3161"/>
    <w:rsid w:val="00AF321C"/>
    <w:rsid w:val="00AF3281"/>
    <w:rsid w:val="00AF3284"/>
    <w:rsid w:val="00AF32D5"/>
    <w:rsid w:val="00AF337D"/>
    <w:rsid w:val="00AF3407"/>
    <w:rsid w:val="00AF3698"/>
    <w:rsid w:val="00AF3CF2"/>
    <w:rsid w:val="00AF3E32"/>
    <w:rsid w:val="00AF4058"/>
    <w:rsid w:val="00AF4107"/>
    <w:rsid w:val="00AF41BF"/>
    <w:rsid w:val="00AF433C"/>
    <w:rsid w:val="00AF4580"/>
    <w:rsid w:val="00AF4927"/>
    <w:rsid w:val="00AF4978"/>
    <w:rsid w:val="00AF4CDF"/>
    <w:rsid w:val="00AF4DAC"/>
    <w:rsid w:val="00AF4EBB"/>
    <w:rsid w:val="00AF4F45"/>
    <w:rsid w:val="00AF529B"/>
    <w:rsid w:val="00AF530B"/>
    <w:rsid w:val="00AF59DC"/>
    <w:rsid w:val="00AF5DDA"/>
    <w:rsid w:val="00AF5E64"/>
    <w:rsid w:val="00AF5F79"/>
    <w:rsid w:val="00AF6167"/>
    <w:rsid w:val="00AF61C4"/>
    <w:rsid w:val="00AF63F3"/>
    <w:rsid w:val="00AF6AE3"/>
    <w:rsid w:val="00AF6EAC"/>
    <w:rsid w:val="00AF70BA"/>
    <w:rsid w:val="00AF7173"/>
    <w:rsid w:val="00AF72D2"/>
    <w:rsid w:val="00AF7332"/>
    <w:rsid w:val="00AF7429"/>
    <w:rsid w:val="00AF770E"/>
    <w:rsid w:val="00AF7B21"/>
    <w:rsid w:val="00AF7B69"/>
    <w:rsid w:val="00AF7C4E"/>
    <w:rsid w:val="00B00320"/>
    <w:rsid w:val="00B00710"/>
    <w:rsid w:val="00B008B8"/>
    <w:rsid w:val="00B00A18"/>
    <w:rsid w:val="00B00A27"/>
    <w:rsid w:val="00B00AD4"/>
    <w:rsid w:val="00B00AFA"/>
    <w:rsid w:val="00B00B10"/>
    <w:rsid w:val="00B010B3"/>
    <w:rsid w:val="00B01580"/>
    <w:rsid w:val="00B01B62"/>
    <w:rsid w:val="00B01DB2"/>
    <w:rsid w:val="00B01E10"/>
    <w:rsid w:val="00B021A2"/>
    <w:rsid w:val="00B0270B"/>
    <w:rsid w:val="00B027C9"/>
    <w:rsid w:val="00B02F18"/>
    <w:rsid w:val="00B02F5C"/>
    <w:rsid w:val="00B031AC"/>
    <w:rsid w:val="00B034CD"/>
    <w:rsid w:val="00B0360C"/>
    <w:rsid w:val="00B03C60"/>
    <w:rsid w:val="00B0482E"/>
    <w:rsid w:val="00B04EC0"/>
    <w:rsid w:val="00B04EE9"/>
    <w:rsid w:val="00B051F1"/>
    <w:rsid w:val="00B0535C"/>
    <w:rsid w:val="00B05444"/>
    <w:rsid w:val="00B057C6"/>
    <w:rsid w:val="00B0594E"/>
    <w:rsid w:val="00B05AFF"/>
    <w:rsid w:val="00B05F16"/>
    <w:rsid w:val="00B06187"/>
    <w:rsid w:val="00B0639A"/>
    <w:rsid w:val="00B06449"/>
    <w:rsid w:val="00B065A0"/>
    <w:rsid w:val="00B06705"/>
    <w:rsid w:val="00B0679C"/>
    <w:rsid w:val="00B06A5F"/>
    <w:rsid w:val="00B06C4C"/>
    <w:rsid w:val="00B06EBF"/>
    <w:rsid w:val="00B06F3E"/>
    <w:rsid w:val="00B07189"/>
    <w:rsid w:val="00B07276"/>
    <w:rsid w:val="00B0743E"/>
    <w:rsid w:val="00B076F9"/>
    <w:rsid w:val="00B0782A"/>
    <w:rsid w:val="00B07A21"/>
    <w:rsid w:val="00B07A76"/>
    <w:rsid w:val="00B07B59"/>
    <w:rsid w:val="00B07CB2"/>
    <w:rsid w:val="00B10086"/>
    <w:rsid w:val="00B1031E"/>
    <w:rsid w:val="00B1061D"/>
    <w:rsid w:val="00B1070B"/>
    <w:rsid w:val="00B109BF"/>
    <w:rsid w:val="00B10BFA"/>
    <w:rsid w:val="00B10CED"/>
    <w:rsid w:val="00B10D7D"/>
    <w:rsid w:val="00B10F6F"/>
    <w:rsid w:val="00B11105"/>
    <w:rsid w:val="00B11200"/>
    <w:rsid w:val="00B119F6"/>
    <w:rsid w:val="00B11C4B"/>
    <w:rsid w:val="00B11D39"/>
    <w:rsid w:val="00B11DCA"/>
    <w:rsid w:val="00B11E2A"/>
    <w:rsid w:val="00B11E85"/>
    <w:rsid w:val="00B11EB5"/>
    <w:rsid w:val="00B11EF8"/>
    <w:rsid w:val="00B125B8"/>
    <w:rsid w:val="00B12639"/>
    <w:rsid w:val="00B126F5"/>
    <w:rsid w:val="00B13076"/>
    <w:rsid w:val="00B13141"/>
    <w:rsid w:val="00B135B4"/>
    <w:rsid w:val="00B135BA"/>
    <w:rsid w:val="00B13664"/>
    <w:rsid w:val="00B13B08"/>
    <w:rsid w:val="00B13BFE"/>
    <w:rsid w:val="00B13D0F"/>
    <w:rsid w:val="00B1402D"/>
    <w:rsid w:val="00B14164"/>
    <w:rsid w:val="00B144EB"/>
    <w:rsid w:val="00B14AF6"/>
    <w:rsid w:val="00B14BBD"/>
    <w:rsid w:val="00B14C31"/>
    <w:rsid w:val="00B14C81"/>
    <w:rsid w:val="00B1504A"/>
    <w:rsid w:val="00B1529F"/>
    <w:rsid w:val="00B1548E"/>
    <w:rsid w:val="00B15581"/>
    <w:rsid w:val="00B156AB"/>
    <w:rsid w:val="00B16397"/>
    <w:rsid w:val="00B163D7"/>
    <w:rsid w:val="00B16443"/>
    <w:rsid w:val="00B16775"/>
    <w:rsid w:val="00B167FA"/>
    <w:rsid w:val="00B169F2"/>
    <w:rsid w:val="00B16CAF"/>
    <w:rsid w:val="00B170CF"/>
    <w:rsid w:val="00B17271"/>
    <w:rsid w:val="00B17733"/>
    <w:rsid w:val="00B177A3"/>
    <w:rsid w:val="00B17876"/>
    <w:rsid w:val="00B17A6A"/>
    <w:rsid w:val="00B17AF0"/>
    <w:rsid w:val="00B17EE9"/>
    <w:rsid w:val="00B17F7C"/>
    <w:rsid w:val="00B20585"/>
    <w:rsid w:val="00B205C4"/>
    <w:rsid w:val="00B207E6"/>
    <w:rsid w:val="00B208EC"/>
    <w:rsid w:val="00B20A50"/>
    <w:rsid w:val="00B20ABE"/>
    <w:rsid w:val="00B20B56"/>
    <w:rsid w:val="00B21038"/>
    <w:rsid w:val="00B21810"/>
    <w:rsid w:val="00B21814"/>
    <w:rsid w:val="00B21830"/>
    <w:rsid w:val="00B21BB1"/>
    <w:rsid w:val="00B21C64"/>
    <w:rsid w:val="00B21CCC"/>
    <w:rsid w:val="00B221C5"/>
    <w:rsid w:val="00B227D8"/>
    <w:rsid w:val="00B228A1"/>
    <w:rsid w:val="00B22990"/>
    <w:rsid w:val="00B22A01"/>
    <w:rsid w:val="00B22BA7"/>
    <w:rsid w:val="00B22C36"/>
    <w:rsid w:val="00B22FF0"/>
    <w:rsid w:val="00B23138"/>
    <w:rsid w:val="00B2316F"/>
    <w:rsid w:val="00B232C7"/>
    <w:rsid w:val="00B2336B"/>
    <w:rsid w:val="00B236FF"/>
    <w:rsid w:val="00B23A1A"/>
    <w:rsid w:val="00B23A3C"/>
    <w:rsid w:val="00B23D7A"/>
    <w:rsid w:val="00B23EA4"/>
    <w:rsid w:val="00B24825"/>
    <w:rsid w:val="00B24947"/>
    <w:rsid w:val="00B24957"/>
    <w:rsid w:val="00B249EA"/>
    <w:rsid w:val="00B24C2C"/>
    <w:rsid w:val="00B24D3D"/>
    <w:rsid w:val="00B24E11"/>
    <w:rsid w:val="00B24EA7"/>
    <w:rsid w:val="00B24F58"/>
    <w:rsid w:val="00B25190"/>
    <w:rsid w:val="00B252C2"/>
    <w:rsid w:val="00B256BB"/>
    <w:rsid w:val="00B2580D"/>
    <w:rsid w:val="00B25E30"/>
    <w:rsid w:val="00B26640"/>
    <w:rsid w:val="00B26962"/>
    <w:rsid w:val="00B26D22"/>
    <w:rsid w:val="00B26ECD"/>
    <w:rsid w:val="00B27083"/>
    <w:rsid w:val="00B27451"/>
    <w:rsid w:val="00B274BA"/>
    <w:rsid w:val="00B27741"/>
    <w:rsid w:val="00B27781"/>
    <w:rsid w:val="00B27B37"/>
    <w:rsid w:val="00B27B94"/>
    <w:rsid w:val="00B301FB"/>
    <w:rsid w:val="00B305C0"/>
    <w:rsid w:val="00B30698"/>
    <w:rsid w:val="00B30B8D"/>
    <w:rsid w:val="00B30C45"/>
    <w:rsid w:val="00B312E0"/>
    <w:rsid w:val="00B313B7"/>
    <w:rsid w:val="00B31D74"/>
    <w:rsid w:val="00B320D9"/>
    <w:rsid w:val="00B3231D"/>
    <w:rsid w:val="00B32652"/>
    <w:rsid w:val="00B32654"/>
    <w:rsid w:val="00B3278C"/>
    <w:rsid w:val="00B32A7B"/>
    <w:rsid w:val="00B32CAE"/>
    <w:rsid w:val="00B330FD"/>
    <w:rsid w:val="00B332C5"/>
    <w:rsid w:val="00B336C2"/>
    <w:rsid w:val="00B33FE5"/>
    <w:rsid w:val="00B345D7"/>
    <w:rsid w:val="00B34723"/>
    <w:rsid w:val="00B3481E"/>
    <w:rsid w:val="00B34840"/>
    <w:rsid w:val="00B3498F"/>
    <w:rsid w:val="00B34C6A"/>
    <w:rsid w:val="00B34C71"/>
    <w:rsid w:val="00B34FA6"/>
    <w:rsid w:val="00B34FCB"/>
    <w:rsid w:val="00B35009"/>
    <w:rsid w:val="00B353C2"/>
    <w:rsid w:val="00B35569"/>
    <w:rsid w:val="00B35691"/>
    <w:rsid w:val="00B356AD"/>
    <w:rsid w:val="00B35E5C"/>
    <w:rsid w:val="00B35FE8"/>
    <w:rsid w:val="00B36206"/>
    <w:rsid w:val="00B3626B"/>
    <w:rsid w:val="00B36466"/>
    <w:rsid w:val="00B3651E"/>
    <w:rsid w:val="00B366FC"/>
    <w:rsid w:val="00B36911"/>
    <w:rsid w:val="00B36A2B"/>
    <w:rsid w:val="00B36A53"/>
    <w:rsid w:val="00B36B45"/>
    <w:rsid w:val="00B36E85"/>
    <w:rsid w:val="00B3726C"/>
    <w:rsid w:val="00B37426"/>
    <w:rsid w:val="00B3753C"/>
    <w:rsid w:val="00B3755F"/>
    <w:rsid w:val="00B377C1"/>
    <w:rsid w:val="00B37A6D"/>
    <w:rsid w:val="00B37AC8"/>
    <w:rsid w:val="00B37B7F"/>
    <w:rsid w:val="00B4009D"/>
    <w:rsid w:val="00B40131"/>
    <w:rsid w:val="00B4024F"/>
    <w:rsid w:val="00B40602"/>
    <w:rsid w:val="00B4095D"/>
    <w:rsid w:val="00B40963"/>
    <w:rsid w:val="00B40B58"/>
    <w:rsid w:val="00B40C72"/>
    <w:rsid w:val="00B40DD4"/>
    <w:rsid w:val="00B40E69"/>
    <w:rsid w:val="00B411C1"/>
    <w:rsid w:val="00B41280"/>
    <w:rsid w:val="00B41310"/>
    <w:rsid w:val="00B41517"/>
    <w:rsid w:val="00B41CBA"/>
    <w:rsid w:val="00B41CF8"/>
    <w:rsid w:val="00B41E06"/>
    <w:rsid w:val="00B41E96"/>
    <w:rsid w:val="00B42077"/>
    <w:rsid w:val="00B42705"/>
    <w:rsid w:val="00B4287D"/>
    <w:rsid w:val="00B429E5"/>
    <w:rsid w:val="00B42D38"/>
    <w:rsid w:val="00B42F2D"/>
    <w:rsid w:val="00B43167"/>
    <w:rsid w:val="00B43268"/>
    <w:rsid w:val="00B434E2"/>
    <w:rsid w:val="00B43582"/>
    <w:rsid w:val="00B43AB0"/>
    <w:rsid w:val="00B43E2C"/>
    <w:rsid w:val="00B43F87"/>
    <w:rsid w:val="00B44019"/>
    <w:rsid w:val="00B44204"/>
    <w:rsid w:val="00B4420B"/>
    <w:rsid w:val="00B44667"/>
    <w:rsid w:val="00B44689"/>
    <w:rsid w:val="00B44950"/>
    <w:rsid w:val="00B44A19"/>
    <w:rsid w:val="00B44B66"/>
    <w:rsid w:val="00B44D99"/>
    <w:rsid w:val="00B451BE"/>
    <w:rsid w:val="00B454AE"/>
    <w:rsid w:val="00B45717"/>
    <w:rsid w:val="00B4597E"/>
    <w:rsid w:val="00B45AA2"/>
    <w:rsid w:val="00B45B86"/>
    <w:rsid w:val="00B461EA"/>
    <w:rsid w:val="00B465ED"/>
    <w:rsid w:val="00B46664"/>
    <w:rsid w:val="00B466BF"/>
    <w:rsid w:val="00B46799"/>
    <w:rsid w:val="00B4679F"/>
    <w:rsid w:val="00B4682E"/>
    <w:rsid w:val="00B46B11"/>
    <w:rsid w:val="00B46D6A"/>
    <w:rsid w:val="00B46ED6"/>
    <w:rsid w:val="00B470B3"/>
    <w:rsid w:val="00B47114"/>
    <w:rsid w:val="00B47140"/>
    <w:rsid w:val="00B471BD"/>
    <w:rsid w:val="00B47439"/>
    <w:rsid w:val="00B47451"/>
    <w:rsid w:val="00B47C4A"/>
    <w:rsid w:val="00B47F37"/>
    <w:rsid w:val="00B508E2"/>
    <w:rsid w:val="00B50AAB"/>
    <w:rsid w:val="00B50D86"/>
    <w:rsid w:val="00B5117F"/>
    <w:rsid w:val="00B511D6"/>
    <w:rsid w:val="00B513D6"/>
    <w:rsid w:val="00B5149E"/>
    <w:rsid w:val="00B517DF"/>
    <w:rsid w:val="00B51828"/>
    <w:rsid w:val="00B51C6F"/>
    <w:rsid w:val="00B51C72"/>
    <w:rsid w:val="00B51D04"/>
    <w:rsid w:val="00B51E8B"/>
    <w:rsid w:val="00B51FD2"/>
    <w:rsid w:val="00B521A4"/>
    <w:rsid w:val="00B5246A"/>
    <w:rsid w:val="00B52A0B"/>
    <w:rsid w:val="00B52A53"/>
    <w:rsid w:val="00B52F92"/>
    <w:rsid w:val="00B53013"/>
    <w:rsid w:val="00B533C7"/>
    <w:rsid w:val="00B540A1"/>
    <w:rsid w:val="00B547DF"/>
    <w:rsid w:val="00B548EF"/>
    <w:rsid w:val="00B54A45"/>
    <w:rsid w:val="00B54ABA"/>
    <w:rsid w:val="00B54DAE"/>
    <w:rsid w:val="00B54EEC"/>
    <w:rsid w:val="00B551F4"/>
    <w:rsid w:val="00B554F1"/>
    <w:rsid w:val="00B559F2"/>
    <w:rsid w:val="00B55B5A"/>
    <w:rsid w:val="00B55E66"/>
    <w:rsid w:val="00B55F34"/>
    <w:rsid w:val="00B56069"/>
    <w:rsid w:val="00B56080"/>
    <w:rsid w:val="00B56393"/>
    <w:rsid w:val="00B567D0"/>
    <w:rsid w:val="00B56A00"/>
    <w:rsid w:val="00B56B2B"/>
    <w:rsid w:val="00B56D28"/>
    <w:rsid w:val="00B56E41"/>
    <w:rsid w:val="00B56E45"/>
    <w:rsid w:val="00B57980"/>
    <w:rsid w:val="00B57AB8"/>
    <w:rsid w:val="00B57E03"/>
    <w:rsid w:val="00B57F70"/>
    <w:rsid w:val="00B57FEB"/>
    <w:rsid w:val="00B60029"/>
    <w:rsid w:val="00B600B0"/>
    <w:rsid w:val="00B60202"/>
    <w:rsid w:val="00B602BB"/>
    <w:rsid w:val="00B60389"/>
    <w:rsid w:val="00B60477"/>
    <w:rsid w:val="00B6089A"/>
    <w:rsid w:val="00B611C1"/>
    <w:rsid w:val="00B6139F"/>
    <w:rsid w:val="00B613AD"/>
    <w:rsid w:val="00B6184C"/>
    <w:rsid w:val="00B61A15"/>
    <w:rsid w:val="00B61A7B"/>
    <w:rsid w:val="00B61BB1"/>
    <w:rsid w:val="00B61E35"/>
    <w:rsid w:val="00B61F56"/>
    <w:rsid w:val="00B6215C"/>
    <w:rsid w:val="00B62211"/>
    <w:rsid w:val="00B624E0"/>
    <w:rsid w:val="00B62685"/>
    <w:rsid w:val="00B62A8F"/>
    <w:rsid w:val="00B62E35"/>
    <w:rsid w:val="00B62EAF"/>
    <w:rsid w:val="00B63283"/>
    <w:rsid w:val="00B635FC"/>
    <w:rsid w:val="00B635FF"/>
    <w:rsid w:val="00B63A3A"/>
    <w:rsid w:val="00B6461D"/>
    <w:rsid w:val="00B6476A"/>
    <w:rsid w:val="00B6497B"/>
    <w:rsid w:val="00B64D15"/>
    <w:rsid w:val="00B64E04"/>
    <w:rsid w:val="00B64FBE"/>
    <w:rsid w:val="00B651FE"/>
    <w:rsid w:val="00B652B0"/>
    <w:rsid w:val="00B65460"/>
    <w:rsid w:val="00B65593"/>
    <w:rsid w:val="00B65615"/>
    <w:rsid w:val="00B65948"/>
    <w:rsid w:val="00B6595E"/>
    <w:rsid w:val="00B65EA8"/>
    <w:rsid w:val="00B661BE"/>
    <w:rsid w:val="00B661DC"/>
    <w:rsid w:val="00B661F7"/>
    <w:rsid w:val="00B66229"/>
    <w:rsid w:val="00B66586"/>
    <w:rsid w:val="00B66625"/>
    <w:rsid w:val="00B66A23"/>
    <w:rsid w:val="00B66B92"/>
    <w:rsid w:val="00B66BCC"/>
    <w:rsid w:val="00B670FD"/>
    <w:rsid w:val="00B67114"/>
    <w:rsid w:val="00B671B8"/>
    <w:rsid w:val="00B672DA"/>
    <w:rsid w:val="00B67431"/>
    <w:rsid w:val="00B6787F"/>
    <w:rsid w:val="00B67AD1"/>
    <w:rsid w:val="00B70321"/>
    <w:rsid w:val="00B703C1"/>
    <w:rsid w:val="00B7081A"/>
    <w:rsid w:val="00B70A64"/>
    <w:rsid w:val="00B70E6B"/>
    <w:rsid w:val="00B716FD"/>
    <w:rsid w:val="00B71822"/>
    <w:rsid w:val="00B71BB9"/>
    <w:rsid w:val="00B7208D"/>
    <w:rsid w:val="00B722BC"/>
    <w:rsid w:val="00B722FF"/>
    <w:rsid w:val="00B72310"/>
    <w:rsid w:val="00B724E2"/>
    <w:rsid w:val="00B7276A"/>
    <w:rsid w:val="00B729EE"/>
    <w:rsid w:val="00B72A5A"/>
    <w:rsid w:val="00B72C3A"/>
    <w:rsid w:val="00B732B1"/>
    <w:rsid w:val="00B733E5"/>
    <w:rsid w:val="00B735F6"/>
    <w:rsid w:val="00B73763"/>
    <w:rsid w:val="00B73770"/>
    <w:rsid w:val="00B7379E"/>
    <w:rsid w:val="00B73C4D"/>
    <w:rsid w:val="00B73F6E"/>
    <w:rsid w:val="00B74538"/>
    <w:rsid w:val="00B746CE"/>
    <w:rsid w:val="00B74804"/>
    <w:rsid w:val="00B74E7B"/>
    <w:rsid w:val="00B74F9E"/>
    <w:rsid w:val="00B75D24"/>
    <w:rsid w:val="00B75FAE"/>
    <w:rsid w:val="00B762F1"/>
    <w:rsid w:val="00B765D4"/>
    <w:rsid w:val="00B76660"/>
    <w:rsid w:val="00B76B46"/>
    <w:rsid w:val="00B76EEA"/>
    <w:rsid w:val="00B76F7C"/>
    <w:rsid w:val="00B77190"/>
    <w:rsid w:val="00B7719E"/>
    <w:rsid w:val="00B77259"/>
    <w:rsid w:val="00B772FA"/>
    <w:rsid w:val="00B77438"/>
    <w:rsid w:val="00B7750A"/>
    <w:rsid w:val="00B77561"/>
    <w:rsid w:val="00B776BD"/>
    <w:rsid w:val="00B777ED"/>
    <w:rsid w:val="00B77919"/>
    <w:rsid w:val="00B77A13"/>
    <w:rsid w:val="00B77BB2"/>
    <w:rsid w:val="00B77F76"/>
    <w:rsid w:val="00B77F7C"/>
    <w:rsid w:val="00B8011E"/>
    <w:rsid w:val="00B805F2"/>
    <w:rsid w:val="00B80612"/>
    <w:rsid w:val="00B80921"/>
    <w:rsid w:val="00B80D8F"/>
    <w:rsid w:val="00B810C9"/>
    <w:rsid w:val="00B81406"/>
    <w:rsid w:val="00B81713"/>
    <w:rsid w:val="00B818A2"/>
    <w:rsid w:val="00B81E3A"/>
    <w:rsid w:val="00B8230A"/>
    <w:rsid w:val="00B82844"/>
    <w:rsid w:val="00B829A9"/>
    <w:rsid w:val="00B82C03"/>
    <w:rsid w:val="00B8313B"/>
    <w:rsid w:val="00B831CF"/>
    <w:rsid w:val="00B836B4"/>
    <w:rsid w:val="00B83779"/>
    <w:rsid w:val="00B839EA"/>
    <w:rsid w:val="00B83A97"/>
    <w:rsid w:val="00B83F95"/>
    <w:rsid w:val="00B84079"/>
    <w:rsid w:val="00B844FA"/>
    <w:rsid w:val="00B845CB"/>
    <w:rsid w:val="00B84835"/>
    <w:rsid w:val="00B84848"/>
    <w:rsid w:val="00B84A0E"/>
    <w:rsid w:val="00B84D4E"/>
    <w:rsid w:val="00B85034"/>
    <w:rsid w:val="00B851B1"/>
    <w:rsid w:val="00B85602"/>
    <w:rsid w:val="00B859B7"/>
    <w:rsid w:val="00B85CB9"/>
    <w:rsid w:val="00B85DB6"/>
    <w:rsid w:val="00B85DDB"/>
    <w:rsid w:val="00B85F1C"/>
    <w:rsid w:val="00B8613E"/>
    <w:rsid w:val="00B862A2"/>
    <w:rsid w:val="00B86399"/>
    <w:rsid w:val="00B864D6"/>
    <w:rsid w:val="00B86653"/>
    <w:rsid w:val="00B86731"/>
    <w:rsid w:val="00B869E0"/>
    <w:rsid w:val="00B86B5A"/>
    <w:rsid w:val="00B872B6"/>
    <w:rsid w:val="00B87870"/>
    <w:rsid w:val="00B87A40"/>
    <w:rsid w:val="00B87D0B"/>
    <w:rsid w:val="00B87D21"/>
    <w:rsid w:val="00B900C5"/>
    <w:rsid w:val="00B90217"/>
    <w:rsid w:val="00B9056E"/>
    <w:rsid w:val="00B90639"/>
    <w:rsid w:val="00B90771"/>
    <w:rsid w:val="00B90821"/>
    <w:rsid w:val="00B90B67"/>
    <w:rsid w:val="00B90C55"/>
    <w:rsid w:val="00B90D3F"/>
    <w:rsid w:val="00B91031"/>
    <w:rsid w:val="00B91134"/>
    <w:rsid w:val="00B911AE"/>
    <w:rsid w:val="00B9127E"/>
    <w:rsid w:val="00B914B7"/>
    <w:rsid w:val="00B91539"/>
    <w:rsid w:val="00B918A3"/>
    <w:rsid w:val="00B91BFB"/>
    <w:rsid w:val="00B91C10"/>
    <w:rsid w:val="00B9211E"/>
    <w:rsid w:val="00B92183"/>
    <w:rsid w:val="00B9229F"/>
    <w:rsid w:val="00B922C4"/>
    <w:rsid w:val="00B9285A"/>
    <w:rsid w:val="00B928B6"/>
    <w:rsid w:val="00B928F7"/>
    <w:rsid w:val="00B92980"/>
    <w:rsid w:val="00B92DCC"/>
    <w:rsid w:val="00B92E0D"/>
    <w:rsid w:val="00B932C2"/>
    <w:rsid w:val="00B938A6"/>
    <w:rsid w:val="00B93929"/>
    <w:rsid w:val="00B93944"/>
    <w:rsid w:val="00B93AC4"/>
    <w:rsid w:val="00B93B26"/>
    <w:rsid w:val="00B93C4D"/>
    <w:rsid w:val="00B93D33"/>
    <w:rsid w:val="00B93E28"/>
    <w:rsid w:val="00B93F96"/>
    <w:rsid w:val="00B94380"/>
    <w:rsid w:val="00B9484F"/>
    <w:rsid w:val="00B9496C"/>
    <w:rsid w:val="00B94A17"/>
    <w:rsid w:val="00B94B33"/>
    <w:rsid w:val="00B94B37"/>
    <w:rsid w:val="00B94BC4"/>
    <w:rsid w:val="00B94F40"/>
    <w:rsid w:val="00B95098"/>
    <w:rsid w:val="00B952FD"/>
    <w:rsid w:val="00B95384"/>
    <w:rsid w:val="00B95506"/>
    <w:rsid w:val="00B9573F"/>
    <w:rsid w:val="00B959C9"/>
    <w:rsid w:val="00B95A25"/>
    <w:rsid w:val="00B95C5F"/>
    <w:rsid w:val="00B95CB8"/>
    <w:rsid w:val="00B95D3B"/>
    <w:rsid w:val="00B962E5"/>
    <w:rsid w:val="00B9644D"/>
    <w:rsid w:val="00B96744"/>
    <w:rsid w:val="00B96DA0"/>
    <w:rsid w:val="00B972A8"/>
    <w:rsid w:val="00B973D3"/>
    <w:rsid w:val="00B977C5"/>
    <w:rsid w:val="00B977D2"/>
    <w:rsid w:val="00B97992"/>
    <w:rsid w:val="00B97C84"/>
    <w:rsid w:val="00B97E87"/>
    <w:rsid w:val="00B97F0F"/>
    <w:rsid w:val="00BA073C"/>
    <w:rsid w:val="00BA0CF5"/>
    <w:rsid w:val="00BA1143"/>
    <w:rsid w:val="00BA1412"/>
    <w:rsid w:val="00BA185E"/>
    <w:rsid w:val="00BA1B5B"/>
    <w:rsid w:val="00BA2068"/>
    <w:rsid w:val="00BA220B"/>
    <w:rsid w:val="00BA25A5"/>
    <w:rsid w:val="00BA2644"/>
    <w:rsid w:val="00BA2E13"/>
    <w:rsid w:val="00BA2F85"/>
    <w:rsid w:val="00BA347E"/>
    <w:rsid w:val="00BA34C8"/>
    <w:rsid w:val="00BA35B6"/>
    <w:rsid w:val="00BA3776"/>
    <w:rsid w:val="00BA383D"/>
    <w:rsid w:val="00BA3960"/>
    <w:rsid w:val="00BA39E7"/>
    <w:rsid w:val="00BA3A19"/>
    <w:rsid w:val="00BA3A43"/>
    <w:rsid w:val="00BA3BBD"/>
    <w:rsid w:val="00BA3DB6"/>
    <w:rsid w:val="00BA45DC"/>
    <w:rsid w:val="00BA46E8"/>
    <w:rsid w:val="00BA48C3"/>
    <w:rsid w:val="00BA4ABF"/>
    <w:rsid w:val="00BA4CBC"/>
    <w:rsid w:val="00BA4CF6"/>
    <w:rsid w:val="00BA4D9D"/>
    <w:rsid w:val="00BA4DAA"/>
    <w:rsid w:val="00BA4F87"/>
    <w:rsid w:val="00BA507A"/>
    <w:rsid w:val="00BA50E6"/>
    <w:rsid w:val="00BA51B3"/>
    <w:rsid w:val="00BA5331"/>
    <w:rsid w:val="00BA536F"/>
    <w:rsid w:val="00BA5411"/>
    <w:rsid w:val="00BA5437"/>
    <w:rsid w:val="00BA545A"/>
    <w:rsid w:val="00BA5722"/>
    <w:rsid w:val="00BA5AF0"/>
    <w:rsid w:val="00BA5B1C"/>
    <w:rsid w:val="00BA5E85"/>
    <w:rsid w:val="00BA60A3"/>
    <w:rsid w:val="00BA61F4"/>
    <w:rsid w:val="00BA6EFE"/>
    <w:rsid w:val="00BA7171"/>
    <w:rsid w:val="00BA71D3"/>
    <w:rsid w:val="00BA71F5"/>
    <w:rsid w:val="00BA7457"/>
    <w:rsid w:val="00BA7821"/>
    <w:rsid w:val="00BA7A03"/>
    <w:rsid w:val="00BB01AC"/>
    <w:rsid w:val="00BB0215"/>
    <w:rsid w:val="00BB02EC"/>
    <w:rsid w:val="00BB0336"/>
    <w:rsid w:val="00BB051A"/>
    <w:rsid w:val="00BB071C"/>
    <w:rsid w:val="00BB0BCF"/>
    <w:rsid w:val="00BB0CE1"/>
    <w:rsid w:val="00BB0D98"/>
    <w:rsid w:val="00BB0F7B"/>
    <w:rsid w:val="00BB1201"/>
    <w:rsid w:val="00BB13CC"/>
    <w:rsid w:val="00BB177C"/>
    <w:rsid w:val="00BB1ABE"/>
    <w:rsid w:val="00BB1DB6"/>
    <w:rsid w:val="00BB1E6A"/>
    <w:rsid w:val="00BB205C"/>
    <w:rsid w:val="00BB2128"/>
    <w:rsid w:val="00BB2396"/>
    <w:rsid w:val="00BB24D7"/>
    <w:rsid w:val="00BB26D1"/>
    <w:rsid w:val="00BB28FD"/>
    <w:rsid w:val="00BB2A4C"/>
    <w:rsid w:val="00BB2A65"/>
    <w:rsid w:val="00BB2BE4"/>
    <w:rsid w:val="00BB2D25"/>
    <w:rsid w:val="00BB30AD"/>
    <w:rsid w:val="00BB339C"/>
    <w:rsid w:val="00BB33CF"/>
    <w:rsid w:val="00BB33D7"/>
    <w:rsid w:val="00BB3493"/>
    <w:rsid w:val="00BB34CF"/>
    <w:rsid w:val="00BB3704"/>
    <w:rsid w:val="00BB384F"/>
    <w:rsid w:val="00BB3A90"/>
    <w:rsid w:val="00BB4556"/>
    <w:rsid w:val="00BB4746"/>
    <w:rsid w:val="00BB49A2"/>
    <w:rsid w:val="00BB4A79"/>
    <w:rsid w:val="00BB4AF3"/>
    <w:rsid w:val="00BB4E9A"/>
    <w:rsid w:val="00BB5332"/>
    <w:rsid w:val="00BB5359"/>
    <w:rsid w:val="00BB54FC"/>
    <w:rsid w:val="00BB5523"/>
    <w:rsid w:val="00BB56CE"/>
    <w:rsid w:val="00BB57F0"/>
    <w:rsid w:val="00BB587D"/>
    <w:rsid w:val="00BB599C"/>
    <w:rsid w:val="00BB6218"/>
    <w:rsid w:val="00BB6452"/>
    <w:rsid w:val="00BB67FE"/>
    <w:rsid w:val="00BB6C94"/>
    <w:rsid w:val="00BB6ECD"/>
    <w:rsid w:val="00BB7466"/>
    <w:rsid w:val="00BB766E"/>
    <w:rsid w:val="00BB78AB"/>
    <w:rsid w:val="00BB7C4E"/>
    <w:rsid w:val="00BB7F36"/>
    <w:rsid w:val="00BC009B"/>
    <w:rsid w:val="00BC00FE"/>
    <w:rsid w:val="00BC019A"/>
    <w:rsid w:val="00BC05A4"/>
    <w:rsid w:val="00BC07F9"/>
    <w:rsid w:val="00BC0806"/>
    <w:rsid w:val="00BC0975"/>
    <w:rsid w:val="00BC09DA"/>
    <w:rsid w:val="00BC0B97"/>
    <w:rsid w:val="00BC0D77"/>
    <w:rsid w:val="00BC0F53"/>
    <w:rsid w:val="00BC1073"/>
    <w:rsid w:val="00BC1437"/>
    <w:rsid w:val="00BC1467"/>
    <w:rsid w:val="00BC16EF"/>
    <w:rsid w:val="00BC18FD"/>
    <w:rsid w:val="00BC1C20"/>
    <w:rsid w:val="00BC1C5B"/>
    <w:rsid w:val="00BC1DB2"/>
    <w:rsid w:val="00BC1DCA"/>
    <w:rsid w:val="00BC21EC"/>
    <w:rsid w:val="00BC2620"/>
    <w:rsid w:val="00BC2944"/>
    <w:rsid w:val="00BC2C0E"/>
    <w:rsid w:val="00BC2CF0"/>
    <w:rsid w:val="00BC2F7F"/>
    <w:rsid w:val="00BC3062"/>
    <w:rsid w:val="00BC350A"/>
    <w:rsid w:val="00BC3591"/>
    <w:rsid w:val="00BC3861"/>
    <w:rsid w:val="00BC3AA3"/>
    <w:rsid w:val="00BC3CB8"/>
    <w:rsid w:val="00BC46C3"/>
    <w:rsid w:val="00BC4A87"/>
    <w:rsid w:val="00BC4BC7"/>
    <w:rsid w:val="00BC56E2"/>
    <w:rsid w:val="00BC58A7"/>
    <w:rsid w:val="00BC5B97"/>
    <w:rsid w:val="00BC5D5C"/>
    <w:rsid w:val="00BC5EB8"/>
    <w:rsid w:val="00BC5F23"/>
    <w:rsid w:val="00BC6266"/>
    <w:rsid w:val="00BC656A"/>
    <w:rsid w:val="00BC6714"/>
    <w:rsid w:val="00BC6774"/>
    <w:rsid w:val="00BC6835"/>
    <w:rsid w:val="00BC69A0"/>
    <w:rsid w:val="00BC6B6C"/>
    <w:rsid w:val="00BC6FCE"/>
    <w:rsid w:val="00BC6FFB"/>
    <w:rsid w:val="00BC70CA"/>
    <w:rsid w:val="00BC7917"/>
    <w:rsid w:val="00BC7A44"/>
    <w:rsid w:val="00BC7A64"/>
    <w:rsid w:val="00BD0145"/>
    <w:rsid w:val="00BD027E"/>
    <w:rsid w:val="00BD0463"/>
    <w:rsid w:val="00BD0787"/>
    <w:rsid w:val="00BD0A11"/>
    <w:rsid w:val="00BD0AEE"/>
    <w:rsid w:val="00BD0B7A"/>
    <w:rsid w:val="00BD0D26"/>
    <w:rsid w:val="00BD0FA4"/>
    <w:rsid w:val="00BD133C"/>
    <w:rsid w:val="00BD13C8"/>
    <w:rsid w:val="00BD1AB7"/>
    <w:rsid w:val="00BD1BBB"/>
    <w:rsid w:val="00BD1C17"/>
    <w:rsid w:val="00BD1F8B"/>
    <w:rsid w:val="00BD209B"/>
    <w:rsid w:val="00BD24EF"/>
    <w:rsid w:val="00BD2598"/>
    <w:rsid w:val="00BD29CA"/>
    <w:rsid w:val="00BD2B5E"/>
    <w:rsid w:val="00BD2CCA"/>
    <w:rsid w:val="00BD2DE4"/>
    <w:rsid w:val="00BD3DE4"/>
    <w:rsid w:val="00BD3DF0"/>
    <w:rsid w:val="00BD3EE9"/>
    <w:rsid w:val="00BD4249"/>
    <w:rsid w:val="00BD42C3"/>
    <w:rsid w:val="00BD42E5"/>
    <w:rsid w:val="00BD4532"/>
    <w:rsid w:val="00BD468C"/>
    <w:rsid w:val="00BD47F8"/>
    <w:rsid w:val="00BD4CA0"/>
    <w:rsid w:val="00BD4F7F"/>
    <w:rsid w:val="00BD51C3"/>
    <w:rsid w:val="00BD5210"/>
    <w:rsid w:val="00BD537F"/>
    <w:rsid w:val="00BD53FD"/>
    <w:rsid w:val="00BD5483"/>
    <w:rsid w:val="00BD567F"/>
    <w:rsid w:val="00BD5B02"/>
    <w:rsid w:val="00BD6077"/>
    <w:rsid w:val="00BD6138"/>
    <w:rsid w:val="00BD62AB"/>
    <w:rsid w:val="00BD635F"/>
    <w:rsid w:val="00BD639C"/>
    <w:rsid w:val="00BD6454"/>
    <w:rsid w:val="00BD65E1"/>
    <w:rsid w:val="00BD6609"/>
    <w:rsid w:val="00BD6675"/>
    <w:rsid w:val="00BD6F07"/>
    <w:rsid w:val="00BD7042"/>
    <w:rsid w:val="00BD70A7"/>
    <w:rsid w:val="00BD720A"/>
    <w:rsid w:val="00BD73EE"/>
    <w:rsid w:val="00BD74D4"/>
    <w:rsid w:val="00BD774E"/>
    <w:rsid w:val="00BD77EE"/>
    <w:rsid w:val="00BD7844"/>
    <w:rsid w:val="00BD794A"/>
    <w:rsid w:val="00BD7FC6"/>
    <w:rsid w:val="00BE001F"/>
    <w:rsid w:val="00BE02C0"/>
    <w:rsid w:val="00BE045A"/>
    <w:rsid w:val="00BE05EE"/>
    <w:rsid w:val="00BE0827"/>
    <w:rsid w:val="00BE0CE8"/>
    <w:rsid w:val="00BE10EA"/>
    <w:rsid w:val="00BE1416"/>
    <w:rsid w:val="00BE19DB"/>
    <w:rsid w:val="00BE1E1E"/>
    <w:rsid w:val="00BE1F2A"/>
    <w:rsid w:val="00BE1F6E"/>
    <w:rsid w:val="00BE2082"/>
    <w:rsid w:val="00BE208E"/>
    <w:rsid w:val="00BE2327"/>
    <w:rsid w:val="00BE2583"/>
    <w:rsid w:val="00BE293D"/>
    <w:rsid w:val="00BE2C8F"/>
    <w:rsid w:val="00BE3181"/>
    <w:rsid w:val="00BE321E"/>
    <w:rsid w:val="00BE3526"/>
    <w:rsid w:val="00BE384C"/>
    <w:rsid w:val="00BE384D"/>
    <w:rsid w:val="00BE38E8"/>
    <w:rsid w:val="00BE3931"/>
    <w:rsid w:val="00BE3997"/>
    <w:rsid w:val="00BE3D0E"/>
    <w:rsid w:val="00BE3F6D"/>
    <w:rsid w:val="00BE44E8"/>
    <w:rsid w:val="00BE4933"/>
    <w:rsid w:val="00BE4B22"/>
    <w:rsid w:val="00BE4E41"/>
    <w:rsid w:val="00BE5187"/>
    <w:rsid w:val="00BE53D0"/>
    <w:rsid w:val="00BE58C2"/>
    <w:rsid w:val="00BE5973"/>
    <w:rsid w:val="00BE5C1D"/>
    <w:rsid w:val="00BE602E"/>
    <w:rsid w:val="00BE6187"/>
    <w:rsid w:val="00BE629B"/>
    <w:rsid w:val="00BE648A"/>
    <w:rsid w:val="00BE664B"/>
    <w:rsid w:val="00BE668B"/>
    <w:rsid w:val="00BE686B"/>
    <w:rsid w:val="00BE6A94"/>
    <w:rsid w:val="00BE6B59"/>
    <w:rsid w:val="00BE6EAC"/>
    <w:rsid w:val="00BE724D"/>
    <w:rsid w:val="00BE725B"/>
    <w:rsid w:val="00BE7CD3"/>
    <w:rsid w:val="00BE7EFA"/>
    <w:rsid w:val="00BF00B9"/>
    <w:rsid w:val="00BF01A3"/>
    <w:rsid w:val="00BF05B9"/>
    <w:rsid w:val="00BF062E"/>
    <w:rsid w:val="00BF0788"/>
    <w:rsid w:val="00BF0856"/>
    <w:rsid w:val="00BF0A82"/>
    <w:rsid w:val="00BF0C15"/>
    <w:rsid w:val="00BF0E1F"/>
    <w:rsid w:val="00BF1052"/>
    <w:rsid w:val="00BF10B6"/>
    <w:rsid w:val="00BF11DD"/>
    <w:rsid w:val="00BF180A"/>
    <w:rsid w:val="00BF18EA"/>
    <w:rsid w:val="00BF1941"/>
    <w:rsid w:val="00BF1C47"/>
    <w:rsid w:val="00BF202A"/>
    <w:rsid w:val="00BF20C4"/>
    <w:rsid w:val="00BF23CC"/>
    <w:rsid w:val="00BF24A6"/>
    <w:rsid w:val="00BF2820"/>
    <w:rsid w:val="00BF29F6"/>
    <w:rsid w:val="00BF2B8F"/>
    <w:rsid w:val="00BF2B93"/>
    <w:rsid w:val="00BF2D27"/>
    <w:rsid w:val="00BF2E0E"/>
    <w:rsid w:val="00BF3014"/>
    <w:rsid w:val="00BF3270"/>
    <w:rsid w:val="00BF36DF"/>
    <w:rsid w:val="00BF37D9"/>
    <w:rsid w:val="00BF39D4"/>
    <w:rsid w:val="00BF3A78"/>
    <w:rsid w:val="00BF3BA2"/>
    <w:rsid w:val="00BF3BEE"/>
    <w:rsid w:val="00BF3C02"/>
    <w:rsid w:val="00BF3C26"/>
    <w:rsid w:val="00BF3CA6"/>
    <w:rsid w:val="00BF44AF"/>
    <w:rsid w:val="00BF46D5"/>
    <w:rsid w:val="00BF4793"/>
    <w:rsid w:val="00BF48B4"/>
    <w:rsid w:val="00BF494D"/>
    <w:rsid w:val="00BF49D9"/>
    <w:rsid w:val="00BF4CFC"/>
    <w:rsid w:val="00BF4DC6"/>
    <w:rsid w:val="00BF524B"/>
    <w:rsid w:val="00BF52A0"/>
    <w:rsid w:val="00BF57AD"/>
    <w:rsid w:val="00BF581B"/>
    <w:rsid w:val="00BF5A65"/>
    <w:rsid w:val="00BF5B07"/>
    <w:rsid w:val="00BF5B4B"/>
    <w:rsid w:val="00BF5CD5"/>
    <w:rsid w:val="00BF642D"/>
    <w:rsid w:val="00BF692B"/>
    <w:rsid w:val="00BF6D43"/>
    <w:rsid w:val="00BF7394"/>
    <w:rsid w:val="00BF7728"/>
    <w:rsid w:val="00BF775D"/>
    <w:rsid w:val="00BF7915"/>
    <w:rsid w:val="00BF79D3"/>
    <w:rsid w:val="00BF7BAD"/>
    <w:rsid w:val="00BF7BD8"/>
    <w:rsid w:val="00BF7C93"/>
    <w:rsid w:val="00BF7CC2"/>
    <w:rsid w:val="00BF7D2A"/>
    <w:rsid w:val="00BF7F01"/>
    <w:rsid w:val="00BF7FC0"/>
    <w:rsid w:val="00C00037"/>
    <w:rsid w:val="00C0039F"/>
    <w:rsid w:val="00C0050E"/>
    <w:rsid w:val="00C005A5"/>
    <w:rsid w:val="00C005F9"/>
    <w:rsid w:val="00C00717"/>
    <w:rsid w:val="00C007BA"/>
    <w:rsid w:val="00C00955"/>
    <w:rsid w:val="00C00D02"/>
    <w:rsid w:val="00C00E1A"/>
    <w:rsid w:val="00C00EB5"/>
    <w:rsid w:val="00C00EDE"/>
    <w:rsid w:val="00C00F2B"/>
    <w:rsid w:val="00C01135"/>
    <w:rsid w:val="00C0150C"/>
    <w:rsid w:val="00C0162B"/>
    <w:rsid w:val="00C01B8A"/>
    <w:rsid w:val="00C01D22"/>
    <w:rsid w:val="00C01DF1"/>
    <w:rsid w:val="00C0225C"/>
    <w:rsid w:val="00C02266"/>
    <w:rsid w:val="00C02680"/>
    <w:rsid w:val="00C02750"/>
    <w:rsid w:val="00C0287C"/>
    <w:rsid w:val="00C030B3"/>
    <w:rsid w:val="00C03501"/>
    <w:rsid w:val="00C038AD"/>
    <w:rsid w:val="00C038DA"/>
    <w:rsid w:val="00C038F9"/>
    <w:rsid w:val="00C03E3A"/>
    <w:rsid w:val="00C040B0"/>
    <w:rsid w:val="00C04911"/>
    <w:rsid w:val="00C04A4F"/>
    <w:rsid w:val="00C04B46"/>
    <w:rsid w:val="00C04C9A"/>
    <w:rsid w:val="00C0517B"/>
    <w:rsid w:val="00C053BF"/>
    <w:rsid w:val="00C057D5"/>
    <w:rsid w:val="00C057ED"/>
    <w:rsid w:val="00C05F3D"/>
    <w:rsid w:val="00C0607A"/>
    <w:rsid w:val="00C060D9"/>
    <w:rsid w:val="00C06440"/>
    <w:rsid w:val="00C06835"/>
    <w:rsid w:val="00C06FF1"/>
    <w:rsid w:val="00C07268"/>
    <w:rsid w:val="00C0734E"/>
    <w:rsid w:val="00C0753C"/>
    <w:rsid w:val="00C07780"/>
    <w:rsid w:val="00C078F9"/>
    <w:rsid w:val="00C079BF"/>
    <w:rsid w:val="00C07F45"/>
    <w:rsid w:val="00C100E5"/>
    <w:rsid w:val="00C1029C"/>
    <w:rsid w:val="00C1059F"/>
    <w:rsid w:val="00C10640"/>
    <w:rsid w:val="00C10848"/>
    <w:rsid w:val="00C108D0"/>
    <w:rsid w:val="00C109B7"/>
    <w:rsid w:val="00C10A61"/>
    <w:rsid w:val="00C10E64"/>
    <w:rsid w:val="00C110E1"/>
    <w:rsid w:val="00C11108"/>
    <w:rsid w:val="00C11376"/>
    <w:rsid w:val="00C115A0"/>
    <w:rsid w:val="00C12126"/>
    <w:rsid w:val="00C121BF"/>
    <w:rsid w:val="00C121C2"/>
    <w:rsid w:val="00C12203"/>
    <w:rsid w:val="00C1227B"/>
    <w:rsid w:val="00C123C3"/>
    <w:rsid w:val="00C12448"/>
    <w:rsid w:val="00C124AD"/>
    <w:rsid w:val="00C12515"/>
    <w:rsid w:val="00C12629"/>
    <w:rsid w:val="00C12B81"/>
    <w:rsid w:val="00C12D4B"/>
    <w:rsid w:val="00C13170"/>
    <w:rsid w:val="00C131C9"/>
    <w:rsid w:val="00C13310"/>
    <w:rsid w:val="00C1341A"/>
    <w:rsid w:val="00C13462"/>
    <w:rsid w:val="00C134F7"/>
    <w:rsid w:val="00C13572"/>
    <w:rsid w:val="00C13D44"/>
    <w:rsid w:val="00C13E51"/>
    <w:rsid w:val="00C1402F"/>
    <w:rsid w:val="00C14526"/>
    <w:rsid w:val="00C148C1"/>
    <w:rsid w:val="00C1499B"/>
    <w:rsid w:val="00C14C51"/>
    <w:rsid w:val="00C15056"/>
    <w:rsid w:val="00C15625"/>
    <w:rsid w:val="00C15804"/>
    <w:rsid w:val="00C15850"/>
    <w:rsid w:val="00C15AA2"/>
    <w:rsid w:val="00C15C0F"/>
    <w:rsid w:val="00C16078"/>
    <w:rsid w:val="00C1664E"/>
    <w:rsid w:val="00C16708"/>
    <w:rsid w:val="00C16823"/>
    <w:rsid w:val="00C1685C"/>
    <w:rsid w:val="00C16875"/>
    <w:rsid w:val="00C16F4A"/>
    <w:rsid w:val="00C170B9"/>
    <w:rsid w:val="00C1710C"/>
    <w:rsid w:val="00C17260"/>
    <w:rsid w:val="00C172B7"/>
    <w:rsid w:val="00C17340"/>
    <w:rsid w:val="00C1750B"/>
    <w:rsid w:val="00C17623"/>
    <w:rsid w:val="00C1775C"/>
    <w:rsid w:val="00C17920"/>
    <w:rsid w:val="00C17C7B"/>
    <w:rsid w:val="00C17C9C"/>
    <w:rsid w:val="00C17DAF"/>
    <w:rsid w:val="00C20412"/>
    <w:rsid w:val="00C209B9"/>
    <w:rsid w:val="00C20A09"/>
    <w:rsid w:val="00C20D11"/>
    <w:rsid w:val="00C20FA9"/>
    <w:rsid w:val="00C21448"/>
    <w:rsid w:val="00C215FD"/>
    <w:rsid w:val="00C21659"/>
    <w:rsid w:val="00C218C9"/>
    <w:rsid w:val="00C21A31"/>
    <w:rsid w:val="00C220EE"/>
    <w:rsid w:val="00C2218B"/>
    <w:rsid w:val="00C22463"/>
    <w:rsid w:val="00C225D9"/>
    <w:rsid w:val="00C22697"/>
    <w:rsid w:val="00C22A05"/>
    <w:rsid w:val="00C22A79"/>
    <w:rsid w:val="00C22B24"/>
    <w:rsid w:val="00C22EA5"/>
    <w:rsid w:val="00C23076"/>
    <w:rsid w:val="00C2307D"/>
    <w:rsid w:val="00C23422"/>
    <w:rsid w:val="00C23553"/>
    <w:rsid w:val="00C23C75"/>
    <w:rsid w:val="00C24010"/>
    <w:rsid w:val="00C2434C"/>
    <w:rsid w:val="00C248DB"/>
    <w:rsid w:val="00C24A87"/>
    <w:rsid w:val="00C24BB8"/>
    <w:rsid w:val="00C24D81"/>
    <w:rsid w:val="00C24DEF"/>
    <w:rsid w:val="00C24E5A"/>
    <w:rsid w:val="00C25201"/>
    <w:rsid w:val="00C25373"/>
    <w:rsid w:val="00C2563D"/>
    <w:rsid w:val="00C2570C"/>
    <w:rsid w:val="00C2602E"/>
    <w:rsid w:val="00C26562"/>
    <w:rsid w:val="00C26A61"/>
    <w:rsid w:val="00C26CE6"/>
    <w:rsid w:val="00C26F2E"/>
    <w:rsid w:val="00C26F60"/>
    <w:rsid w:val="00C271E7"/>
    <w:rsid w:val="00C2729A"/>
    <w:rsid w:val="00C2794E"/>
    <w:rsid w:val="00C27C1F"/>
    <w:rsid w:val="00C27C85"/>
    <w:rsid w:val="00C30233"/>
    <w:rsid w:val="00C30510"/>
    <w:rsid w:val="00C30686"/>
    <w:rsid w:val="00C306D1"/>
    <w:rsid w:val="00C307CE"/>
    <w:rsid w:val="00C30CCE"/>
    <w:rsid w:val="00C30F6B"/>
    <w:rsid w:val="00C311CC"/>
    <w:rsid w:val="00C3158F"/>
    <w:rsid w:val="00C31B4A"/>
    <w:rsid w:val="00C32604"/>
    <w:rsid w:val="00C3276F"/>
    <w:rsid w:val="00C329CE"/>
    <w:rsid w:val="00C329D0"/>
    <w:rsid w:val="00C32AC3"/>
    <w:rsid w:val="00C32DC8"/>
    <w:rsid w:val="00C33102"/>
    <w:rsid w:val="00C33303"/>
    <w:rsid w:val="00C33314"/>
    <w:rsid w:val="00C33581"/>
    <w:rsid w:val="00C336A7"/>
    <w:rsid w:val="00C33769"/>
    <w:rsid w:val="00C33F0F"/>
    <w:rsid w:val="00C34336"/>
    <w:rsid w:val="00C3454E"/>
    <w:rsid w:val="00C345E4"/>
    <w:rsid w:val="00C3472F"/>
    <w:rsid w:val="00C347D1"/>
    <w:rsid w:val="00C3495E"/>
    <w:rsid w:val="00C34AA8"/>
    <w:rsid w:val="00C34B25"/>
    <w:rsid w:val="00C34B35"/>
    <w:rsid w:val="00C34FF0"/>
    <w:rsid w:val="00C35136"/>
    <w:rsid w:val="00C35B3F"/>
    <w:rsid w:val="00C35C9A"/>
    <w:rsid w:val="00C361AF"/>
    <w:rsid w:val="00C36392"/>
    <w:rsid w:val="00C36486"/>
    <w:rsid w:val="00C364B3"/>
    <w:rsid w:val="00C36CB7"/>
    <w:rsid w:val="00C36FCA"/>
    <w:rsid w:val="00C3787E"/>
    <w:rsid w:val="00C37C78"/>
    <w:rsid w:val="00C37DE9"/>
    <w:rsid w:val="00C37ED3"/>
    <w:rsid w:val="00C402A7"/>
    <w:rsid w:val="00C402BA"/>
    <w:rsid w:val="00C405AA"/>
    <w:rsid w:val="00C407FC"/>
    <w:rsid w:val="00C40801"/>
    <w:rsid w:val="00C4088C"/>
    <w:rsid w:val="00C40B8A"/>
    <w:rsid w:val="00C40B9B"/>
    <w:rsid w:val="00C40B9F"/>
    <w:rsid w:val="00C40CD8"/>
    <w:rsid w:val="00C41125"/>
    <w:rsid w:val="00C41180"/>
    <w:rsid w:val="00C412A3"/>
    <w:rsid w:val="00C41358"/>
    <w:rsid w:val="00C4157C"/>
    <w:rsid w:val="00C415CB"/>
    <w:rsid w:val="00C418F3"/>
    <w:rsid w:val="00C41A63"/>
    <w:rsid w:val="00C41D0B"/>
    <w:rsid w:val="00C41F93"/>
    <w:rsid w:val="00C421D5"/>
    <w:rsid w:val="00C42247"/>
    <w:rsid w:val="00C4257C"/>
    <w:rsid w:val="00C42581"/>
    <w:rsid w:val="00C42A5D"/>
    <w:rsid w:val="00C42B2B"/>
    <w:rsid w:val="00C42D50"/>
    <w:rsid w:val="00C42F03"/>
    <w:rsid w:val="00C42FA8"/>
    <w:rsid w:val="00C432BC"/>
    <w:rsid w:val="00C43474"/>
    <w:rsid w:val="00C434A2"/>
    <w:rsid w:val="00C43811"/>
    <w:rsid w:val="00C43971"/>
    <w:rsid w:val="00C443B2"/>
    <w:rsid w:val="00C445F3"/>
    <w:rsid w:val="00C44739"/>
    <w:rsid w:val="00C449B6"/>
    <w:rsid w:val="00C44B51"/>
    <w:rsid w:val="00C44B83"/>
    <w:rsid w:val="00C45194"/>
    <w:rsid w:val="00C45A6E"/>
    <w:rsid w:val="00C45C1F"/>
    <w:rsid w:val="00C45D9C"/>
    <w:rsid w:val="00C45FAC"/>
    <w:rsid w:val="00C462F0"/>
    <w:rsid w:val="00C467AB"/>
    <w:rsid w:val="00C4688B"/>
    <w:rsid w:val="00C46E49"/>
    <w:rsid w:val="00C46F44"/>
    <w:rsid w:val="00C47222"/>
    <w:rsid w:val="00C473A7"/>
    <w:rsid w:val="00C474A0"/>
    <w:rsid w:val="00C478DB"/>
    <w:rsid w:val="00C479E8"/>
    <w:rsid w:val="00C479F0"/>
    <w:rsid w:val="00C47D1E"/>
    <w:rsid w:val="00C47FB5"/>
    <w:rsid w:val="00C5002D"/>
    <w:rsid w:val="00C50236"/>
    <w:rsid w:val="00C50633"/>
    <w:rsid w:val="00C5089C"/>
    <w:rsid w:val="00C50C28"/>
    <w:rsid w:val="00C50C6F"/>
    <w:rsid w:val="00C51D54"/>
    <w:rsid w:val="00C525AF"/>
    <w:rsid w:val="00C525BA"/>
    <w:rsid w:val="00C526A4"/>
    <w:rsid w:val="00C52872"/>
    <w:rsid w:val="00C52B03"/>
    <w:rsid w:val="00C52B3C"/>
    <w:rsid w:val="00C530F8"/>
    <w:rsid w:val="00C5319B"/>
    <w:rsid w:val="00C53648"/>
    <w:rsid w:val="00C53B49"/>
    <w:rsid w:val="00C5426C"/>
    <w:rsid w:val="00C54333"/>
    <w:rsid w:val="00C5448F"/>
    <w:rsid w:val="00C548E3"/>
    <w:rsid w:val="00C54970"/>
    <w:rsid w:val="00C54AB3"/>
    <w:rsid w:val="00C54D1F"/>
    <w:rsid w:val="00C54FBC"/>
    <w:rsid w:val="00C55175"/>
    <w:rsid w:val="00C5543C"/>
    <w:rsid w:val="00C5552C"/>
    <w:rsid w:val="00C55832"/>
    <w:rsid w:val="00C55C05"/>
    <w:rsid w:val="00C55FF4"/>
    <w:rsid w:val="00C56847"/>
    <w:rsid w:val="00C56EE0"/>
    <w:rsid w:val="00C56F16"/>
    <w:rsid w:val="00C5704E"/>
    <w:rsid w:val="00C57074"/>
    <w:rsid w:val="00C571A1"/>
    <w:rsid w:val="00C572C7"/>
    <w:rsid w:val="00C57309"/>
    <w:rsid w:val="00C57529"/>
    <w:rsid w:val="00C5764E"/>
    <w:rsid w:val="00C576F7"/>
    <w:rsid w:val="00C577EC"/>
    <w:rsid w:val="00C57839"/>
    <w:rsid w:val="00C57E5D"/>
    <w:rsid w:val="00C57EB4"/>
    <w:rsid w:val="00C600FC"/>
    <w:rsid w:val="00C6023F"/>
    <w:rsid w:val="00C605B0"/>
    <w:rsid w:val="00C60771"/>
    <w:rsid w:val="00C60E4A"/>
    <w:rsid w:val="00C6127D"/>
    <w:rsid w:val="00C613B0"/>
    <w:rsid w:val="00C6141F"/>
    <w:rsid w:val="00C617D1"/>
    <w:rsid w:val="00C618D2"/>
    <w:rsid w:val="00C6196E"/>
    <w:rsid w:val="00C61AC0"/>
    <w:rsid w:val="00C62357"/>
    <w:rsid w:val="00C6237B"/>
    <w:rsid w:val="00C629DD"/>
    <w:rsid w:val="00C62B65"/>
    <w:rsid w:val="00C62D81"/>
    <w:rsid w:val="00C63231"/>
    <w:rsid w:val="00C632C2"/>
    <w:rsid w:val="00C632E5"/>
    <w:rsid w:val="00C6339B"/>
    <w:rsid w:val="00C63559"/>
    <w:rsid w:val="00C636CC"/>
    <w:rsid w:val="00C6373F"/>
    <w:rsid w:val="00C639CF"/>
    <w:rsid w:val="00C63AEB"/>
    <w:rsid w:val="00C64286"/>
    <w:rsid w:val="00C64C97"/>
    <w:rsid w:val="00C64E28"/>
    <w:rsid w:val="00C64E6A"/>
    <w:rsid w:val="00C64F38"/>
    <w:rsid w:val="00C652C1"/>
    <w:rsid w:val="00C65C9A"/>
    <w:rsid w:val="00C65D61"/>
    <w:rsid w:val="00C66093"/>
    <w:rsid w:val="00C66171"/>
    <w:rsid w:val="00C66501"/>
    <w:rsid w:val="00C668EC"/>
    <w:rsid w:val="00C66A7F"/>
    <w:rsid w:val="00C66BE3"/>
    <w:rsid w:val="00C66CCC"/>
    <w:rsid w:val="00C673DA"/>
    <w:rsid w:val="00C67770"/>
    <w:rsid w:val="00C67D18"/>
    <w:rsid w:val="00C67D23"/>
    <w:rsid w:val="00C67D9D"/>
    <w:rsid w:val="00C70119"/>
    <w:rsid w:val="00C7091A"/>
    <w:rsid w:val="00C70921"/>
    <w:rsid w:val="00C70A6B"/>
    <w:rsid w:val="00C70B80"/>
    <w:rsid w:val="00C710B8"/>
    <w:rsid w:val="00C7163F"/>
    <w:rsid w:val="00C71642"/>
    <w:rsid w:val="00C71670"/>
    <w:rsid w:val="00C71A24"/>
    <w:rsid w:val="00C71B4A"/>
    <w:rsid w:val="00C71D20"/>
    <w:rsid w:val="00C71EF4"/>
    <w:rsid w:val="00C721DB"/>
    <w:rsid w:val="00C72239"/>
    <w:rsid w:val="00C724A0"/>
    <w:rsid w:val="00C724F8"/>
    <w:rsid w:val="00C725C8"/>
    <w:rsid w:val="00C7287A"/>
    <w:rsid w:val="00C72F8D"/>
    <w:rsid w:val="00C72FB3"/>
    <w:rsid w:val="00C7308D"/>
    <w:rsid w:val="00C73257"/>
    <w:rsid w:val="00C73352"/>
    <w:rsid w:val="00C733B6"/>
    <w:rsid w:val="00C73591"/>
    <w:rsid w:val="00C737AA"/>
    <w:rsid w:val="00C73928"/>
    <w:rsid w:val="00C73A3A"/>
    <w:rsid w:val="00C73B83"/>
    <w:rsid w:val="00C73D0F"/>
    <w:rsid w:val="00C7433F"/>
    <w:rsid w:val="00C74415"/>
    <w:rsid w:val="00C7442D"/>
    <w:rsid w:val="00C745C9"/>
    <w:rsid w:val="00C745D3"/>
    <w:rsid w:val="00C74AB4"/>
    <w:rsid w:val="00C74BA1"/>
    <w:rsid w:val="00C74F28"/>
    <w:rsid w:val="00C750C3"/>
    <w:rsid w:val="00C751AC"/>
    <w:rsid w:val="00C75913"/>
    <w:rsid w:val="00C75A3D"/>
    <w:rsid w:val="00C76248"/>
    <w:rsid w:val="00C764B6"/>
    <w:rsid w:val="00C7652D"/>
    <w:rsid w:val="00C76A5D"/>
    <w:rsid w:val="00C76D6C"/>
    <w:rsid w:val="00C76DBC"/>
    <w:rsid w:val="00C77096"/>
    <w:rsid w:val="00C770D8"/>
    <w:rsid w:val="00C776E9"/>
    <w:rsid w:val="00C77873"/>
    <w:rsid w:val="00C77B4F"/>
    <w:rsid w:val="00C77C01"/>
    <w:rsid w:val="00C77D06"/>
    <w:rsid w:val="00C77EF2"/>
    <w:rsid w:val="00C77F63"/>
    <w:rsid w:val="00C80140"/>
    <w:rsid w:val="00C803B1"/>
    <w:rsid w:val="00C8042F"/>
    <w:rsid w:val="00C804C2"/>
    <w:rsid w:val="00C80501"/>
    <w:rsid w:val="00C808A8"/>
    <w:rsid w:val="00C80A67"/>
    <w:rsid w:val="00C80F35"/>
    <w:rsid w:val="00C80F6F"/>
    <w:rsid w:val="00C80F78"/>
    <w:rsid w:val="00C8111E"/>
    <w:rsid w:val="00C8112D"/>
    <w:rsid w:val="00C81297"/>
    <w:rsid w:val="00C8199D"/>
    <w:rsid w:val="00C81A68"/>
    <w:rsid w:val="00C81B25"/>
    <w:rsid w:val="00C81C74"/>
    <w:rsid w:val="00C82086"/>
    <w:rsid w:val="00C825A7"/>
    <w:rsid w:val="00C82C11"/>
    <w:rsid w:val="00C8350A"/>
    <w:rsid w:val="00C8363C"/>
    <w:rsid w:val="00C83685"/>
    <w:rsid w:val="00C8377C"/>
    <w:rsid w:val="00C83846"/>
    <w:rsid w:val="00C83904"/>
    <w:rsid w:val="00C83921"/>
    <w:rsid w:val="00C83A84"/>
    <w:rsid w:val="00C83AE9"/>
    <w:rsid w:val="00C83AFA"/>
    <w:rsid w:val="00C83E04"/>
    <w:rsid w:val="00C842F3"/>
    <w:rsid w:val="00C84622"/>
    <w:rsid w:val="00C846EA"/>
    <w:rsid w:val="00C84D73"/>
    <w:rsid w:val="00C84D76"/>
    <w:rsid w:val="00C84EDB"/>
    <w:rsid w:val="00C84FA6"/>
    <w:rsid w:val="00C85055"/>
    <w:rsid w:val="00C850F6"/>
    <w:rsid w:val="00C85267"/>
    <w:rsid w:val="00C854B7"/>
    <w:rsid w:val="00C85941"/>
    <w:rsid w:val="00C85B0B"/>
    <w:rsid w:val="00C85B2C"/>
    <w:rsid w:val="00C85BB1"/>
    <w:rsid w:val="00C85FCB"/>
    <w:rsid w:val="00C86075"/>
    <w:rsid w:val="00C86153"/>
    <w:rsid w:val="00C864CC"/>
    <w:rsid w:val="00C866C1"/>
    <w:rsid w:val="00C8678F"/>
    <w:rsid w:val="00C867A8"/>
    <w:rsid w:val="00C86A25"/>
    <w:rsid w:val="00C86E8F"/>
    <w:rsid w:val="00C86FB9"/>
    <w:rsid w:val="00C87529"/>
    <w:rsid w:val="00C875EF"/>
    <w:rsid w:val="00C8768B"/>
    <w:rsid w:val="00C87846"/>
    <w:rsid w:val="00C87882"/>
    <w:rsid w:val="00C87D83"/>
    <w:rsid w:val="00C90178"/>
    <w:rsid w:val="00C90654"/>
    <w:rsid w:val="00C90909"/>
    <w:rsid w:val="00C90A42"/>
    <w:rsid w:val="00C90A96"/>
    <w:rsid w:val="00C90B2D"/>
    <w:rsid w:val="00C90E32"/>
    <w:rsid w:val="00C90F80"/>
    <w:rsid w:val="00C918A9"/>
    <w:rsid w:val="00C9214E"/>
    <w:rsid w:val="00C92D57"/>
    <w:rsid w:val="00C9320B"/>
    <w:rsid w:val="00C9353C"/>
    <w:rsid w:val="00C935E6"/>
    <w:rsid w:val="00C937E0"/>
    <w:rsid w:val="00C937E5"/>
    <w:rsid w:val="00C93934"/>
    <w:rsid w:val="00C939AA"/>
    <w:rsid w:val="00C93E59"/>
    <w:rsid w:val="00C942CC"/>
    <w:rsid w:val="00C94474"/>
    <w:rsid w:val="00C9458F"/>
    <w:rsid w:val="00C94892"/>
    <w:rsid w:val="00C9493D"/>
    <w:rsid w:val="00C94C38"/>
    <w:rsid w:val="00C94D16"/>
    <w:rsid w:val="00C94D29"/>
    <w:rsid w:val="00C95004"/>
    <w:rsid w:val="00C9501D"/>
    <w:rsid w:val="00C95377"/>
    <w:rsid w:val="00C95543"/>
    <w:rsid w:val="00C955C0"/>
    <w:rsid w:val="00C95D00"/>
    <w:rsid w:val="00C95D4A"/>
    <w:rsid w:val="00C95EE5"/>
    <w:rsid w:val="00C96288"/>
    <w:rsid w:val="00C96363"/>
    <w:rsid w:val="00C964E0"/>
    <w:rsid w:val="00C96518"/>
    <w:rsid w:val="00C96579"/>
    <w:rsid w:val="00C96628"/>
    <w:rsid w:val="00C96BBB"/>
    <w:rsid w:val="00C9701A"/>
    <w:rsid w:val="00C9701E"/>
    <w:rsid w:val="00C97030"/>
    <w:rsid w:val="00C974A8"/>
    <w:rsid w:val="00C97551"/>
    <w:rsid w:val="00C97658"/>
    <w:rsid w:val="00C97955"/>
    <w:rsid w:val="00C979BC"/>
    <w:rsid w:val="00C97A85"/>
    <w:rsid w:val="00C97B27"/>
    <w:rsid w:val="00C97C36"/>
    <w:rsid w:val="00C97D04"/>
    <w:rsid w:val="00C97D78"/>
    <w:rsid w:val="00C97E70"/>
    <w:rsid w:val="00CA0452"/>
    <w:rsid w:val="00CA064C"/>
    <w:rsid w:val="00CA0667"/>
    <w:rsid w:val="00CA07FB"/>
    <w:rsid w:val="00CA081B"/>
    <w:rsid w:val="00CA0DD4"/>
    <w:rsid w:val="00CA0DFF"/>
    <w:rsid w:val="00CA10AF"/>
    <w:rsid w:val="00CA10BB"/>
    <w:rsid w:val="00CA1100"/>
    <w:rsid w:val="00CA11C9"/>
    <w:rsid w:val="00CA13A8"/>
    <w:rsid w:val="00CA174F"/>
    <w:rsid w:val="00CA17A6"/>
    <w:rsid w:val="00CA193F"/>
    <w:rsid w:val="00CA2477"/>
    <w:rsid w:val="00CA262E"/>
    <w:rsid w:val="00CA2672"/>
    <w:rsid w:val="00CA2797"/>
    <w:rsid w:val="00CA294F"/>
    <w:rsid w:val="00CA2C14"/>
    <w:rsid w:val="00CA2CFB"/>
    <w:rsid w:val="00CA2D59"/>
    <w:rsid w:val="00CA2D67"/>
    <w:rsid w:val="00CA2FFE"/>
    <w:rsid w:val="00CA32FE"/>
    <w:rsid w:val="00CA33BF"/>
    <w:rsid w:val="00CA38DF"/>
    <w:rsid w:val="00CA3A1F"/>
    <w:rsid w:val="00CA3C64"/>
    <w:rsid w:val="00CA3CE9"/>
    <w:rsid w:val="00CA3FD3"/>
    <w:rsid w:val="00CA4057"/>
    <w:rsid w:val="00CA4145"/>
    <w:rsid w:val="00CA423B"/>
    <w:rsid w:val="00CA4246"/>
    <w:rsid w:val="00CA438E"/>
    <w:rsid w:val="00CA43B9"/>
    <w:rsid w:val="00CA453F"/>
    <w:rsid w:val="00CA4C0D"/>
    <w:rsid w:val="00CA4DBA"/>
    <w:rsid w:val="00CA4F7D"/>
    <w:rsid w:val="00CA4F7F"/>
    <w:rsid w:val="00CA5467"/>
    <w:rsid w:val="00CA5723"/>
    <w:rsid w:val="00CA57A9"/>
    <w:rsid w:val="00CA5B1D"/>
    <w:rsid w:val="00CA5B7D"/>
    <w:rsid w:val="00CA6073"/>
    <w:rsid w:val="00CA6180"/>
    <w:rsid w:val="00CA62EA"/>
    <w:rsid w:val="00CA6878"/>
    <w:rsid w:val="00CA69CA"/>
    <w:rsid w:val="00CA6BAD"/>
    <w:rsid w:val="00CA6D3C"/>
    <w:rsid w:val="00CA75B5"/>
    <w:rsid w:val="00CA781E"/>
    <w:rsid w:val="00CA78EE"/>
    <w:rsid w:val="00CA7908"/>
    <w:rsid w:val="00CA792B"/>
    <w:rsid w:val="00CA793B"/>
    <w:rsid w:val="00CA7A75"/>
    <w:rsid w:val="00CA7D7C"/>
    <w:rsid w:val="00CB009B"/>
    <w:rsid w:val="00CB0169"/>
    <w:rsid w:val="00CB020F"/>
    <w:rsid w:val="00CB0330"/>
    <w:rsid w:val="00CB0768"/>
    <w:rsid w:val="00CB082D"/>
    <w:rsid w:val="00CB0B45"/>
    <w:rsid w:val="00CB0EB2"/>
    <w:rsid w:val="00CB106F"/>
    <w:rsid w:val="00CB1419"/>
    <w:rsid w:val="00CB14D9"/>
    <w:rsid w:val="00CB1541"/>
    <w:rsid w:val="00CB1567"/>
    <w:rsid w:val="00CB1642"/>
    <w:rsid w:val="00CB18EB"/>
    <w:rsid w:val="00CB1B2B"/>
    <w:rsid w:val="00CB1D6F"/>
    <w:rsid w:val="00CB20D5"/>
    <w:rsid w:val="00CB2100"/>
    <w:rsid w:val="00CB230F"/>
    <w:rsid w:val="00CB2839"/>
    <w:rsid w:val="00CB2C0D"/>
    <w:rsid w:val="00CB2E06"/>
    <w:rsid w:val="00CB2F09"/>
    <w:rsid w:val="00CB32AC"/>
    <w:rsid w:val="00CB3451"/>
    <w:rsid w:val="00CB3753"/>
    <w:rsid w:val="00CB38D8"/>
    <w:rsid w:val="00CB39E6"/>
    <w:rsid w:val="00CB3B20"/>
    <w:rsid w:val="00CB3C7E"/>
    <w:rsid w:val="00CB3CE8"/>
    <w:rsid w:val="00CB42F6"/>
    <w:rsid w:val="00CB4304"/>
    <w:rsid w:val="00CB450B"/>
    <w:rsid w:val="00CB4C2E"/>
    <w:rsid w:val="00CB4C70"/>
    <w:rsid w:val="00CB516C"/>
    <w:rsid w:val="00CB5462"/>
    <w:rsid w:val="00CB55F4"/>
    <w:rsid w:val="00CB59DB"/>
    <w:rsid w:val="00CB59EF"/>
    <w:rsid w:val="00CB5A0A"/>
    <w:rsid w:val="00CB5E3E"/>
    <w:rsid w:val="00CB6299"/>
    <w:rsid w:val="00CB6543"/>
    <w:rsid w:val="00CB68D0"/>
    <w:rsid w:val="00CB6D7A"/>
    <w:rsid w:val="00CB7180"/>
    <w:rsid w:val="00CB7240"/>
    <w:rsid w:val="00CB741D"/>
    <w:rsid w:val="00CB7531"/>
    <w:rsid w:val="00CB768B"/>
    <w:rsid w:val="00CB77CE"/>
    <w:rsid w:val="00CB77E7"/>
    <w:rsid w:val="00CB7BBE"/>
    <w:rsid w:val="00CB7D4F"/>
    <w:rsid w:val="00CB7E30"/>
    <w:rsid w:val="00CB7E5E"/>
    <w:rsid w:val="00CB7EE9"/>
    <w:rsid w:val="00CB7F14"/>
    <w:rsid w:val="00CB7FE3"/>
    <w:rsid w:val="00CC0048"/>
    <w:rsid w:val="00CC00DD"/>
    <w:rsid w:val="00CC0770"/>
    <w:rsid w:val="00CC0D0F"/>
    <w:rsid w:val="00CC1290"/>
    <w:rsid w:val="00CC1316"/>
    <w:rsid w:val="00CC16C9"/>
    <w:rsid w:val="00CC1C16"/>
    <w:rsid w:val="00CC1F24"/>
    <w:rsid w:val="00CC1F93"/>
    <w:rsid w:val="00CC2004"/>
    <w:rsid w:val="00CC25BF"/>
    <w:rsid w:val="00CC262F"/>
    <w:rsid w:val="00CC2678"/>
    <w:rsid w:val="00CC2772"/>
    <w:rsid w:val="00CC28B0"/>
    <w:rsid w:val="00CC29BF"/>
    <w:rsid w:val="00CC2BAF"/>
    <w:rsid w:val="00CC2BB8"/>
    <w:rsid w:val="00CC2BEE"/>
    <w:rsid w:val="00CC2BF0"/>
    <w:rsid w:val="00CC2EA4"/>
    <w:rsid w:val="00CC2EC5"/>
    <w:rsid w:val="00CC2F2E"/>
    <w:rsid w:val="00CC3205"/>
    <w:rsid w:val="00CC3237"/>
    <w:rsid w:val="00CC3415"/>
    <w:rsid w:val="00CC355E"/>
    <w:rsid w:val="00CC387B"/>
    <w:rsid w:val="00CC38B8"/>
    <w:rsid w:val="00CC3CA1"/>
    <w:rsid w:val="00CC40BD"/>
    <w:rsid w:val="00CC4270"/>
    <w:rsid w:val="00CC42EA"/>
    <w:rsid w:val="00CC43F0"/>
    <w:rsid w:val="00CC4495"/>
    <w:rsid w:val="00CC4631"/>
    <w:rsid w:val="00CC4AEA"/>
    <w:rsid w:val="00CC4CA1"/>
    <w:rsid w:val="00CC4DC6"/>
    <w:rsid w:val="00CC4E22"/>
    <w:rsid w:val="00CC4FA1"/>
    <w:rsid w:val="00CC51DC"/>
    <w:rsid w:val="00CC52C0"/>
    <w:rsid w:val="00CC581B"/>
    <w:rsid w:val="00CC5B04"/>
    <w:rsid w:val="00CC5F63"/>
    <w:rsid w:val="00CC6370"/>
    <w:rsid w:val="00CC63DA"/>
    <w:rsid w:val="00CC6639"/>
    <w:rsid w:val="00CC6792"/>
    <w:rsid w:val="00CC69B2"/>
    <w:rsid w:val="00CC6EA5"/>
    <w:rsid w:val="00CC6F7B"/>
    <w:rsid w:val="00CC7121"/>
    <w:rsid w:val="00CC732F"/>
    <w:rsid w:val="00CC75F4"/>
    <w:rsid w:val="00CC77F6"/>
    <w:rsid w:val="00CC77FA"/>
    <w:rsid w:val="00CC7AD6"/>
    <w:rsid w:val="00CC7C44"/>
    <w:rsid w:val="00CD029C"/>
    <w:rsid w:val="00CD03D3"/>
    <w:rsid w:val="00CD0445"/>
    <w:rsid w:val="00CD0617"/>
    <w:rsid w:val="00CD0B6B"/>
    <w:rsid w:val="00CD0CDE"/>
    <w:rsid w:val="00CD0F31"/>
    <w:rsid w:val="00CD11E4"/>
    <w:rsid w:val="00CD12D1"/>
    <w:rsid w:val="00CD13EE"/>
    <w:rsid w:val="00CD178A"/>
    <w:rsid w:val="00CD1EAD"/>
    <w:rsid w:val="00CD215C"/>
    <w:rsid w:val="00CD242D"/>
    <w:rsid w:val="00CD25A5"/>
    <w:rsid w:val="00CD268B"/>
    <w:rsid w:val="00CD2940"/>
    <w:rsid w:val="00CD2D14"/>
    <w:rsid w:val="00CD2E51"/>
    <w:rsid w:val="00CD2E5B"/>
    <w:rsid w:val="00CD3834"/>
    <w:rsid w:val="00CD3852"/>
    <w:rsid w:val="00CD3955"/>
    <w:rsid w:val="00CD39EE"/>
    <w:rsid w:val="00CD3B41"/>
    <w:rsid w:val="00CD3F58"/>
    <w:rsid w:val="00CD410D"/>
    <w:rsid w:val="00CD4F62"/>
    <w:rsid w:val="00CD4FBC"/>
    <w:rsid w:val="00CD5136"/>
    <w:rsid w:val="00CD52C9"/>
    <w:rsid w:val="00CD52F6"/>
    <w:rsid w:val="00CD5537"/>
    <w:rsid w:val="00CD5B78"/>
    <w:rsid w:val="00CD5DCC"/>
    <w:rsid w:val="00CD5F13"/>
    <w:rsid w:val="00CD6278"/>
    <w:rsid w:val="00CD631F"/>
    <w:rsid w:val="00CD65C5"/>
    <w:rsid w:val="00CD66E3"/>
    <w:rsid w:val="00CD6831"/>
    <w:rsid w:val="00CD687F"/>
    <w:rsid w:val="00CD6C31"/>
    <w:rsid w:val="00CD705F"/>
    <w:rsid w:val="00CD7181"/>
    <w:rsid w:val="00CD72D9"/>
    <w:rsid w:val="00CD75D8"/>
    <w:rsid w:val="00CD7C86"/>
    <w:rsid w:val="00CD7EB7"/>
    <w:rsid w:val="00CE00EE"/>
    <w:rsid w:val="00CE0218"/>
    <w:rsid w:val="00CE03E9"/>
    <w:rsid w:val="00CE0696"/>
    <w:rsid w:val="00CE06D9"/>
    <w:rsid w:val="00CE0709"/>
    <w:rsid w:val="00CE077A"/>
    <w:rsid w:val="00CE0A98"/>
    <w:rsid w:val="00CE0BA1"/>
    <w:rsid w:val="00CE0BB4"/>
    <w:rsid w:val="00CE11C9"/>
    <w:rsid w:val="00CE1214"/>
    <w:rsid w:val="00CE138F"/>
    <w:rsid w:val="00CE159C"/>
    <w:rsid w:val="00CE15DA"/>
    <w:rsid w:val="00CE1892"/>
    <w:rsid w:val="00CE1B0D"/>
    <w:rsid w:val="00CE1F61"/>
    <w:rsid w:val="00CE2185"/>
    <w:rsid w:val="00CE25CE"/>
    <w:rsid w:val="00CE2697"/>
    <w:rsid w:val="00CE28ED"/>
    <w:rsid w:val="00CE2AA0"/>
    <w:rsid w:val="00CE2BDC"/>
    <w:rsid w:val="00CE2C30"/>
    <w:rsid w:val="00CE2E4F"/>
    <w:rsid w:val="00CE2FB9"/>
    <w:rsid w:val="00CE3133"/>
    <w:rsid w:val="00CE3209"/>
    <w:rsid w:val="00CE3371"/>
    <w:rsid w:val="00CE34E8"/>
    <w:rsid w:val="00CE3538"/>
    <w:rsid w:val="00CE3AEE"/>
    <w:rsid w:val="00CE3BFB"/>
    <w:rsid w:val="00CE44B4"/>
    <w:rsid w:val="00CE4610"/>
    <w:rsid w:val="00CE4C23"/>
    <w:rsid w:val="00CE4DF9"/>
    <w:rsid w:val="00CE50B1"/>
    <w:rsid w:val="00CE5340"/>
    <w:rsid w:val="00CE5669"/>
    <w:rsid w:val="00CE5685"/>
    <w:rsid w:val="00CE577F"/>
    <w:rsid w:val="00CE58F0"/>
    <w:rsid w:val="00CE590C"/>
    <w:rsid w:val="00CE5C82"/>
    <w:rsid w:val="00CE5E5D"/>
    <w:rsid w:val="00CE5FB6"/>
    <w:rsid w:val="00CE602B"/>
    <w:rsid w:val="00CE61C9"/>
    <w:rsid w:val="00CE656B"/>
    <w:rsid w:val="00CE6593"/>
    <w:rsid w:val="00CE698E"/>
    <w:rsid w:val="00CE71FB"/>
    <w:rsid w:val="00CE7262"/>
    <w:rsid w:val="00CE735C"/>
    <w:rsid w:val="00CE7A43"/>
    <w:rsid w:val="00CE7AF5"/>
    <w:rsid w:val="00CE7B5A"/>
    <w:rsid w:val="00CE7C67"/>
    <w:rsid w:val="00CE7DC0"/>
    <w:rsid w:val="00CF0140"/>
    <w:rsid w:val="00CF0276"/>
    <w:rsid w:val="00CF03C1"/>
    <w:rsid w:val="00CF06D9"/>
    <w:rsid w:val="00CF0911"/>
    <w:rsid w:val="00CF0AFE"/>
    <w:rsid w:val="00CF0BD8"/>
    <w:rsid w:val="00CF0C1A"/>
    <w:rsid w:val="00CF14FA"/>
    <w:rsid w:val="00CF172A"/>
    <w:rsid w:val="00CF1874"/>
    <w:rsid w:val="00CF1D36"/>
    <w:rsid w:val="00CF1FF1"/>
    <w:rsid w:val="00CF2203"/>
    <w:rsid w:val="00CF2239"/>
    <w:rsid w:val="00CF254F"/>
    <w:rsid w:val="00CF25DF"/>
    <w:rsid w:val="00CF2DBA"/>
    <w:rsid w:val="00CF2E4C"/>
    <w:rsid w:val="00CF31A3"/>
    <w:rsid w:val="00CF32F1"/>
    <w:rsid w:val="00CF3366"/>
    <w:rsid w:val="00CF3554"/>
    <w:rsid w:val="00CF35EC"/>
    <w:rsid w:val="00CF374C"/>
    <w:rsid w:val="00CF37DF"/>
    <w:rsid w:val="00CF3CA3"/>
    <w:rsid w:val="00CF3E18"/>
    <w:rsid w:val="00CF46C1"/>
    <w:rsid w:val="00CF4CAC"/>
    <w:rsid w:val="00CF4CFE"/>
    <w:rsid w:val="00CF4E0D"/>
    <w:rsid w:val="00CF4F4C"/>
    <w:rsid w:val="00CF51E3"/>
    <w:rsid w:val="00CF544D"/>
    <w:rsid w:val="00CF589B"/>
    <w:rsid w:val="00CF61A8"/>
    <w:rsid w:val="00CF623C"/>
    <w:rsid w:val="00CF637A"/>
    <w:rsid w:val="00CF644C"/>
    <w:rsid w:val="00CF654C"/>
    <w:rsid w:val="00CF6668"/>
    <w:rsid w:val="00CF68B2"/>
    <w:rsid w:val="00CF6A32"/>
    <w:rsid w:val="00CF6DA2"/>
    <w:rsid w:val="00CF71C6"/>
    <w:rsid w:val="00CF7381"/>
    <w:rsid w:val="00CF74CA"/>
    <w:rsid w:val="00CF74ED"/>
    <w:rsid w:val="00CF7569"/>
    <w:rsid w:val="00CF7838"/>
    <w:rsid w:val="00CF788F"/>
    <w:rsid w:val="00D003F3"/>
    <w:rsid w:val="00D00408"/>
    <w:rsid w:val="00D004EA"/>
    <w:rsid w:val="00D00581"/>
    <w:rsid w:val="00D0059A"/>
    <w:rsid w:val="00D00615"/>
    <w:rsid w:val="00D00627"/>
    <w:rsid w:val="00D00E40"/>
    <w:rsid w:val="00D01185"/>
    <w:rsid w:val="00D014C9"/>
    <w:rsid w:val="00D01959"/>
    <w:rsid w:val="00D01DBD"/>
    <w:rsid w:val="00D0219A"/>
    <w:rsid w:val="00D0225C"/>
    <w:rsid w:val="00D0240F"/>
    <w:rsid w:val="00D02B9A"/>
    <w:rsid w:val="00D02C04"/>
    <w:rsid w:val="00D02FB5"/>
    <w:rsid w:val="00D033A9"/>
    <w:rsid w:val="00D03A13"/>
    <w:rsid w:val="00D03A34"/>
    <w:rsid w:val="00D03F6E"/>
    <w:rsid w:val="00D0439C"/>
    <w:rsid w:val="00D0445C"/>
    <w:rsid w:val="00D0457E"/>
    <w:rsid w:val="00D045D4"/>
    <w:rsid w:val="00D049D7"/>
    <w:rsid w:val="00D04F75"/>
    <w:rsid w:val="00D04FEB"/>
    <w:rsid w:val="00D05010"/>
    <w:rsid w:val="00D05273"/>
    <w:rsid w:val="00D052BB"/>
    <w:rsid w:val="00D05627"/>
    <w:rsid w:val="00D05669"/>
    <w:rsid w:val="00D0569E"/>
    <w:rsid w:val="00D05747"/>
    <w:rsid w:val="00D0590D"/>
    <w:rsid w:val="00D05EC1"/>
    <w:rsid w:val="00D063E2"/>
    <w:rsid w:val="00D06439"/>
    <w:rsid w:val="00D0652F"/>
    <w:rsid w:val="00D066EB"/>
    <w:rsid w:val="00D068BE"/>
    <w:rsid w:val="00D06A33"/>
    <w:rsid w:val="00D07091"/>
    <w:rsid w:val="00D07782"/>
    <w:rsid w:val="00D07811"/>
    <w:rsid w:val="00D07879"/>
    <w:rsid w:val="00D104AD"/>
    <w:rsid w:val="00D1078C"/>
    <w:rsid w:val="00D107C4"/>
    <w:rsid w:val="00D10BC6"/>
    <w:rsid w:val="00D10D91"/>
    <w:rsid w:val="00D10E5D"/>
    <w:rsid w:val="00D10E8B"/>
    <w:rsid w:val="00D10F67"/>
    <w:rsid w:val="00D11406"/>
    <w:rsid w:val="00D11412"/>
    <w:rsid w:val="00D114FA"/>
    <w:rsid w:val="00D11583"/>
    <w:rsid w:val="00D11AC5"/>
    <w:rsid w:val="00D11B78"/>
    <w:rsid w:val="00D11DE0"/>
    <w:rsid w:val="00D11F7B"/>
    <w:rsid w:val="00D12015"/>
    <w:rsid w:val="00D121AA"/>
    <w:rsid w:val="00D12802"/>
    <w:rsid w:val="00D12916"/>
    <w:rsid w:val="00D12939"/>
    <w:rsid w:val="00D12A4F"/>
    <w:rsid w:val="00D13049"/>
    <w:rsid w:val="00D131D2"/>
    <w:rsid w:val="00D13249"/>
    <w:rsid w:val="00D1326B"/>
    <w:rsid w:val="00D133A4"/>
    <w:rsid w:val="00D134A1"/>
    <w:rsid w:val="00D138DC"/>
    <w:rsid w:val="00D13BD1"/>
    <w:rsid w:val="00D13EEB"/>
    <w:rsid w:val="00D14058"/>
    <w:rsid w:val="00D1445A"/>
    <w:rsid w:val="00D14888"/>
    <w:rsid w:val="00D14BC6"/>
    <w:rsid w:val="00D14C85"/>
    <w:rsid w:val="00D14DEA"/>
    <w:rsid w:val="00D15192"/>
    <w:rsid w:val="00D1585B"/>
    <w:rsid w:val="00D15AA0"/>
    <w:rsid w:val="00D1618C"/>
    <w:rsid w:val="00D16523"/>
    <w:rsid w:val="00D16815"/>
    <w:rsid w:val="00D16A02"/>
    <w:rsid w:val="00D16E7E"/>
    <w:rsid w:val="00D16ED5"/>
    <w:rsid w:val="00D1708E"/>
    <w:rsid w:val="00D1727F"/>
    <w:rsid w:val="00D1760E"/>
    <w:rsid w:val="00D17B8F"/>
    <w:rsid w:val="00D2013C"/>
    <w:rsid w:val="00D20155"/>
    <w:rsid w:val="00D2033E"/>
    <w:rsid w:val="00D203FD"/>
    <w:rsid w:val="00D2063A"/>
    <w:rsid w:val="00D20806"/>
    <w:rsid w:val="00D20827"/>
    <w:rsid w:val="00D20942"/>
    <w:rsid w:val="00D20D9D"/>
    <w:rsid w:val="00D20DF6"/>
    <w:rsid w:val="00D20FFD"/>
    <w:rsid w:val="00D210E9"/>
    <w:rsid w:val="00D211C4"/>
    <w:rsid w:val="00D214A0"/>
    <w:rsid w:val="00D214E2"/>
    <w:rsid w:val="00D2173A"/>
    <w:rsid w:val="00D21B9F"/>
    <w:rsid w:val="00D21C19"/>
    <w:rsid w:val="00D21C46"/>
    <w:rsid w:val="00D21CE2"/>
    <w:rsid w:val="00D21F9D"/>
    <w:rsid w:val="00D222C9"/>
    <w:rsid w:val="00D222D4"/>
    <w:rsid w:val="00D223A5"/>
    <w:rsid w:val="00D22741"/>
    <w:rsid w:val="00D22C66"/>
    <w:rsid w:val="00D22D38"/>
    <w:rsid w:val="00D23299"/>
    <w:rsid w:val="00D2329E"/>
    <w:rsid w:val="00D232EF"/>
    <w:rsid w:val="00D23558"/>
    <w:rsid w:val="00D23622"/>
    <w:rsid w:val="00D236EB"/>
    <w:rsid w:val="00D23D6E"/>
    <w:rsid w:val="00D240AA"/>
    <w:rsid w:val="00D248D7"/>
    <w:rsid w:val="00D24BB2"/>
    <w:rsid w:val="00D24C11"/>
    <w:rsid w:val="00D24CDD"/>
    <w:rsid w:val="00D25052"/>
    <w:rsid w:val="00D2539C"/>
    <w:rsid w:val="00D2553B"/>
    <w:rsid w:val="00D2556B"/>
    <w:rsid w:val="00D25637"/>
    <w:rsid w:val="00D257CC"/>
    <w:rsid w:val="00D25A84"/>
    <w:rsid w:val="00D25C01"/>
    <w:rsid w:val="00D25C71"/>
    <w:rsid w:val="00D25FCE"/>
    <w:rsid w:val="00D2601E"/>
    <w:rsid w:val="00D26059"/>
    <w:rsid w:val="00D26151"/>
    <w:rsid w:val="00D268D1"/>
    <w:rsid w:val="00D26B58"/>
    <w:rsid w:val="00D26E4C"/>
    <w:rsid w:val="00D26EF9"/>
    <w:rsid w:val="00D26F11"/>
    <w:rsid w:val="00D26FE0"/>
    <w:rsid w:val="00D27478"/>
    <w:rsid w:val="00D27833"/>
    <w:rsid w:val="00D27864"/>
    <w:rsid w:val="00D27953"/>
    <w:rsid w:val="00D27A6C"/>
    <w:rsid w:val="00D301EA"/>
    <w:rsid w:val="00D30338"/>
    <w:rsid w:val="00D3081F"/>
    <w:rsid w:val="00D30884"/>
    <w:rsid w:val="00D30C13"/>
    <w:rsid w:val="00D30CC8"/>
    <w:rsid w:val="00D30F45"/>
    <w:rsid w:val="00D31013"/>
    <w:rsid w:val="00D311F0"/>
    <w:rsid w:val="00D3123E"/>
    <w:rsid w:val="00D3146C"/>
    <w:rsid w:val="00D31500"/>
    <w:rsid w:val="00D3171E"/>
    <w:rsid w:val="00D319B5"/>
    <w:rsid w:val="00D31E02"/>
    <w:rsid w:val="00D32154"/>
    <w:rsid w:val="00D32889"/>
    <w:rsid w:val="00D33067"/>
    <w:rsid w:val="00D33473"/>
    <w:rsid w:val="00D337F9"/>
    <w:rsid w:val="00D33AFB"/>
    <w:rsid w:val="00D33C5E"/>
    <w:rsid w:val="00D33CE4"/>
    <w:rsid w:val="00D33E42"/>
    <w:rsid w:val="00D33F46"/>
    <w:rsid w:val="00D3400A"/>
    <w:rsid w:val="00D3401F"/>
    <w:rsid w:val="00D340C8"/>
    <w:rsid w:val="00D3424E"/>
    <w:rsid w:val="00D34845"/>
    <w:rsid w:val="00D34F68"/>
    <w:rsid w:val="00D35207"/>
    <w:rsid w:val="00D3574E"/>
    <w:rsid w:val="00D357F1"/>
    <w:rsid w:val="00D3598E"/>
    <w:rsid w:val="00D35A00"/>
    <w:rsid w:val="00D35E70"/>
    <w:rsid w:val="00D35ED3"/>
    <w:rsid w:val="00D35EDF"/>
    <w:rsid w:val="00D35F52"/>
    <w:rsid w:val="00D36161"/>
    <w:rsid w:val="00D362C4"/>
    <w:rsid w:val="00D36430"/>
    <w:rsid w:val="00D36485"/>
    <w:rsid w:val="00D367E0"/>
    <w:rsid w:val="00D3693A"/>
    <w:rsid w:val="00D36B09"/>
    <w:rsid w:val="00D36C13"/>
    <w:rsid w:val="00D36DEF"/>
    <w:rsid w:val="00D36E81"/>
    <w:rsid w:val="00D36F69"/>
    <w:rsid w:val="00D370AE"/>
    <w:rsid w:val="00D372C2"/>
    <w:rsid w:val="00D37827"/>
    <w:rsid w:val="00D37C24"/>
    <w:rsid w:val="00D37F03"/>
    <w:rsid w:val="00D40060"/>
    <w:rsid w:val="00D402CF"/>
    <w:rsid w:val="00D40508"/>
    <w:rsid w:val="00D4051A"/>
    <w:rsid w:val="00D40A4C"/>
    <w:rsid w:val="00D40AFB"/>
    <w:rsid w:val="00D40B50"/>
    <w:rsid w:val="00D41439"/>
    <w:rsid w:val="00D41E42"/>
    <w:rsid w:val="00D41F5B"/>
    <w:rsid w:val="00D4201D"/>
    <w:rsid w:val="00D42169"/>
    <w:rsid w:val="00D422B5"/>
    <w:rsid w:val="00D4255C"/>
    <w:rsid w:val="00D42BC9"/>
    <w:rsid w:val="00D42C2A"/>
    <w:rsid w:val="00D42F99"/>
    <w:rsid w:val="00D43196"/>
    <w:rsid w:val="00D431E2"/>
    <w:rsid w:val="00D43269"/>
    <w:rsid w:val="00D43822"/>
    <w:rsid w:val="00D4392F"/>
    <w:rsid w:val="00D43971"/>
    <w:rsid w:val="00D439EF"/>
    <w:rsid w:val="00D43E8C"/>
    <w:rsid w:val="00D43ECD"/>
    <w:rsid w:val="00D447A8"/>
    <w:rsid w:val="00D44823"/>
    <w:rsid w:val="00D4498E"/>
    <w:rsid w:val="00D44A44"/>
    <w:rsid w:val="00D45060"/>
    <w:rsid w:val="00D450C3"/>
    <w:rsid w:val="00D45573"/>
    <w:rsid w:val="00D45642"/>
    <w:rsid w:val="00D45710"/>
    <w:rsid w:val="00D457D1"/>
    <w:rsid w:val="00D45BCF"/>
    <w:rsid w:val="00D45D1B"/>
    <w:rsid w:val="00D45DC8"/>
    <w:rsid w:val="00D45EBE"/>
    <w:rsid w:val="00D46226"/>
    <w:rsid w:val="00D463B1"/>
    <w:rsid w:val="00D46918"/>
    <w:rsid w:val="00D4698C"/>
    <w:rsid w:val="00D46A6D"/>
    <w:rsid w:val="00D46B92"/>
    <w:rsid w:val="00D46CD5"/>
    <w:rsid w:val="00D473B6"/>
    <w:rsid w:val="00D47614"/>
    <w:rsid w:val="00D47739"/>
    <w:rsid w:val="00D477C4"/>
    <w:rsid w:val="00D47957"/>
    <w:rsid w:val="00D4799A"/>
    <w:rsid w:val="00D47A4A"/>
    <w:rsid w:val="00D47D1B"/>
    <w:rsid w:val="00D47E31"/>
    <w:rsid w:val="00D5011A"/>
    <w:rsid w:val="00D5036F"/>
    <w:rsid w:val="00D5063E"/>
    <w:rsid w:val="00D508CF"/>
    <w:rsid w:val="00D50905"/>
    <w:rsid w:val="00D50A0A"/>
    <w:rsid w:val="00D50B3E"/>
    <w:rsid w:val="00D50B73"/>
    <w:rsid w:val="00D50BB8"/>
    <w:rsid w:val="00D50CE0"/>
    <w:rsid w:val="00D50D47"/>
    <w:rsid w:val="00D50E35"/>
    <w:rsid w:val="00D50EB1"/>
    <w:rsid w:val="00D50EEC"/>
    <w:rsid w:val="00D5102D"/>
    <w:rsid w:val="00D510BD"/>
    <w:rsid w:val="00D5127B"/>
    <w:rsid w:val="00D51431"/>
    <w:rsid w:val="00D515E7"/>
    <w:rsid w:val="00D5170C"/>
    <w:rsid w:val="00D5176F"/>
    <w:rsid w:val="00D5178E"/>
    <w:rsid w:val="00D5182A"/>
    <w:rsid w:val="00D51AF1"/>
    <w:rsid w:val="00D522CB"/>
    <w:rsid w:val="00D52429"/>
    <w:rsid w:val="00D52686"/>
    <w:rsid w:val="00D526F0"/>
    <w:rsid w:val="00D52861"/>
    <w:rsid w:val="00D52D05"/>
    <w:rsid w:val="00D52D44"/>
    <w:rsid w:val="00D5374E"/>
    <w:rsid w:val="00D53A54"/>
    <w:rsid w:val="00D53C25"/>
    <w:rsid w:val="00D53C45"/>
    <w:rsid w:val="00D5415A"/>
    <w:rsid w:val="00D541D1"/>
    <w:rsid w:val="00D5465D"/>
    <w:rsid w:val="00D54729"/>
    <w:rsid w:val="00D547E0"/>
    <w:rsid w:val="00D54862"/>
    <w:rsid w:val="00D54E25"/>
    <w:rsid w:val="00D54E7A"/>
    <w:rsid w:val="00D550BC"/>
    <w:rsid w:val="00D554C4"/>
    <w:rsid w:val="00D5559A"/>
    <w:rsid w:val="00D5583B"/>
    <w:rsid w:val="00D55A89"/>
    <w:rsid w:val="00D55C78"/>
    <w:rsid w:val="00D55E26"/>
    <w:rsid w:val="00D55F99"/>
    <w:rsid w:val="00D560D5"/>
    <w:rsid w:val="00D56117"/>
    <w:rsid w:val="00D56826"/>
    <w:rsid w:val="00D56CC3"/>
    <w:rsid w:val="00D577B4"/>
    <w:rsid w:val="00D577F9"/>
    <w:rsid w:val="00D57820"/>
    <w:rsid w:val="00D5787A"/>
    <w:rsid w:val="00D57B75"/>
    <w:rsid w:val="00D57D38"/>
    <w:rsid w:val="00D57DFF"/>
    <w:rsid w:val="00D57FEA"/>
    <w:rsid w:val="00D600C3"/>
    <w:rsid w:val="00D601E8"/>
    <w:rsid w:val="00D60730"/>
    <w:rsid w:val="00D609F2"/>
    <w:rsid w:val="00D60C82"/>
    <w:rsid w:val="00D60EEB"/>
    <w:rsid w:val="00D61353"/>
    <w:rsid w:val="00D61356"/>
    <w:rsid w:val="00D6151A"/>
    <w:rsid w:val="00D61667"/>
    <w:rsid w:val="00D61693"/>
    <w:rsid w:val="00D62378"/>
    <w:rsid w:val="00D62483"/>
    <w:rsid w:val="00D62490"/>
    <w:rsid w:val="00D62678"/>
    <w:rsid w:val="00D62BB6"/>
    <w:rsid w:val="00D62F9A"/>
    <w:rsid w:val="00D62F9F"/>
    <w:rsid w:val="00D63194"/>
    <w:rsid w:val="00D6339A"/>
    <w:rsid w:val="00D633CE"/>
    <w:rsid w:val="00D6366C"/>
    <w:rsid w:val="00D63C81"/>
    <w:rsid w:val="00D63DD8"/>
    <w:rsid w:val="00D63F4B"/>
    <w:rsid w:val="00D63FB4"/>
    <w:rsid w:val="00D6408F"/>
    <w:rsid w:val="00D64126"/>
    <w:rsid w:val="00D6437E"/>
    <w:rsid w:val="00D64389"/>
    <w:rsid w:val="00D645A9"/>
    <w:rsid w:val="00D64792"/>
    <w:rsid w:val="00D64DF6"/>
    <w:rsid w:val="00D65975"/>
    <w:rsid w:val="00D65B88"/>
    <w:rsid w:val="00D66100"/>
    <w:rsid w:val="00D6612F"/>
    <w:rsid w:val="00D6617B"/>
    <w:rsid w:val="00D661E8"/>
    <w:rsid w:val="00D66414"/>
    <w:rsid w:val="00D66429"/>
    <w:rsid w:val="00D666BD"/>
    <w:rsid w:val="00D6689C"/>
    <w:rsid w:val="00D668F1"/>
    <w:rsid w:val="00D66D67"/>
    <w:rsid w:val="00D66EF1"/>
    <w:rsid w:val="00D67148"/>
    <w:rsid w:val="00D67233"/>
    <w:rsid w:val="00D67733"/>
    <w:rsid w:val="00D67C2E"/>
    <w:rsid w:val="00D67C5B"/>
    <w:rsid w:val="00D67C8E"/>
    <w:rsid w:val="00D67ED8"/>
    <w:rsid w:val="00D70746"/>
    <w:rsid w:val="00D70779"/>
    <w:rsid w:val="00D70A2F"/>
    <w:rsid w:val="00D70C3D"/>
    <w:rsid w:val="00D70E8E"/>
    <w:rsid w:val="00D7129D"/>
    <w:rsid w:val="00D712BF"/>
    <w:rsid w:val="00D71685"/>
    <w:rsid w:val="00D7193F"/>
    <w:rsid w:val="00D719D7"/>
    <w:rsid w:val="00D71BAD"/>
    <w:rsid w:val="00D71BD6"/>
    <w:rsid w:val="00D720ED"/>
    <w:rsid w:val="00D72245"/>
    <w:rsid w:val="00D723E8"/>
    <w:rsid w:val="00D723F9"/>
    <w:rsid w:val="00D727A7"/>
    <w:rsid w:val="00D727D0"/>
    <w:rsid w:val="00D729A2"/>
    <w:rsid w:val="00D72A1D"/>
    <w:rsid w:val="00D7309C"/>
    <w:rsid w:val="00D731C0"/>
    <w:rsid w:val="00D731DC"/>
    <w:rsid w:val="00D7338E"/>
    <w:rsid w:val="00D73399"/>
    <w:rsid w:val="00D73974"/>
    <w:rsid w:val="00D73D4A"/>
    <w:rsid w:val="00D73EC2"/>
    <w:rsid w:val="00D73ECA"/>
    <w:rsid w:val="00D74C18"/>
    <w:rsid w:val="00D74DE0"/>
    <w:rsid w:val="00D74E2E"/>
    <w:rsid w:val="00D74E81"/>
    <w:rsid w:val="00D7506C"/>
    <w:rsid w:val="00D753BF"/>
    <w:rsid w:val="00D754F7"/>
    <w:rsid w:val="00D75507"/>
    <w:rsid w:val="00D75601"/>
    <w:rsid w:val="00D756D9"/>
    <w:rsid w:val="00D75875"/>
    <w:rsid w:val="00D759AC"/>
    <w:rsid w:val="00D759F0"/>
    <w:rsid w:val="00D75A8F"/>
    <w:rsid w:val="00D75CCA"/>
    <w:rsid w:val="00D75F38"/>
    <w:rsid w:val="00D76003"/>
    <w:rsid w:val="00D760DB"/>
    <w:rsid w:val="00D760E3"/>
    <w:rsid w:val="00D7633B"/>
    <w:rsid w:val="00D76459"/>
    <w:rsid w:val="00D765A1"/>
    <w:rsid w:val="00D76666"/>
    <w:rsid w:val="00D76722"/>
    <w:rsid w:val="00D767A1"/>
    <w:rsid w:val="00D76F11"/>
    <w:rsid w:val="00D76FAF"/>
    <w:rsid w:val="00D76FF1"/>
    <w:rsid w:val="00D77422"/>
    <w:rsid w:val="00D77DBA"/>
    <w:rsid w:val="00D804EA"/>
    <w:rsid w:val="00D80629"/>
    <w:rsid w:val="00D809D9"/>
    <w:rsid w:val="00D80AD0"/>
    <w:rsid w:val="00D80BC9"/>
    <w:rsid w:val="00D8102A"/>
    <w:rsid w:val="00D8108A"/>
    <w:rsid w:val="00D813E2"/>
    <w:rsid w:val="00D8176D"/>
    <w:rsid w:val="00D8197A"/>
    <w:rsid w:val="00D819DA"/>
    <w:rsid w:val="00D8202F"/>
    <w:rsid w:val="00D820C3"/>
    <w:rsid w:val="00D82132"/>
    <w:rsid w:val="00D8220D"/>
    <w:rsid w:val="00D823EB"/>
    <w:rsid w:val="00D82A24"/>
    <w:rsid w:val="00D82A82"/>
    <w:rsid w:val="00D82AFF"/>
    <w:rsid w:val="00D82C5D"/>
    <w:rsid w:val="00D82CFD"/>
    <w:rsid w:val="00D82DFF"/>
    <w:rsid w:val="00D82EE2"/>
    <w:rsid w:val="00D82F65"/>
    <w:rsid w:val="00D83197"/>
    <w:rsid w:val="00D832DF"/>
    <w:rsid w:val="00D83385"/>
    <w:rsid w:val="00D83506"/>
    <w:rsid w:val="00D83563"/>
    <w:rsid w:val="00D83A21"/>
    <w:rsid w:val="00D83C3F"/>
    <w:rsid w:val="00D83FA6"/>
    <w:rsid w:val="00D8402D"/>
    <w:rsid w:val="00D848D4"/>
    <w:rsid w:val="00D84924"/>
    <w:rsid w:val="00D849B8"/>
    <w:rsid w:val="00D849DC"/>
    <w:rsid w:val="00D84C72"/>
    <w:rsid w:val="00D85027"/>
    <w:rsid w:val="00D8503A"/>
    <w:rsid w:val="00D85107"/>
    <w:rsid w:val="00D8513E"/>
    <w:rsid w:val="00D85335"/>
    <w:rsid w:val="00D85A64"/>
    <w:rsid w:val="00D85B03"/>
    <w:rsid w:val="00D85B7C"/>
    <w:rsid w:val="00D85C08"/>
    <w:rsid w:val="00D85DB1"/>
    <w:rsid w:val="00D85F19"/>
    <w:rsid w:val="00D860E3"/>
    <w:rsid w:val="00D86411"/>
    <w:rsid w:val="00D8671B"/>
    <w:rsid w:val="00D8687C"/>
    <w:rsid w:val="00D86DD4"/>
    <w:rsid w:val="00D87421"/>
    <w:rsid w:val="00D87497"/>
    <w:rsid w:val="00D87823"/>
    <w:rsid w:val="00D87BF4"/>
    <w:rsid w:val="00D9055C"/>
    <w:rsid w:val="00D905B0"/>
    <w:rsid w:val="00D90890"/>
    <w:rsid w:val="00D909AB"/>
    <w:rsid w:val="00D909F5"/>
    <w:rsid w:val="00D90D9C"/>
    <w:rsid w:val="00D91245"/>
    <w:rsid w:val="00D915B4"/>
    <w:rsid w:val="00D9273D"/>
    <w:rsid w:val="00D928CA"/>
    <w:rsid w:val="00D92B88"/>
    <w:rsid w:val="00D92D1F"/>
    <w:rsid w:val="00D93203"/>
    <w:rsid w:val="00D9371A"/>
    <w:rsid w:val="00D938D3"/>
    <w:rsid w:val="00D93AB8"/>
    <w:rsid w:val="00D94137"/>
    <w:rsid w:val="00D94282"/>
    <w:rsid w:val="00D949B6"/>
    <w:rsid w:val="00D94D6C"/>
    <w:rsid w:val="00D94F37"/>
    <w:rsid w:val="00D94F8A"/>
    <w:rsid w:val="00D9542F"/>
    <w:rsid w:val="00D955C4"/>
    <w:rsid w:val="00D955F8"/>
    <w:rsid w:val="00D956B9"/>
    <w:rsid w:val="00D95BD7"/>
    <w:rsid w:val="00D95E39"/>
    <w:rsid w:val="00D95F0C"/>
    <w:rsid w:val="00D96187"/>
    <w:rsid w:val="00D962A5"/>
    <w:rsid w:val="00D96A0E"/>
    <w:rsid w:val="00D96A25"/>
    <w:rsid w:val="00D96BFE"/>
    <w:rsid w:val="00D975AD"/>
    <w:rsid w:val="00D976D6"/>
    <w:rsid w:val="00D978CF"/>
    <w:rsid w:val="00D97955"/>
    <w:rsid w:val="00D97A10"/>
    <w:rsid w:val="00D97A31"/>
    <w:rsid w:val="00D97BFD"/>
    <w:rsid w:val="00DA00B8"/>
    <w:rsid w:val="00DA01B5"/>
    <w:rsid w:val="00DA01C8"/>
    <w:rsid w:val="00DA0558"/>
    <w:rsid w:val="00DA11EE"/>
    <w:rsid w:val="00DA1308"/>
    <w:rsid w:val="00DA1575"/>
    <w:rsid w:val="00DA15E9"/>
    <w:rsid w:val="00DA16D0"/>
    <w:rsid w:val="00DA18B9"/>
    <w:rsid w:val="00DA2288"/>
    <w:rsid w:val="00DA2757"/>
    <w:rsid w:val="00DA2904"/>
    <w:rsid w:val="00DA29EE"/>
    <w:rsid w:val="00DA29F8"/>
    <w:rsid w:val="00DA2E62"/>
    <w:rsid w:val="00DA2F8A"/>
    <w:rsid w:val="00DA34AE"/>
    <w:rsid w:val="00DA3606"/>
    <w:rsid w:val="00DA3718"/>
    <w:rsid w:val="00DA37EC"/>
    <w:rsid w:val="00DA490A"/>
    <w:rsid w:val="00DA4CDD"/>
    <w:rsid w:val="00DA4EC2"/>
    <w:rsid w:val="00DA5034"/>
    <w:rsid w:val="00DA5055"/>
    <w:rsid w:val="00DA5347"/>
    <w:rsid w:val="00DA5717"/>
    <w:rsid w:val="00DA5B3C"/>
    <w:rsid w:val="00DA5E5D"/>
    <w:rsid w:val="00DA64CC"/>
    <w:rsid w:val="00DA6505"/>
    <w:rsid w:val="00DA6567"/>
    <w:rsid w:val="00DA6A63"/>
    <w:rsid w:val="00DA6B51"/>
    <w:rsid w:val="00DA71BF"/>
    <w:rsid w:val="00DA7420"/>
    <w:rsid w:val="00DA753C"/>
    <w:rsid w:val="00DA7CCB"/>
    <w:rsid w:val="00DA7F12"/>
    <w:rsid w:val="00DB00D4"/>
    <w:rsid w:val="00DB011A"/>
    <w:rsid w:val="00DB018F"/>
    <w:rsid w:val="00DB036B"/>
    <w:rsid w:val="00DB0576"/>
    <w:rsid w:val="00DB07AB"/>
    <w:rsid w:val="00DB07CF"/>
    <w:rsid w:val="00DB0AE4"/>
    <w:rsid w:val="00DB0CBE"/>
    <w:rsid w:val="00DB0E2C"/>
    <w:rsid w:val="00DB11C8"/>
    <w:rsid w:val="00DB1221"/>
    <w:rsid w:val="00DB13CC"/>
    <w:rsid w:val="00DB145E"/>
    <w:rsid w:val="00DB163C"/>
    <w:rsid w:val="00DB165F"/>
    <w:rsid w:val="00DB1957"/>
    <w:rsid w:val="00DB1DFE"/>
    <w:rsid w:val="00DB1E48"/>
    <w:rsid w:val="00DB1FB6"/>
    <w:rsid w:val="00DB225E"/>
    <w:rsid w:val="00DB260D"/>
    <w:rsid w:val="00DB27EE"/>
    <w:rsid w:val="00DB2A72"/>
    <w:rsid w:val="00DB2AFC"/>
    <w:rsid w:val="00DB2F03"/>
    <w:rsid w:val="00DB2FB4"/>
    <w:rsid w:val="00DB3264"/>
    <w:rsid w:val="00DB349D"/>
    <w:rsid w:val="00DB37C7"/>
    <w:rsid w:val="00DB3F73"/>
    <w:rsid w:val="00DB4163"/>
    <w:rsid w:val="00DB43DC"/>
    <w:rsid w:val="00DB447D"/>
    <w:rsid w:val="00DB4A45"/>
    <w:rsid w:val="00DB4B22"/>
    <w:rsid w:val="00DB4E47"/>
    <w:rsid w:val="00DB4FAF"/>
    <w:rsid w:val="00DB5079"/>
    <w:rsid w:val="00DB52E5"/>
    <w:rsid w:val="00DB5625"/>
    <w:rsid w:val="00DB5A6F"/>
    <w:rsid w:val="00DB5BE1"/>
    <w:rsid w:val="00DB5E4F"/>
    <w:rsid w:val="00DB623B"/>
    <w:rsid w:val="00DB62C3"/>
    <w:rsid w:val="00DB6598"/>
    <w:rsid w:val="00DB65C9"/>
    <w:rsid w:val="00DB686E"/>
    <w:rsid w:val="00DB68BA"/>
    <w:rsid w:val="00DB68D0"/>
    <w:rsid w:val="00DB6C16"/>
    <w:rsid w:val="00DB6D06"/>
    <w:rsid w:val="00DB6EC3"/>
    <w:rsid w:val="00DB6F9E"/>
    <w:rsid w:val="00DB72FA"/>
    <w:rsid w:val="00DB7396"/>
    <w:rsid w:val="00DB74C3"/>
    <w:rsid w:val="00DB7753"/>
    <w:rsid w:val="00DB780C"/>
    <w:rsid w:val="00DB7A75"/>
    <w:rsid w:val="00DC0099"/>
    <w:rsid w:val="00DC03B9"/>
    <w:rsid w:val="00DC049A"/>
    <w:rsid w:val="00DC0524"/>
    <w:rsid w:val="00DC07D7"/>
    <w:rsid w:val="00DC0BAF"/>
    <w:rsid w:val="00DC0E27"/>
    <w:rsid w:val="00DC0E43"/>
    <w:rsid w:val="00DC0EBA"/>
    <w:rsid w:val="00DC0F10"/>
    <w:rsid w:val="00DC13BE"/>
    <w:rsid w:val="00DC1590"/>
    <w:rsid w:val="00DC17FB"/>
    <w:rsid w:val="00DC1885"/>
    <w:rsid w:val="00DC1960"/>
    <w:rsid w:val="00DC1A1D"/>
    <w:rsid w:val="00DC2086"/>
    <w:rsid w:val="00DC233F"/>
    <w:rsid w:val="00DC2459"/>
    <w:rsid w:val="00DC249D"/>
    <w:rsid w:val="00DC2616"/>
    <w:rsid w:val="00DC29A4"/>
    <w:rsid w:val="00DC2A8B"/>
    <w:rsid w:val="00DC2AEE"/>
    <w:rsid w:val="00DC3123"/>
    <w:rsid w:val="00DC3286"/>
    <w:rsid w:val="00DC33A6"/>
    <w:rsid w:val="00DC343D"/>
    <w:rsid w:val="00DC35B0"/>
    <w:rsid w:val="00DC3CD7"/>
    <w:rsid w:val="00DC40E1"/>
    <w:rsid w:val="00DC40F9"/>
    <w:rsid w:val="00DC4310"/>
    <w:rsid w:val="00DC45B0"/>
    <w:rsid w:val="00DC4950"/>
    <w:rsid w:val="00DC49F7"/>
    <w:rsid w:val="00DC4A8F"/>
    <w:rsid w:val="00DC4B3B"/>
    <w:rsid w:val="00DC51A2"/>
    <w:rsid w:val="00DC51F1"/>
    <w:rsid w:val="00DC5357"/>
    <w:rsid w:val="00DC59B8"/>
    <w:rsid w:val="00DC5D7D"/>
    <w:rsid w:val="00DC5F28"/>
    <w:rsid w:val="00DC62C6"/>
    <w:rsid w:val="00DC6967"/>
    <w:rsid w:val="00DC6A3E"/>
    <w:rsid w:val="00DC6ACE"/>
    <w:rsid w:val="00DC6C1C"/>
    <w:rsid w:val="00DC6CD1"/>
    <w:rsid w:val="00DC6F14"/>
    <w:rsid w:val="00DC6F6B"/>
    <w:rsid w:val="00DC730A"/>
    <w:rsid w:val="00DC73C4"/>
    <w:rsid w:val="00DC7416"/>
    <w:rsid w:val="00DC77E8"/>
    <w:rsid w:val="00DC790D"/>
    <w:rsid w:val="00DC79CF"/>
    <w:rsid w:val="00DD015D"/>
    <w:rsid w:val="00DD0250"/>
    <w:rsid w:val="00DD04F6"/>
    <w:rsid w:val="00DD094A"/>
    <w:rsid w:val="00DD0CD2"/>
    <w:rsid w:val="00DD0FF4"/>
    <w:rsid w:val="00DD1765"/>
    <w:rsid w:val="00DD1D78"/>
    <w:rsid w:val="00DD21B5"/>
    <w:rsid w:val="00DD22D8"/>
    <w:rsid w:val="00DD2371"/>
    <w:rsid w:val="00DD283B"/>
    <w:rsid w:val="00DD293D"/>
    <w:rsid w:val="00DD2C58"/>
    <w:rsid w:val="00DD2C74"/>
    <w:rsid w:val="00DD2FDD"/>
    <w:rsid w:val="00DD2FDE"/>
    <w:rsid w:val="00DD3059"/>
    <w:rsid w:val="00DD326A"/>
    <w:rsid w:val="00DD329D"/>
    <w:rsid w:val="00DD3534"/>
    <w:rsid w:val="00DD356C"/>
    <w:rsid w:val="00DD3A32"/>
    <w:rsid w:val="00DD3DA6"/>
    <w:rsid w:val="00DD401F"/>
    <w:rsid w:val="00DD422C"/>
    <w:rsid w:val="00DD4652"/>
    <w:rsid w:val="00DD466D"/>
    <w:rsid w:val="00DD46CF"/>
    <w:rsid w:val="00DD49C5"/>
    <w:rsid w:val="00DD4ACC"/>
    <w:rsid w:val="00DD4C2F"/>
    <w:rsid w:val="00DD5055"/>
    <w:rsid w:val="00DD51F1"/>
    <w:rsid w:val="00DD52BA"/>
    <w:rsid w:val="00DD55A6"/>
    <w:rsid w:val="00DD5902"/>
    <w:rsid w:val="00DD5C59"/>
    <w:rsid w:val="00DD5CA7"/>
    <w:rsid w:val="00DD5D53"/>
    <w:rsid w:val="00DD663E"/>
    <w:rsid w:val="00DD66D3"/>
    <w:rsid w:val="00DD67CA"/>
    <w:rsid w:val="00DD6A93"/>
    <w:rsid w:val="00DD6DD9"/>
    <w:rsid w:val="00DD6E0C"/>
    <w:rsid w:val="00DD7212"/>
    <w:rsid w:val="00DD7405"/>
    <w:rsid w:val="00DD7512"/>
    <w:rsid w:val="00DD78A5"/>
    <w:rsid w:val="00DD78CB"/>
    <w:rsid w:val="00DD793D"/>
    <w:rsid w:val="00DD7A91"/>
    <w:rsid w:val="00DD7ABC"/>
    <w:rsid w:val="00DD7C58"/>
    <w:rsid w:val="00DE092A"/>
    <w:rsid w:val="00DE0A3E"/>
    <w:rsid w:val="00DE0D29"/>
    <w:rsid w:val="00DE0D83"/>
    <w:rsid w:val="00DE0DB6"/>
    <w:rsid w:val="00DE0E07"/>
    <w:rsid w:val="00DE0E39"/>
    <w:rsid w:val="00DE0E4A"/>
    <w:rsid w:val="00DE0E8C"/>
    <w:rsid w:val="00DE0FCA"/>
    <w:rsid w:val="00DE1051"/>
    <w:rsid w:val="00DE111A"/>
    <w:rsid w:val="00DE1479"/>
    <w:rsid w:val="00DE1905"/>
    <w:rsid w:val="00DE1B3B"/>
    <w:rsid w:val="00DE1C4E"/>
    <w:rsid w:val="00DE1F9A"/>
    <w:rsid w:val="00DE242B"/>
    <w:rsid w:val="00DE24ED"/>
    <w:rsid w:val="00DE25A3"/>
    <w:rsid w:val="00DE264B"/>
    <w:rsid w:val="00DE2C2D"/>
    <w:rsid w:val="00DE2E10"/>
    <w:rsid w:val="00DE3227"/>
    <w:rsid w:val="00DE35FD"/>
    <w:rsid w:val="00DE3716"/>
    <w:rsid w:val="00DE377C"/>
    <w:rsid w:val="00DE3A16"/>
    <w:rsid w:val="00DE3A77"/>
    <w:rsid w:val="00DE3CDA"/>
    <w:rsid w:val="00DE3E99"/>
    <w:rsid w:val="00DE4043"/>
    <w:rsid w:val="00DE4163"/>
    <w:rsid w:val="00DE4726"/>
    <w:rsid w:val="00DE475F"/>
    <w:rsid w:val="00DE4799"/>
    <w:rsid w:val="00DE4A33"/>
    <w:rsid w:val="00DE4BB5"/>
    <w:rsid w:val="00DE4FD1"/>
    <w:rsid w:val="00DE5006"/>
    <w:rsid w:val="00DE56C0"/>
    <w:rsid w:val="00DE56D4"/>
    <w:rsid w:val="00DE586D"/>
    <w:rsid w:val="00DE5F6D"/>
    <w:rsid w:val="00DE6030"/>
    <w:rsid w:val="00DE6373"/>
    <w:rsid w:val="00DE63FB"/>
    <w:rsid w:val="00DE64AE"/>
    <w:rsid w:val="00DE6CBB"/>
    <w:rsid w:val="00DE6E80"/>
    <w:rsid w:val="00DE72C4"/>
    <w:rsid w:val="00DE7ADF"/>
    <w:rsid w:val="00DE7BA1"/>
    <w:rsid w:val="00DE7CE4"/>
    <w:rsid w:val="00DF00A6"/>
    <w:rsid w:val="00DF00F0"/>
    <w:rsid w:val="00DF0683"/>
    <w:rsid w:val="00DF0771"/>
    <w:rsid w:val="00DF08FB"/>
    <w:rsid w:val="00DF0BCA"/>
    <w:rsid w:val="00DF1025"/>
    <w:rsid w:val="00DF112B"/>
    <w:rsid w:val="00DF119D"/>
    <w:rsid w:val="00DF122F"/>
    <w:rsid w:val="00DF127F"/>
    <w:rsid w:val="00DF147A"/>
    <w:rsid w:val="00DF1575"/>
    <w:rsid w:val="00DF18CB"/>
    <w:rsid w:val="00DF1BA3"/>
    <w:rsid w:val="00DF1EF0"/>
    <w:rsid w:val="00DF1F77"/>
    <w:rsid w:val="00DF2164"/>
    <w:rsid w:val="00DF24D9"/>
    <w:rsid w:val="00DF265F"/>
    <w:rsid w:val="00DF336B"/>
    <w:rsid w:val="00DF338E"/>
    <w:rsid w:val="00DF3693"/>
    <w:rsid w:val="00DF3A07"/>
    <w:rsid w:val="00DF3AF0"/>
    <w:rsid w:val="00DF3C00"/>
    <w:rsid w:val="00DF4075"/>
    <w:rsid w:val="00DF42BC"/>
    <w:rsid w:val="00DF460D"/>
    <w:rsid w:val="00DF4D33"/>
    <w:rsid w:val="00DF50B0"/>
    <w:rsid w:val="00DF5119"/>
    <w:rsid w:val="00DF511D"/>
    <w:rsid w:val="00DF51E9"/>
    <w:rsid w:val="00DF52F8"/>
    <w:rsid w:val="00DF5424"/>
    <w:rsid w:val="00DF54A5"/>
    <w:rsid w:val="00DF5802"/>
    <w:rsid w:val="00DF5F2D"/>
    <w:rsid w:val="00DF5F47"/>
    <w:rsid w:val="00DF5F68"/>
    <w:rsid w:val="00DF608B"/>
    <w:rsid w:val="00DF6483"/>
    <w:rsid w:val="00DF6519"/>
    <w:rsid w:val="00DF6751"/>
    <w:rsid w:val="00DF6883"/>
    <w:rsid w:val="00DF6A7E"/>
    <w:rsid w:val="00DF6B30"/>
    <w:rsid w:val="00DF6C95"/>
    <w:rsid w:val="00DF6F30"/>
    <w:rsid w:val="00DF6F5B"/>
    <w:rsid w:val="00DF7056"/>
    <w:rsid w:val="00DF7547"/>
    <w:rsid w:val="00DF7AB4"/>
    <w:rsid w:val="00DF7E46"/>
    <w:rsid w:val="00E00092"/>
    <w:rsid w:val="00E00113"/>
    <w:rsid w:val="00E0017C"/>
    <w:rsid w:val="00E00325"/>
    <w:rsid w:val="00E0036F"/>
    <w:rsid w:val="00E00410"/>
    <w:rsid w:val="00E004CB"/>
    <w:rsid w:val="00E009FA"/>
    <w:rsid w:val="00E00F4C"/>
    <w:rsid w:val="00E00FB1"/>
    <w:rsid w:val="00E014CB"/>
    <w:rsid w:val="00E014F4"/>
    <w:rsid w:val="00E0188E"/>
    <w:rsid w:val="00E01892"/>
    <w:rsid w:val="00E01BA8"/>
    <w:rsid w:val="00E020C5"/>
    <w:rsid w:val="00E021FC"/>
    <w:rsid w:val="00E02369"/>
    <w:rsid w:val="00E02443"/>
    <w:rsid w:val="00E028F8"/>
    <w:rsid w:val="00E02CC3"/>
    <w:rsid w:val="00E03042"/>
    <w:rsid w:val="00E032B8"/>
    <w:rsid w:val="00E038E3"/>
    <w:rsid w:val="00E03C8A"/>
    <w:rsid w:val="00E03D96"/>
    <w:rsid w:val="00E03F67"/>
    <w:rsid w:val="00E040C2"/>
    <w:rsid w:val="00E04272"/>
    <w:rsid w:val="00E04284"/>
    <w:rsid w:val="00E04580"/>
    <w:rsid w:val="00E045F1"/>
    <w:rsid w:val="00E046C2"/>
    <w:rsid w:val="00E049AA"/>
    <w:rsid w:val="00E04D5B"/>
    <w:rsid w:val="00E04D5F"/>
    <w:rsid w:val="00E04F6D"/>
    <w:rsid w:val="00E05114"/>
    <w:rsid w:val="00E051C9"/>
    <w:rsid w:val="00E05270"/>
    <w:rsid w:val="00E054B2"/>
    <w:rsid w:val="00E05679"/>
    <w:rsid w:val="00E0568E"/>
    <w:rsid w:val="00E05D60"/>
    <w:rsid w:val="00E05FB7"/>
    <w:rsid w:val="00E06A49"/>
    <w:rsid w:val="00E06BF0"/>
    <w:rsid w:val="00E07377"/>
    <w:rsid w:val="00E073F2"/>
    <w:rsid w:val="00E07A2B"/>
    <w:rsid w:val="00E10426"/>
    <w:rsid w:val="00E1043F"/>
    <w:rsid w:val="00E10C81"/>
    <w:rsid w:val="00E10E55"/>
    <w:rsid w:val="00E110B7"/>
    <w:rsid w:val="00E111F1"/>
    <w:rsid w:val="00E112D5"/>
    <w:rsid w:val="00E11779"/>
    <w:rsid w:val="00E117E2"/>
    <w:rsid w:val="00E11FFE"/>
    <w:rsid w:val="00E12070"/>
    <w:rsid w:val="00E121E6"/>
    <w:rsid w:val="00E1224E"/>
    <w:rsid w:val="00E123B2"/>
    <w:rsid w:val="00E128AA"/>
    <w:rsid w:val="00E12979"/>
    <w:rsid w:val="00E12AEA"/>
    <w:rsid w:val="00E12B9C"/>
    <w:rsid w:val="00E12BA3"/>
    <w:rsid w:val="00E12BD9"/>
    <w:rsid w:val="00E12C39"/>
    <w:rsid w:val="00E12D18"/>
    <w:rsid w:val="00E12D83"/>
    <w:rsid w:val="00E12DD2"/>
    <w:rsid w:val="00E12E39"/>
    <w:rsid w:val="00E12FAE"/>
    <w:rsid w:val="00E13393"/>
    <w:rsid w:val="00E1355A"/>
    <w:rsid w:val="00E1364F"/>
    <w:rsid w:val="00E14030"/>
    <w:rsid w:val="00E1425B"/>
    <w:rsid w:val="00E143B7"/>
    <w:rsid w:val="00E14659"/>
    <w:rsid w:val="00E1489B"/>
    <w:rsid w:val="00E14BDA"/>
    <w:rsid w:val="00E14D70"/>
    <w:rsid w:val="00E14EEC"/>
    <w:rsid w:val="00E14F6C"/>
    <w:rsid w:val="00E15871"/>
    <w:rsid w:val="00E15B58"/>
    <w:rsid w:val="00E15B65"/>
    <w:rsid w:val="00E15BBE"/>
    <w:rsid w:val="00E15EF2"/>
    <w:rsid w:val="00E1608B"/>
    <w:rsid w:val="00E16570"/>
    <w:rsid w:val="00E16AF3"/>
    <w:rsid w:val="00E17095"/>
    <w:rsid w:val="00E17753"/>
    <w:rsid w:val="00E2037A"/>
    <w:rsid w:val="00E203F0"/>
    <w:rsid w:val="00E205C6"/>
    <w:rsid w:val="00E206DB"/>
    <w:rsid w:val="00E207C2"/>
    <w:rsid w:val="00E207FE"/>
    <w:rsid w:val="00E2099F"/>
    <w:rsid w:val="00E20CF2"/>
    <w:rsid w:val="00E211F7"/>
    <w:rsid w:val="00E213FA"/>
    <w:rsid w:val="00E21865"/>
    <w:rsid w:val="00E21A94"/>
    <w:rsid w:val="00E21B7F"/>
    <w:rsid w:val="00E21DEC"/>
    <w:rsid w:val="00E21E9A"/>
    <w:rsid w:val="00E21EAE"/>
    <w:rsid w:val="00E22239"/>
    <w:rsid w:val="00E22613"/>
    <w:rsid w:val="00E22A15"/>
    <w:rsid w:val="00E22A6B"/>
    <w:rsid w:val="00E22B16"/>
    <w:rsid w:val="00E23083"/>
    <w:rsid w:val="00E2349D"/>
    <w:rsid w:val="00E23641"/>
    <w:rsid w:val="00E236EA"/>
    <w:rsid w:val="00E2375F"/>
    <w:rsid w:val="00E23BC2"/>
    <w:rsid w:val="00E23C2F"/>
    <w:rsid w:val="00E2443A"/>
    <w:rsid w:val="00E24A49"/>
    <w:rsid w:val="00E24A5B"/>
    <w:rsid w:val="00E24AB0"/>
    <w:rsid w:val="00E24AE1"/>
    <w:rsid w:val="00E24D12"/>
    <w:rsid w:val="00E24EC6"/>
    <w:rsid w:val="00E24F34"/>
    <w:rsid w:val="00E250DE"/>
    <w:rsid w:val="00E25D14"/>
    <w:rsid w:val="00E25D6C"/>
    <w:rsid w:val="00E26930"/>
    <w:rsid w:val="00E26A5F"/>
    <w:rsid w:val="00E26B3B"/>
    <w:rsid w:val="00E26B6F"/>
    <w:rsid w:val="00E26D4A"/>
    <w:rsid w:val="00E27AD1"/>
    <w:rsid w:val="00E3021C"/>
    <w:rsid w:val="00E30359"/>
    <w:rsid w:val="00E30640"/>
    <w:rsid w:val="00E30792"/>
    <w:rsid w:val="00E307D7"/>
    <w:rsid w:val="00E30E71"/>
    <w:rsid w:val="00E30EE0"/>
    <w:rsid w:val="00E30FEA"/>
    <w:rsid w:val="00E31150"/>
    <w:rsid w:val="00E31178"/>
    <w:rsid w:val="00E311C4"/>
    <w:rsid w:val="00E31670"/>
    <w:rsid w:val="00E3173B"/>
    <w:rsid w:val="00E3194A"/>
    <w:rsid w:val="00E31ACD"/>
    <w:rsid w:val="00E31B24"/>
    <w:rsid w:val="00E31E4A"/>
    <w:rsid w:val="00E31E76"/>
    <w:rsid w:val="00E31FAF"/>
    <w:rsid w:val="00E323E4"/>
    <w:rsid w:val="00E32422"/>
    <w:rsid w:val="00E3285E"/>
    <w:rsid w:val="00E32A6E"/>
    <w:rsid w:val="00E32EF2"/>
    <w:rsid w:val="00E32F80"/>
    <w:rsid w:val="00E32F90"/>
    <w:rsid w:val="00E3320E"/>
    <w:rsid w:val="00E33455"/>
    <w:rsid w:val="00E33771"/>
    <w:rsid w:val="00E338C0"/>
    <w:rsid w:val="00E3396F"/>
    <w:rsid w:val="00E33D6F"/>
    <w:rsid w:val="00E340F2"/>
    <w:rsid w:val="00E34184"/>
    <w:rsid w:val="00E341D3"/>
    <w:rsid w:val="00E349C3"/>
    <w:rsid w:val="00E34E2C"/>
    <w:rsid w:val="00E3521C"/>
    <w:rsid w:val="00E35238"/>
    <w:rsid w:val="00E352E2"/>
    <w:rsid w:val="00E35380"/>
    <w:rsid w:val="00E35386"/>
    <w:rsid w:val="00E3538C"/>
    <w:rsid w:val="00E35606"/>
    <w:rsid w:val="00E35609"/>
    <w:rsid w:val="00E358D5"/>
    <w:rsid w:val="00E36103"/>
    <w:rsid w:val="00E363D0"/>
    <w:rsid w:val="00E374A9"/>
    <w:rsid w:val="00E3775A"/>
    <w:rsid w:val="00E37824"/>
    <w:rsid w:val="00E37BD4"/>
    <w:rsid w:val="00E37DFD"/>
    <w:rsid w:val="00E37F2C"/>
    <w:rsid w:val="00E400B4"/>
    <w:rsid w:val="00E404B1"/>
    <w:rsid w:val="00E40628"/>
    <w:rsid w:val="00E40736"/>
    <w:rsid w:val="00E40D7F"/>
    <w:rsid w:val="00E40E46"/>
    <w:rsid w:val="00E40F61"/>
    <w:rsid w:val="00E411B2"/>
    <w:rsid w:val="00E41357"/>
    <w:rsid w:val="00E413AE"/>
    <w:rsid w:val="00E4151D"/>
    <w:rsid w:val="00E41C4B"/>
    <w:rsid w:val="00E41D06"/>
    <w:rsid w:val="00E41DB0"/>
    <w:rsid w:val="00E41F0A"/>
    <w:rsid w:val="00E4214F"/>
    <w:rsid w:val="00E4215E"/>
    <w:rsid w:val="00E4249C"/>
    <w:rsid w:val="00E425F2"/>
    <w:rsid w:val="00E42A36"/>
    <w:rsid w:val="00E42B01"/>
    <w:rsid w:val="00E42C3C"/>
    <w:rsid w:val="00E43521"/>
    <w:rsid w:val="00E437C6"/>
    <w:rsid w:val="00E439E5"/>
    <w:rsid w:val="00E43AB6"/>
    <w:rsid w:val="00E43ADA"/>
    <w:rsid w:val="00E43B69"/>
    <w:rsid w:val="00E43B8B"/>
    <w:rsid w:val="00E43B9F"/>
    <w:rsid w:val="00E43E9E"/>
    <w:rsid w:val="00E440FB"/>
    <w:rsid w:val="00E4433C"/>
    <w:rsid w:val="00E44460"/>
    <w:rsid w:val="00E44934"/>
    <w:rsid w:val="00E44B91"/>
    <w:rsid w:val="00E44C9C"/>
    <w:rsid w:val="00E44E0A"/>
    <w:rsid w:val="00E450B3"/>
    <w:rsid w:val="00E45185"/>
    <w:rsid w:val="00E4521D"/>
    <w:rsid w:val="00E452B7"/>
    <w:rsid w:val="00E45560"/>
    <w:rsid w:val="00E455D2"/>
    <w:rsid w:val="00E45906"/>
    <w:rsid w:val="00E45BB0"/>
    <w:rsid w:val="00E45EFE"/>
    <w:rsid w:val="00E46900"/>
    <w:rsid w:val="00E46AB0"/>
    <w:rsid w:val="00E46B33"/>
    <w:rsid w:val="00E46E55"/>
    <w:rsid w:val="00E46F61"/>
    <w:rsid w:val="00E46FE3"/>
    <w:rsid w:val="00E477F6"/>
    <w:rsid w:val="00E47968"/>
    <w:rsid w:val="00E47982"/>
    <w:rsid w:val="00E47D9A"/>
    <w:rsid w:val="00E47DDA"/>
    <w:rsid w:val="00E500FD"/>
    <w:rsid w:val="00E501BF"/>
    <w:rsid w:val="00E507F0"/>
    <w:rsid w:val="00E50E3A"/>
    <w:rsid w:val="00E50FE1"/>
    <w:rsid w:val="00E51012"/>
    <w:rsid w:val="00E511F1"/>
    <w:rsid w:val="00E518B9"/>
    <w:rsid w:val="00E51A09"/>
    <w:rsid w:val="00E51DCD"/>
    <w:rsid w:val="00E51DF6"/>
    <w:rsid w:val="00E51ED0"/>
    <w:rsid w:val="00E51F81"/>
    <w:rsid w:val="00E52054"/>
    <w:rsid w:val="00E52124"/>
    <w:rsid w:val="00E52193"/>
    <w:rsid w:val="00E52604"/>
    <w:rsid w:val="00E526B5"/>
    <w:rsid w:val="00E529B2"/>
    <w:rsid w:val="00E52A0A"/>
    <w:rsid w:val="00E52B96"/>
    <w:rsid w:val="00E52DCA"/>
    <w:rsid w:val="00E53022"/>
    <w:rsid w:val="00E530C5"/>
    <w:rsid w:val="00E533CB"/>
    <w:rsid w:val="00E534B1"/>
    <w:rsid w:val="00E53584"/>
    <w:rsid w:val="00E535C7"/>
    <w:rsid w:val="00E537CC"/>
    <w:rsid w:val="00E53D65"/>
    <w:rsid w:val="00E5427E"/>
    <w:rsid w:val="00E5439C"/>
    <w:rsid w:val="00E543A8"/>
    <w:rsid w:val="00E54449"/>
    <w:rsid w:val="00E544CD"/>
    <w:rsid w:val="00E548B4"/>
    <w:rsid w:val="00E54939"/>
    <w:rsid w:val="00E5496A"/>
    <w:rsid w:val="00E550EE"/>
    <w:rsid w:val="00E55385"/>
    <w:rsid w:val="00E5579E"/>
    <w:rsid w:val="00E5599C"/>
    <w:rsid w:val="00E55B16"/>
    <w:rsid w:val="00E55B39"/>
    <w:rsid w:val="00E55B9A"/>
    <w:rsid w:val="00E56132"/>
    <w:rsid w:val="00E561B7"/>
    <w:rsid w:val="00E56474"/>
    <w:rsid w:val="00E565E7"/>
    <w:rsid w:val="00E566A7"/>
    <w:rsid w:val="00E5676C"/>
    <w:rsid w:val="00E568B3"/>
    <w:rsid w:val="00E56DAE"/>
    <w:rsid w:val="00E56DFB"/>
    <w:rsid w:val="00E574EF"/>
    <w:rsid w:val="00E576C0"/>
    <w:rsid w:val="00E57A42"/>
    <w:rsid w:val="00E57E38"/>
    <w:rsid w:val="00E60366"/>
    <w:rsid w:val="00E60826"/>
    <w:rsid w:val="00E60931"/>
    <w:rsid w:val="00E60C21"/>
    <w:rsid w:val="00E60DA7"/>
    <w:rsid w:val="00E60DD0"/>
    <w:rsid w:val="00E60F1D"/>
    <w:rsid w:val="00E60F71"/>
    <w:rsid w:val="00E61416"/>
    <w:rsid w:val="00E614C0"/>
    <w:rsid w:val="00E61608"/>
    <w:rsid w:val="00E61853"/>
    <w:rsid w:val="00E618A9"/>
    <w:rsid w:val="00E61A18"/>
    <w:rsid w:val="00E61E4A"/>
    <w:rsid w:val="00E6226D"/>
    <w:rsid w:val="00E62341"/>
    <w:rsid w:val="00E62981"/>
    <w:rsid w:val="00E62D69"/>
    <w:rsid w:val="00E62F01"/>
    <w:rsid w:val="00E63385"/>
    <w:rsid w:val="00E63456"/>
    <w:rsid w:val="00E636EA"/>
    <w:rsid w:val="00E63A81"/>
    <w:rsid w:val="00E63C03"/>
    <w:rsid w:val="00E64140"/>
    <w:rsid w:val="00E6460E"/>
    <w:rsid w:val="00E647B2"/>
    <w:rsid w:val="00E64C61"/>
    <w:rsid w:val="00E64D24"/>
    <w:rsid w:val="00E64DE7"/>
    <w:rsid w:val="00E64E50"/>
    <w:rsid w:val="00E6504F"/>
    <w:rsid w:val="00E6509F"/>
    <w:rsid w:val="00E65213"/>
    <w:rsid w:val="00E6539C"/>
    <w:rsid w:val="00E65541"/>
    <w:rsid w:val="00E655E7"/>
    <w:rsid w:val="00E6575F"/>
    <w:rsid w:val="00E659AE"/>
    <w:rsid w:val="00E6607D"/>
    <w:rsid w:val="00E6639F"/>
    <w:rsid w:val="00E66585"/>
    <w:rsid w:val="00E66641"/>
    <w:rsid w:val="00E666EC"/>
    <w:rsid w:val="00E667A7"/>
    <w:rsid w:val="00E668CF"/>
    <w:rsid w:val="00E66BD1"/>
    <w:rsid w:val="00E66CD1"/>
    <w:rsid w:val="00E66FB5"/>
    <w:rsid w:val="00E67058"/>
    <w:rsid w:val="00E6732B"/>
    <w:rsid w:val="00E674E4"/>
    <w:rsid w:val="00E676FC"/>
    <w:rsid w:val="00E678C6"/>
    <w:rsid w:val="00E67A10"/>
    <w:rsid w:val="00E67C0B"/>
    <w:rsid w:val="00E67D7E"/>
    <w:rsid w:val="00E67D96"/>
    <w:rsid w:val="00E67F3B"/>
    <w:rsid w:val="00E7077C"/>
    <w:rsid w:val="00E70885"/>
    <w:rsid w:val="00E70A5A"/>
    <w:rsid w:val="00E70AD7"/>
    <w:rsid w:val="00E710C8"/>
    <w:rsid w:val="00E71488"/>
    <w:rsid w:val="00E714FE"/>
    <w:rsid w:val="00E71EA1"/>
    <w:rsid w:val="00E7235E"/>
    <w:rsid w:val="00E7264C"/>
    <w:rsid w:val="00E727DE"/>
    <w:rsid w:val="00E72858"/>
    <w:rsid w:val="00E729EF"/>
    <w:rsid w:val="00E72A26"/>
    <w:rsid w:val="00E72B6C"/>
    <w:rsid w:val="00E72CEB"/>
    <w:rsid w:val="00E72E52"/>
    <w:rsid w:val="00E734E2"/>
    <w:rsid w:val="00E73CCA"/>
    <w:rsid w:val="00E743F1"/>
    <w:rsid w:val="00E744F7"/>
    <w:rsid w:val="00E745B2"/>
    <w:rsid w:val="00E746C4"/>
    <w:rsid w:val="00E747A0"/>
    <w:rsid w:val="00E747CA"/>
    <w:rsid w:val="00E748B6"/>
    <w:rsid w:val="00E74929"/>
    <w:rsid w:val="00E74C34"/>
    <w:rsid w:val="00E750E5"/>
    <w:rsid w:val="00E75132"/>
    <w:rsid w:val="00E75247"/>
    <w:rsid w:val="00E7525F"/>
    <w:rsid w:val="00E7527D"/>
    <w:rsid w:val="00E7550B"/>
    <w:rsid w:val="00E7590F"/>
    <w:rsid w:val="00E759B8"/>
    <w:rsid w:val="00E759D5"/>
    <w:rsid w:val="00E75C0B"/>
    <w:rsid w:val="00E75C8C"/>
    <w:rsid w:val="00E75E53"/>
    <w:rsid w:val="00E75F5D"/>
    <w:rsid w:val="00E767C7"/>
    <w:rsid w:val="00E76FD7"/>
    <w:rsid w:val="00E770EB"/>
    <w:rsid w:val="00E771D2"/>
    <w:rsid w:val="00E7748E"/>
    <w:rsid w:val="00E77705"/>
    <w:rsid w:val="00E77B9E"/>
    <w:rsid w:val="00E77C70"/>
    <w:rsid w:val="00E77DDF"/>
    <w:rsid w:val="00E8047B"/>
    <w:rsid w:val="00E8055A"/>
    <w:rsid w:val="00E8059E"/>
    <w:rsid w:val="00E805C0"/>
    <w:rsid w:val="00E805E2"/>
    <w:rsid w:val="00E806E1"/>
    <w:rsid w:val="00E80731"/>
    <w:rsid w:val="00E809DF"/>
    <w:rsid w:val="00E80DD4"/>
    <w:rsid w:val="00E80E2C"/>
    <w:rsid w:val="00E80FD2"/>
    <w:rsid w:val="00E81058"/>
    <w:rsid w:val="00E81223"/>
    <w:rsid w:val="00E813CE"/>
    <w:rsid w:val="00E81AC5"/>
    <w:rsid w:val="00E81EE6"/>
    <w:rsid w:val="00E82239"/>
    <w:rsid w:val="00E8293C"/>
    <w:rsid w:val="00E82B6D"/>
    <w:rsid w:val="00E82DA1"/>
    <w:rsid w:val="00E82E4C"/>
    <w:rsid w:val="00E833EC"/>
    <w:rsid w:val="00E83B0A"/>
    <w:rsid w:val="00E83C7D"/>
    <w:rsid w:val="00E83ED9"/>
    <w:rsid w:val="00E83F40"/>
    <w:rsid w:val="00E83F4C"/>
    <w:rsid w:val="00E84027"/>
    <w:rsid w:val="00E84109"/>
    <w:rsid w:val="00E8424C"/>
    <w:rsid w:val="00E8450C"/>
    <w:rsid w:val="00E846B7"/>
    <w:rsid w:val="00E8475F"/>
    <w:rsid w:val="00E84882"/>
    <w:rsid w:val="00E84A79"/>
    <w:rsid w:val="00E84A85"/>
    <w:rsid w:val="00E84DE0"/>
    <w:rsid w:val="00E852AF"/>
    <w:rsid w:val="00E8549B"/>
    <w:rsid w:val="00E858FD"/>
    <w:rsid w:val="00E859C5"/>
    <w:rsid w:val="00E85B71"/>
    <w:rsid w:val="00E85DF7"/>
    <w:rsid w:val="00E8605A"/>
    <w:rsid w:val="00E8614B"/>
    <w:rsid w:val="00E86569"/>
    <w:rsid w:val="00E8694F"/>
    <w:rsid w:val="00E86957"/>
    <w:rsid w:val="00E86CC8"/>
    <w:rsid w:val="00E871D0"/>
    <w:rsid w:val="00E87749"/>
    <w:rsid w:val="00E879B4"/>
    <w:rsid w:val="00E879DB"/>
    <w:rsid w:val="00E87C35"/>
    <w:rsid w:val="00E87CB2"/>
    <w:rsid w:val="00E90265"/>
    <w:rsid w:val="00E9042A"/>
    <w:rsid w:val="00E904A7"/>
    <w:rsid w:val="00E907DF"/>
    <w:rsid w:val="00E90893"/>
    <w:rsid w:val="00E90AD9"/>
    <w:rsid w:val="00E90CE3"/>
    <w:rsid w:val="00E90F64"/>
    <w:rsid w:val="00E91070"/>
    <w:rsid w:val="00E91168"/>
    <w:rsid w:val="00E9147E"/>
    <w:rsid w:val="00E916EA"/>
    <w:rsid w:val="00E9175E"/>
    <w:rsid w:val="00E9177D"/>
    <w:rsid w:val="00E91A41"/>
    <w:rsid w:val="00E91B1F"/>
    <w:rsid w:val="00E91DF4"/>
    <w:rsid w:val="00E91E43"/>
    <w:rsid w:val="00E91F61"/>
    <w:rsid w:val="00E92139"/>
    <w:rsid w:val="00E92238"/>
    <w:rsid w:val="00E92487"/>
    <w:rsid w:val="00E92523"/>
    <w:rsid w:val="00E9253F"/>
    <w:rsid w:val="00E929DD"/>
    <w:rsid w:val="00E92C50"/>
    <w:rsid w:val="00E92CD0"/>
    <w:rsid w:val="00E92EF0"/>
    <w:rsid w:val="00E92F65"/>
    <w:rsid w:val="00E93015"/>
    <w:rsid w:val="00E9367B"/>
    <w:rsid w:val="00E936CD"/>
    <w:rsid w:val="00E93F64"/>
    <w:rsid w:val="00E940FA"/>
    <w:rsid w:val="00E94258"/>
    <w:rsid w:val="00E94464"/>
    <w:rsid w:val="00E94517"/>
    <w:rsid w:val="00E94893"/>
    <w:rsid w:val="00E949AB"/>
    <w:rsid w:val="00E94AB2"/>
    <w:rsid w:val="00E94E26"/>
    <w:rsid w:val="00E94E87"/>
    <w:rsid w:val="00E94EF7"/>
    <w:rsid w:val="00E9526A"/>
    <w:rsid w:val="00E95346"/>
    <w:rsid w:val="00E953BA"/>
    <w:rsid w:val="00E957C4"/>
    <w:rsid w:val="00E9582A"/>
    <w:rsid w:val="00E95958"/>
    <w:rsid w:val="00E959E7"/>
    <w:rsid w:val="00E95B73"/>
    <w:rsid w:val="00E962FA"/>
    <w:rsid w:val="00E964F2"/>
    <w:rsid w:val="00E966E2"/>
    <w:rsid w:val="00E9794E"/>
    <w:rsid w:val="00E97F05"/>
    <w:rsid w:val="00EA00FE"/>
    <w:rsid w:val="00EA01C7"/>
    <w:rsid w:val="00EA03B2"/>
    <w:rsid w:val="00EA03D0"/>
    <w:rsid w:val="00EA053C"/>
    <w:rsid w:val="00EA0584"/>
    <w:rsid w:val="00EA097F"/>
    <w:rsid w:val="00EA0FBF"/>
    <w:rsid w:val="00EA11F0"/>
    <w:rsid w:val="00EA14CE"/>
    <w:rsid w:val="00EA1778"/>
    <w:rsid w:val="00EA181A"/>
    <w:rsid w:val="00EA1BE9"/>
    <w:rsid w:val="00EA1DBA"/>
    <w:rsid w:val="00EA1F70"/>
    <w:rsid w:val="00EA2540"/>
    <w:rsid w:val="00EA2A94"/>
    <w:rsid w:val="00EA2D83"/>
    <w:rsid w:val="00EA2D86"/>
    <w:rsid w:val="00EA2FD5"/>
    <w:rsid w:val="00EA33BD"/>
    <w:rsid w:val="00EA34E2"/>
    <w:rsid w:val="00EA36EB"/>
    <w:rsid w:val="00EA38D9"/>
    <w:rsid w:val="00EA3ED5"/>
    <w:rsid w:val="00EA3FE5"/>
    <w:rsid w:val="00EA40F8"/>
    <w:rsid w:val="00EA421E"/>
    <w:rsid w:val="00EA4351"/>
    <w:rsid w:val="00EA483F"/>
    <w:rsid w:val="00EA4C9A"/>
    <w:rsid w:val="00EA5360"/>
    <w:rsid w:val="00EA54EE"/>
    <w:rsid w:val="00EA5A83"/>
    <w:rsid w:val="00EA5EF5"/>
    <w:rsid w:val="00EA5F66"/>
    <w:rsid w:val="00EA603E"/>
    <w:rsid w:val="00EA642E"/>
    <w:rsid w:val="00EA66D9"/>
    <w:rsid w:val="00EA67D9"/>
    <w:rsid w:val="00EA68FF"/>
    <w:rsid w:val="00EA6BFF"/>
    <w:rsid w:val="00EA6DB1"/>
    <w:rsid w:val="00EA7137"/>
    <w:rsid w:val="00EA727C"/>
    <w:rsid w:val="00EA72D9"/>
    <w:rsid w:val="00EA7372"/>
    <w:rsid w:val="00EA75B9"/>
    <w:rsid w:val="00EA7773"/>
    <w:rsid w:val="00EA7839"/>
    <w:rsid w:val="00EA7D47"/>
    <w:rsid w:val="00EB0284"/>
    <w:rsid w:val="00EB0291"/>
    <w:rsid w:val="00EB058C"/>
    <w:rsid w:val="00EB07A3"/>
    <w:rsid w:val="00EB0E2B"/>
    <w:rsid w:val="00EB0F71"/>
    <w:rsid w:val="00EB117D"/>
    <w:rsid w:val="00EB1369"/>
    <w:rsid w:val="00EB1401"/>
    <w:rsid w:val="00EB1493"/>
    <w:rsid w:val="00EB16B6"/>
    <w:rsid w:val="00EB16C2"/>
    <w:rsid w:val="00EB17F8"/>
    <w:rsid w:val="00EB19F2"/>
    <w:rsid w:val="00EB1D00"/>
    <w:rsid w:val="00EB1D59"/>
    <w:rsid w:val="00EB1DBA"/>
    <w:rsid w:val="00EB1E06"/>
    <w:rsid w:val="00EB1E61"/>
    <w:rsid w:val="00EB2078"/>
    <w:rsid w:val="00EB2137"/>
    <w:rsid w:val="00EB22DC"/>
    <w:rsid w:val="00EB2A00"/>
    <w:rsid w:val="00EB2A2C"/>
    <w:rsid w:val="00EB2A9B"/>
    <w:rsid w:val="00EB2BD2"/>
    <w:rsid w:val="00EB2C43"/>
    <w:rsid w:val="00EB2C8A"/>
    <w:rsid w:val="00EB2D2E"/>
    <w:rsid w:val="00EB2E7A"/>
    <w:rsid w:val="00EB3023"/>
    <w:rsid w:val="00EB3041"/>
    <w:rsid w:val="00EB3055"/>
    <w:rsid w:val="00EB34A1"/>
    <w:rsid w:val="00EB3528"/>
    <w:rsid w:val="00EB3573"/>
    <w:rsid w:val="00EB35AE"/>
    <w:rsid w:val="00EB35EB"/>
    <w:rsid w:val="00EB369E"/>
    <w:rsid w:val="00EB386A"/>
    <w:rsid w:val="00EB3886"/>
    <w:rsid w:val="00EB3B4C"/>
    <w:rsid w:val="00EB3C82"/>
    <w:rsid w:val="00EB3EAD"/>
    <w:rsid w:val="00EB42C0"/>
    <w:rsid w:val="00EB47F0"/>
    <w:rsid w:val="00EB4946"/>
    <w:rsid w:val="00EB4BD1"/>
    <w:rsid w:val="00EB4F6F"/>
    <w:rsid w:val="00EB55EA"/>
    <w:rsid w:val="00EB55F4"/>
    <w:rsid w:val="00EB5768"/>
    <w:rsid w:val="00EB57C4"/>
    <w:rsid w:val="00EB5A9B"/>
    <w:rsid w:val="00EB5FAD"/>
    <w:rsid w:val="00EB5FEC"/>
    <w:rsid w:val="00EB60E4"/>
    <w:rsid w:val="00EB654A"/>
    <w:rsid w:val="00EB67ED"/>
    <w:rsid w:val="00EB6888"/>
    <w:rsid w:val="00EB6D24"/>
    <w:rsid w:val="00EB7034"/>
    <w:rsid w:val="00EB736E"/>
    <w:rsid w:val="00EB79A3"/>
    <w:rsid w:val="00EB7EC8"/>
    <w:rsid w:val="00EC1082"/>
    <w:rsid w:val="00EC10BC"/>
    <w:rsid w:val="00EC1278"/>
    <w:rsid w:val="00EC1480"/>
    <w:rsid w:val="00EC1513"/>
    <w:rsid w:val="00EC19C3"/>
    <w:rsid w:val="00EC1B84"/>
    <w:rsid w:val="00EC1BCA"/>
    <w:rsid w:val="00EC1C1B"/>
    <w:rsid w:val="00EC21DB"/>
    <w:rsid w:val="00EC22AB"/>
    <w:rsid w:val="00EC26B1"/>
    <w:rsid w:val="00EC29BE"/>
    <w:rsid w:val="00EC29EC"/>
    <w:rsid w:val="00EC2FFF"/>
    <w:rsid w:val="00EC3084"/>
    <w:rsid w:val="00EC3299"/>
    <w:rsid w:val="00EC36D2"/>
    <w:rsid w:val="00EC3895"/>
    <w:rsid w:val="00EC3B25"/>
    <w:rsid w:val="00EC3E59"/>
    <w:rsid w:val="00EC40B5"/>
    <w:rsid w:val="00EC41B3"/>
    <w:rsid w:val="00EC43FD"/>
    <w:rsid w:val="00EC45AD"/>
    <w:rsid w:val="00EC48F7"/>
    <w:rsid w:val="00EC4C2E"/>
    <w:rsid w:val="00EC4E02"/>
    <w:rsid w:val="00EC4E5D"/>
    <w:rsid w:val="00EC4FD8"/>
    <w:rsid w:val="00EC5439"/>
    <w:rsid w:val="00EC54AC"/>
    <w:rsid w:val="00EC5532"/>
    <w:rsid w:val="00EC581A"/>
    <w:rsid w:val="00EC5A92"/>
    <w:rsid w:val="00EC5EED"/>
    <w:rsid w:val="00EC6305"/>
    <w:rsid w:val="00EC6317"/>
    <w:rsid w:val="00EC6418"/>
    <w:rsid w:val="00EC6473"/>
    <w:rsid w:val="00EC6848"/>
    <w:rsid w:val="00EC6C5D"/>
    <w:rsid w:val="00EC6D2E"/>
    <w:rsid w:val="00EC6E4D"/>
    <w:rsid w:val="00EC6F4A"/>
    <w:rsid w:val="00EC71D5"/>
    <w:rsid w:val="00EC745D"/>
    <w:rsid w:val="00EC754D"/>
    <w:rsid w:val="00EC7909"/>
    <w:rsid w:val="00EC79A2"/>
    <w:rsid w:val="00EC79C3"/>
    <w:rsid w:val="00EC7B1B"/>
    <w:rsid w:val="00ED0218"/>
    <w:rsid w:val="00ED023A"/>
    <w:rsid w:val="00ED05A6"/>
    <w:rsid w:val="00ED07B2"/>
    <w:rsid w:val="00ED0A8F"/>
    <w:rsid w:val="00ED0C4B"/>
    <w:rsid w:val="00ED0F35"/>
    <w:rsid w:val="00ED1021"/>
    <w:rsid w:val="00ED1043"/>
    <w:rsid w:val="00ED104D"/>
    <w:rsid w:val="00ED143D"/>
    <w:rsid w:val="00ED15BD"/>
    <w:rsid w:val="00ED183A"/>
    <w:rsid w:val="00ED1A61"/>
    <w:rsid w:val="00ED1AE9"/>
    <w:rsid w:val="00ED1B01"/>
    <w:rsid w:val="00ED1B6F"/>
    <w:rsid w:val="00ED1C84"/>
    <w:rsid w:val="00ED1D4B"/>
    <w:rsid w:val="00ED1E64"/>
    <w:rsid w:val="00ED1F53"/>
    <w:rsid w:val="00ED21CA"/>
    <w:rsid w:val="00ED229A"/>
    <w:rsid w:val="00ED2346"/>
    <w:rsid w:val="00ED298E"/>
    <w:rsid w:val="00ED3331"/>
    <w:rsid w:val="00ED33E6"/>
    <w:rsid w:val="00ED33E7"/>
    <w:rsid w:val="00ED3781"/>
    <w:rsid w:val="00ED38B2"/>
    <w:rsid w:val="00ED3DB3"/>
    <w:rsid w:val="00ED3DE6"/>
    <w:rsid w:val="00ED4062"/>
    <w:rsid w:val="00ED41D1"/>
    <w:rsid w:val="00ED4BA1"/>
    <w:rsid w:val="00ED4F49"/>
    <w:rsid w:val="00ED4F84"/>
    <w:rsid w:val="00ED4FB7"/>
    <w:rsid w:val="00ED5265"/>
    <w:rsid w:val="00ED53AB"/>
    <w:rsid w:val="00ED558E"/>
    <w:rsid w:val="00ED56F6"/>
    <w:rsid w:val="00ED5872"/>
    <w:rsid w:val="00ED5A65"/>
    <w:rsid w:val="00ED5A84"/>
    <w:rsid w:val="00ED5C00"/>
    <w:rsid w:val="00ED5D49"/>
    <w:rsid w:val="00ED5D91"/>
    <w:rsid w:val="00ED5DBB"/>
    <w:rsid w:val="00ED66EA"/>
    <w:rsid w:val="00ED69F2"/>
    <w:rsid w:val="00ED7085"/>
    <w:rsid w:val="00ED72CD"/>
    <w:rsid w:val="00ED766F"/>
    <w:rsid w:val="00ED7A98"/>
    <w:rsid w:val="00ED7C2F"/>
    <w:rsid w:val="00ED7C85"/>
    <w:rsid w:val="00ED7DA6"/>
    <w:rsid w:val="00ED7F66"/>
    <w:rsid w:val="00ED7FE1"/>
    <w:rsid w:val="00EE01FD"/>
    <w:rsid w:val="00EE03DE"/>
    <w:rsid w:val="00EE05D7"/>
    <w:rsid w:val="00EE070F"/>
    <w:rsid w:val="00EE0C8F"/>
    <w:rsid w:val="00EE0CC8"/>
    <w:rsid w:val="00EE0CF0"/>
    <w:rsid w:val="00EE123A"/>
    <w:rsid w:val="00EE1775"/>
    <w:rsid w:val="00EE19AF"/>
    <w:rsid w:val="00EE1B89"/>
    <w:rsid w:val="00EE1FD0"/>
    <w:rsid w:val="00EE2241"/>
    <w:rsid w:val="00EE248C"/>
    <w:rsid w:val="00EE257F"/>
    <w:rsid w:val="00EE2797"/>
    <w:rsid w:val="00EE27B8"/>
    <w:rsid w:val="00EE290E"/>
    <w:rsid w:val="00EE2C08"/>
    <w:rsid w:val="00EE2E50"/>
    <w:rsid w:val="00EE2F40"/>
    <w:rsid w:val="00EE306B"/>
    <w:rsid w:val="00EE3075"/>
    <w:rsid w:val="00EE3177"/>
    <w:rsid w:val="00EE318D"/>
    <w:rsid w:val="00EE332A"/>
    <w:rsid w:val="00EE33A7"/>
    <w:rsid w:val="00EE3609"/>
    <w:rsid w:val="00EE3B29"/>
    <w:rsid w:val="00EE3CF7"/>
    <w:rsid w:val="00EE48E9"/>
    <w:rsid w:val="00EE4A59"/>
    <w:rsid w:val="00EE4AED"/>
    <w:rsid w:val="00EE509F"/>
    <w:rsid w:val="00EE5144"/>
    <w:rsid w:val="00EE525B"/>
    <w:rsid w:val="00EE5343"/>
    <w:rsid w:val="00EE57D8"/>
    <w:rsid w:val="00EE58A1"/>
    <w:rsid w:val="00EE5C74"/>
    <w:rsid w:val="00EE5CB2"/>
    <w:rsid w:val="00EE5D70"/>
    <w:rsid w:val="00EE5E3B"/>
    <w:rsid w:val="00EE60F5"/>
    <w:rsid w:val="00EE63C4"/>
    <w:rsid w:val="00EE65C6"/>
    <w:rsid w:val="00EE6790"/>
    <w:rsid w:val="00EE6B94"/>
    <w:rsid w:val="00EE6C28"/>
    <w:rsid w:val="00EE6EBD"/>
    <w:rsid w:val="00EE6FEF"/>
    <w:rsid w:val="00EE7320"/>
    <w:rsid w:val="00EE799C"/>
    <w:rsid w:val="00EE7B4A"/>
    <w:rsid w:val="00EF069D"/>
    <w:rsid w:val="00EF0744"/>
    <w:rsid w:val="00EF0826"/>
    <w:rsid w:val="00EF0DA2"/>
    <w:rsid w:val="00EF0DCA"/>
    <w:rsid w:val="00EF0E1E"/>
    <w:rsid w:val="00EF0F39"/>
    <w:rsid w:val="00EF10EE"/>
    <w:rsid w:val="00EF1252"/>
    <w:rsid w:val="00EF1314"/>
    <w:rsid w:val="00EF136B"/>
    <w:rsid w:val="00EF14F7"/>
    <w:rsid w:val="00EF1546"/>
    <w:rsid w:val="00EF17C4"/>
    <w:rsid w:val="00EF1B32"/>
    <w:rsid w:val="00EF1CD3"/>
    <w:rsid w:val="00EF2084"/>
    <w:rsid w:val="00EF2281"/>
    <w:rsid w:val="00EF2384"/>
    <w:rsid w:val="00EF27EF"/>
    <w:rsid w:val="00EF2892"/>
    <w:rsid w:val="00EF2AFA"/>
    <w:rsid w:val="00EF2DED"/>
    <w:rsid w:val="00EF2FCF"/>
    <w:rsid w:val="00EF2FEC"/>
    <w:rsid w:val="00EF359B"/>
    <w:rsid w:val="00EF3606"/>
    <w:rsid w:val="00EF385C"/>
    <w:rsid w:val="00EF3B4A"/>
    <w:rsid w:val="00EF3BD5"/>
    <w:rsid w:val="00EF40DC"/>
    <w:rsid w:val="00EF41F2"/>
    <w:rsid w:val="00EF436A"/>
    <w:rsid w:val="00EF4391"/>
    <w:rsid w:val="00EF43CD"/>
    <w:rsid w:val="00EF4934"/>
    <w:rsid w:val="00EF4D6F"/>
    <w:rsid w:val="00EF4D93"/>
    <w:rsid w:val="00EF4FE5"/>
    <w:rsid w:val="00EF5064"/>
    <w:rsid w:val="00EF50AF"/>
    <w:rsid w:val="00EF5395"/>
    <w:rsid w:val="00EF556D"/>
    <w:rsid w:val="00EF59DD"/>
    <w:rsid w:val="00EF5AD8"/>
    <w:rsid w:val="00EF5BF0"/>
    <w:rsid w:val="00EF5F3F"/>
    <w:rsid w:val="00EF6064"/>
    <w:rsid w:val="00EF6142"/>
    <w:rsid w:val="00EF626A"/>
    <w:rsid w:val="00EF629A"/>
    <w:rsid w:val="00EF6696"/>
    <w:rsid w:val="00EF6A62"/>
    <w:rsid w:val="00EF6AE8"/>
    <w:rsid w:val="00EF6AF7"/>
    <w:rsid w:val="00EF6AFD"/>
    <w:rsid w:val="00EF748E"/>
    <w:rsid w:val="00EF7AAC"/>
    <w:rsid w:val="00EF7B88"/>
    <w:rsid w:val="00EF7FA9"/>
    <w:rsid w:val="00F001FD"/>
    <w:rsid w:val="00F003D8"/>
    <w:rsid w:val="00F00684"/>
    <w:rsid w:val="00F007BA"/>
    <w:rsid w:val="00F00981"/>
    <w:rsid w:val="00F009BD"/>
    <w:rsid w:val="00F00A46"/>
    <w:rsid w:val="00F00AFC"/>
    <w:rsid w:val="00F00C3A"/>
    <w:rsid w:val="00F00D0E"/>
    <w:rsid w:val="00F00D78"/>
    <w:rsid w:val="00F0101C"/>
    <w:rsid w:val="00F0111F"/>
    <w:rsid w:val="00F015D9"/>
    <w:rsid w:val="00F01A2B"/>
    <w:rsid w:val="00F01AA4"/>
    <w:rsid w:val="00F01C58"/>
    <w:rsid w:val="00F01C65"/>
    <w:rsid w:val="00F01F02"/>
    <w:rsid w:val="00F0214F"/>
    <w:rsid w:val="00F02BA1"/>
    <w:rsid w:val="00F02C18"/>
    <w:rsid w:val="00F03367"/>
    <w:rsid w:val="00F03673"/>
    <w:rsid w:val="00F03676"/>
    <w:rsid w:val="00F03988"/>
    <w:rsid w:val="00F03B4E"/>
    <w:rsid w:val="00F0401D"/>
    <w:rsid w:val="00F043A9"/>
    <w:rsid w:val="00F0485E"/>
    <w:rsid w:val="00F049F3"/>
    <w:rsid w:val="00F04E33"/>
    <w:rsid w:val="00F04EAC"/>
    <w:rsid w:val="00F056E3"/>
    <w:rsid w:val="00F05700"/>
    <w:rsid w:val="00F05739"/>
    <w:rsid w:val="00F0589B"/>
    <w:rsid w:val="00F05998"/>
    <w:rsid w:val="00F05A50"/>
    <w:rsid w:val="00F05CB2"/>
    <w:rsid w:val="00F06093"/>
    <w:rsid w:val="00F064F6"/>
    <w:rsid w:val="00F067C9"/>
    <w:rsid w:val="00F0685E"/>
    <w:rsid w:val="00F06925"/>
    <w:rsid w:val="00F0693E"/>
    <w:rsid w:val="00F06AFB"/>
    <w:rsid w:val="00F06EA6"/>
    <w:rsid w:val="00F06EB5"/>
    <w:rsid w:val="00F06F99"/>
    <w:rsid w:val="00F0702E"/>
    <w:rsid w:val="00F070BD"/>
    <w:rsid w:val="00F079A5"/>
    <w:rsid w:val="00F07A46"/>
    <w:rsid w:val="00F07A9C"/>
    <w:rsid w:val="00F07B13"/>
    <w:rsid w:val="00F07DA0"/>
    <w:rsid w:val="00F07DA7"/>
    <w:rsid w:val="00F07F1F"/>
    <w:rsid w:val="00F07F34"/>
    <w:rsid w:val="00F10048"/>
    <w:rsid w:val="00F10138"/>
    <w:rsid w:val="00F10312"/>
    <w:rsid w:val="00F1079B"/>
    <w:rsid w:val="00F108CE"/>
    <w:rsid w:val="00F10A5C"/>
    <w:rsid w:val="00F10AAE"/>
    <w:rsid w:val="00F10B2F"/>
    <w:rsid w:val="00F10D22"/>
    <w:rsid w:val="00F112D7"/>
    <w:rsid w:val="00F11B38"/>
    <w:rsid w:val="00F11E40"/>
    <w:rsid w:val="00F12139"/>
    <w:rsid w:val="00F12738"/>
    <w:rsid w:val="00F12A9D"/>
    <w:rsid w:val="00F12BC9"/>
    <w:rsid w:val="00F12C7C"/>
    <w:rsid w:val="00F1316F"/>
    <w:rsid w:val="00F1353C"/>
    <w:rsid w:val="00F13A24"/>
    <w:rsid w:val="00F14397"/>
    <w:rsid w:val="00F143C1"/>
    <w:rsid w:val="00F14688"/>
    <w:rsid w:val="00F146DA"/>
    <w:rsid w:val="00F14954"/>
    <w:rsid w:val="00F149FD"/>
    <w:rsid w:val="00F14A5F"/>
    <w:rsid w:val="00F151B6"/>
    <w:rsid w:val="00F15627"/>
    <w:rsid w:val="00F156D2"/>
    <w:rsid w:val="00F1571C"/>
    <w:rsid w:val="00F15847"/>
    <w:rsid w:val="00F15A09"/>
    <w:rsid w:val="00F1633B"/>
    <w:rsid w:val="00F1640B"/>
    <w:rsid w:val="00F1641A"/>
    <w:rsid w:val="00F165CF"/>
    <w:rsid w:val="00F16898"/>
    <w:rsid w:val="00F168CF"/>
    <w:rsid w:val="00F172E2"/>
    <w:rsid w:val="00F1754E"/>
    <w:rsid w:val="00F1754F"/>
    <w:rsid w:val="00F179BC"/>
    <w:rsid w:val="00F17C2E"/>
    <w:rsid w:val="00F17D79"/>
    <w:rsid w:val="00F17F39"/>
    <w:rsid w:val="00F17F77"/>
    <w:rsid w:val="00F17FB7"/>
    <w:rsid w:val="00F201AA"/>
    <w:rsid w:val="00F2025D"/>
    <w:rsid w:val="00F20423"/>
    <w:rsid w:val="00F206F1"/>
    <w:rsid w:val="00F208DF"/>
    <w:rsid w:val="00F209B2"/>
    <w:rsid w:val="00F20AA5"/>
    <w:rsid w:val="00F20CDD"/>
    <w:rsid w:val="00F20FC3"/>
    <w:rsid w:val="00F210A5"/>
    <w:rsid w:val="00F212C9"/>
    <w:rsid w:val="00F215D7"/>
    <w:rsid w:val="00F21D96"/>
    <w:rsid w:val="00F21FDD"/>
    <w:rsid w:val="00F22087"/>
    <w:rsid w:val="00F2267D"/>
    <w:rsid w:val="00F23133"/>
    <w:rsid w:val="00F2373A"/>
    <w:rsid w:val="00F23800"/>
    <w:rsid w:val="00F2396C"/>
    <w:rsid w:val="00F23C78"/>
    <w:rsid w:val="00F23F02"/>
    <w:rsid w:val="00F2410F"/>
    <w:rsid w:val="00F244F3"/>
    <w:rsid w:val="00F24924"/>
    <w:rsid w:val="00F24E8F"/>
    <w:rsid w:val="00F253F9"/>
    <w:rsid w:val="00F257B4"/>
    <w:rsid w:val="00F257F2"/>
    <w:rsid w:val="00F25AE9"/>
    <w:rsid w:val="00F25C34"/>
    <w:rsid w:val="00F25F77"/>
    <w:rsid w:val="00F2606C"/>
    <w:rsid w:val="00F263F6"/>
    <w:rsid w:val="00F264AE"/>
    <w:rsid w:val="00F264EF"/>
    <w:rsid w:val="00F265A7"/>
    <w:rsid w:val="00F26A7A"/>
    <w:rsid w:val="00F26B62"/>
    <w:rsid w:val="00F26BD8"/>
    <w:rsid w:val="00F26E3B"/>
    <w:rsid w:val="00F26F15"/>
    <w:rsid w:val="00F271B0"/>
    <w:rsid w:val="00F274E3"/>
    <w:rsid w:val="00F2762D"/>
    <w:rsid w:val="00F27659"/>
    <w:rsid w:val="00F27813"/>
    <w:rsid w:val="00F2799C"/>
    <w:rsid w:val="00F27E1E"/>
    <w:rsid w:val="00F27F7D"/>
    <w:rsid w:val="00F30010"/>
    <w:rsid w:val="00F30365"/>
    <w:rsid w:val="00F3061F"/>
    <w:rsid w:val="00F3066A"/>
    <w:rsid w:val="00F308D8"/>
    <w:rsid w:val="00F30949"/>
    <w:rsid w:val="00F309A8"/>
    <w:rsid w:val="00F30C5A"/>
    <w:rsid w:val="00F30E39"/>
    <w:rsid w:val="00F30E99"/>
    <w:rsid w:val="00F30EDD"/>
    <w:rsid w:val="00F30FF4"/>
    <w:rsid w:val="00F31405"/>
    <w:rsid w:val="00F314AD"/>
    <w:rsid w:val="00F31A69"/>
    <w:rsid w:val="00F320D2"/>
    <w:rsid w:val="00F322A6"/>
    <w:rsid w:val="00F324FD"/>
    <w:rsid w:val="00F325ED"/>
    <w:rsid w:val="00F32B2C"/>
    <w:rsid w:val="00F32D50"/>
    <w:rsid w:val="00F32DB1"/>
    <w:rsid w:val="00F32DE5"/>
    <w:rsid w:val="00F32E20"/>
    <w:rsid w:val="00F32F65"/>
    <w:rsid w:val="00F33346"/>
    <w:rsid w:val="00F33498"/>
    <w:rsid w:val="00F3378B"/>
    <w:rsid w:val="00F3392F"/>
    <w:rsid w:val="00F33ADD"/>
    <w:rsid w:val="00F33D05"/>
    <w:rsid w:val="00F3408A"/>
    <w:rsid w:val="00F3494B"/>
    <w:rsid w:val="00F34CB6"/>
    <w:rsid w:val="00F34D03"/>
    <w:rsid w:val="00F34F2C"/>
    <w:rsid w:val="00F35420"/>
    <w:rsid w:val="00F3547B"/>
    <w:rsid w:val="00F35549"/>
    <w:rsid w:val="00F35781"/>
    <w:rsid w:val="00F35D3F"/>
    <w:rsid w:val="00F35EF2"/>
    <w:rsid w:val="00F36551"/>
    <w:rsid w:val="00F370C6"/>
    <w:rsid w:val="00F376AD"/>
    <w:rsid w:val="00F37739"/>
    <w:rsid w:val="00F37A15"/>
    <w:rsid w:val="00F37A51"/>
    <w:rsid w:val="00F37D3D"/>
    <w:rsid w:val="00F40499"/>
    <w:rsid w:val="00F40560"/>
    <w:rsid w:val="00F40616"/>
    <w:rsid w:val="00F406BD"/>
    <w:rsid w:val="00F406C1"/>
    <w:rsid w:val="00F407CB"/>
    <w:rsid w:val="00F40844"/>
    <w:rsid w:val="00F4090F"/>
    <w:rsid w:val="00F40F2C"/>
    <w:rsid w:val="00F414C3"/>
    <w:rsid w:val="00F415E3"/>
    <w:rsid w:val="00F419A7"/>
    <w:rsid w:val="00F419EA"/>
    <w:rsid w:val="00F41A18"/>
    <w:rsid w:val="00F41E46"/>
    <w:rsid w:val="00F42254"/>
    <w:rsid w:val="00F42583"/>
    <w:rsid w:val="00F4276F"/>
    <w:rsid w:val="00F42918"/>
    <w:rsid w:val="00F42955"/>
    <w:rsid w:val="00F42981"/>
    <w:rsid w:val="00F42BBB"/>
    <w:rsid w:val="00F42E32"/>
    <w:rsid w:val="00F43234"/>
    <w:rsid w:val="00F43410"/>
    <w:rsid w:val="00F43429"/>
    <w:rsid w:val="00F43719"/>
    <w:rsid w:val="00F438BA"/>
    <w:rsid w:val="00F438FA"/>
    <w:rsid w:val="00F43987"/>
    <w:rsid w:val="00F439D1"/>
    <w:rsid w:val="00F43A22"/>
    <w:rsid w:val="00F43AC1"/>
    <w:rsid w:val="00F43CA9"/>
    <w:rsid w:val="00F43E04"/>
    <w:rsid w:val="00F440A1"/>
    <w:rsid w:val="00F4466E"/>
    <w:rsid w:val="00F44703"/>
    <w:rsid w:val="00F44A1E"/>
    <w:rsid w:val="00F44B73"/>
    <w:rsid w:val="00F44C85"/>
    <w:rsid w:val="00F44DD5"/>
    <w:rsid w:val="00F4505A"/>
    <w:rsid w:val="00F4505E"/>
    <w:rsid w:val="00F45516"/>
    <w:rsid w:val="00F455B7"/>
    <w:rsid w:val="00F45A75"/>
    <w:rsid w:val="00F45ACD"/>
    <w:rsid w:val="00F45D52"/>
    <w:rsid w:val="00F4623F"/>
    <w:rsid w:val="00F464BB"/>
    <w:rsid w:val="00F464D5"/>
    <w:rsid w:val="00F465EB"/>
    <w:rsid w:val="00F46769"/>
    <w:rsid w:val="00F46AB4"/>
    <w:rsid w:val="00F46EF0"/>
    <w:rsid w:val="00F46F21"/>
    <w:rsid w:val="00F46FFF"/>
    <w:rsid w:val="00F470B7"/>
    <w:rsid w:val="00F474A7"/>
    <w:rsid w:val="00F474F0"/>
    <w:rsid w:val="00F4757F"/>
    <w:rsid w:val="00F475C3"/>
    <w:rsid w:val="00F477F5"/>
    <w:rsid w:val="00F478C0"/>
    <w:rsid w:val="00F47A4A"/>
    <w:rsid w:val="00F47B67"/>
    <w:rsid w:val="00F47BA0"/>
    <w:rsid w:val="00F47D86"/>
    <w:rsid w:val="00F47DBB"/>
    <w:rsid w:val="00F47FF3"/>
    <w:rsid w:val="00F500A0"/>
    <w:rsid w:val="00F500F9"/>
    <w:rsid w:val="00F501C1"/>
    <w:rsid w:val="00F50473"/>
    <w:rsid w:val="00F505F2"/>
    <w:rsid w:val="00F506A2"/>
    <w:rsid w:val="00F50740"/>
    <w:rsid w:val="00F50A07"/>
    <w:rsid w:val="00F50A0E"/>
    <w:rsid w:val="00F50B43"/>
    <w:rsid w:val="00F50BC3"/>
    <w:rsid w:val="00F50EEC"/>
    <w:rsid w:val="00F511CE"/>
    <w:rsid w:val="00F51449"/>
    <w:rsid w:val="00F517F3"/>
    <w:rsid w:val="00F51A3A"/>
    <w:rsid w:val="00F51C73"/>
    <w:rsid w:val="00F51CF0"/>
    <w:rsid w:val="00F51E10"/>
    <w:rsid w:val="00F51F1A"/>
    <w:rsid w:val="00F5221F"/>
    <w:rsid w:val="00F522B2"/>
    <w:rsid w:val="00F5233C"/>
    <w:rsid w:val="00F5252B"/>
    <w:rsid w:val="00F52663"/>
    <w:rsid w:val="00F528EC"/>
    <w:rsid w:val="00F52BCC"/>
    <w:rsid w:val="00F52EE2"/>
    <w:rsid w:val="00F52FDC"/>
    <w:rsid w:val="00F53510"/>
    <w:rsid w:val="00F5362F"/>
    <w:rsid w:val="00F53BDB"/>
    <w:rsid w:val="00F53D27"/>
    <w:rsid w:val="00F53F5C"/>
    <w:rsid w:val="00F5416C"/>
    <w:rsid w:val="00F54470"/>
    <w:rsid w:val="00F54681"/>
    <w:rsid w:val="00F5499D"/>
    <w:rsid w:val="00F54AC6"/>
    <w:rsid w:val="00F54B70"/>
    <w:rsid w:val="00F54D4A"/>
    <w:rsid w:val="00F54F91"/>
    <w:rsid w:val="00F54FBA"/>
    <w:rsid w:val="00F551A1"/>
    <w:rsid w:val="00F55F3B"/>
    <w:rsid w:val="00F564F2"/>
    <w:rsid w:val="00F569E6"/>
    <w:rsid w:val="00F56B6D"/>
    <w:rsid w:val="00F56C5A"/>
    <w:rsid w:val="00F56F0D"/>
    <w:rsid w:val="00F57292"/>
    <w:rsid w:val="00F572BA"/>
    <w:rsid w:val="00F57670"/>
    <w:rsid w:val="00F57908"/>
    <w:rsid w:val="00F57951"/>
    <w:rsid w:val="00F57A9E"/>
    <w:rsid w:val="00F57B31"/>
    <w:rsid w:val="00F57BC4"/>
    <w:rsid w:val="00F57DD8"/>
    <w:rsid w:val="00F57E46"/>
    <w:rsid w:val="00F57F40"/>
    <w:rsid w:val="00F57FDF"/>
    <w:rsid w:val="00F6011D"/>
    <w:rsid w:val="00F601E3"/>
    <w:rsid w:val="00F60252"/>
    <w:rsid w:val="00F603E3"/>
    <w:rsid w:val="00F60582"/>
    <w:rsid w:val="00F606EC"/>
    <w:rsid w:val="00F60717"/>
    <w:rsid w:val="00F609D9"/>
    <w:rsid w:val="00F60BD5"/>
    <w:rsid w:val="00F60CEE"/>
    <w:rsid w:val="00F60FC2"/>
    <w:rsid w:val="00F612FA"/>
    <w:rsid w:val="00F6135C"/>
    <w:rsid w:val="00F613EF"/>
    <w:rsid w:val="00F614FD"/>
    <w:rsid w:val="00F61720"/>
    <w:rsid w:val="00F61C2C"/>
    <w:rsid w:val="00F61DCF"/>
    <w:rsid w:val="00F62190"/>
    <w:rsid w:val="00F625F6"/>
    <w:rsid w:val="00F62634"/>
    <w:rsid w:val="00F62690"/>
    <w:rsid w:val="00F628FB"/>
    <w:rsid w:val="00F62DB4"/>
    <w:rsid w:val="00F62EAA"/>
    <w:rsid w:val="00F63145"/>
    <w:rsid w:val="00F63205"/>
    <w:rsid w:val="00F63344"/>
    <w:rsid w:val="00F633CD"/>
    <w:rsid w:val="00F63495"/>
    <w:rsid w:val="00F63582"/>
    <w:rsid w:val="00F635AE"/>
    <w:rsid w:val="00F63671"/>
    <w:rsid w:val="00F63706"/>
    <w:rsid w:val="00F63A15"/>
    <w:rsid w:val="00F63B04"/>
    <w:rsid w:val="00F63B31"/>
    <w:rsid w:val="00F63F06"/>
    <w:rsid w:val="00F63FCB"/>
    <w:rsid w:val="00F641DF"/>
    <w:rsid w:val="00F6428A"/>
    <w:rsid w:val="00F6442C"/>
    <w:rsid w:val="00F6452F"/>
    <w:rsid w:val="00F64674"/>
    <w:rsid w:val="00F6482A"/>
    <w:rsid w:val="00F648A7"/>
    <w:rsid w:val="00F648A8"/>
    <w:rsid w:val="00F64A56"/>
    <w:rsid w:val="00F64B9D"/>
    <w:rsid w:val="00F64E97"/>
    <w:rsid w:val="00F64FF7"/>
    <w:rsid w:val="00F6536E"/>
    <w:rsid w:val="00F655AD"/>
    <w:rsid w:val="00F6561F"/>
    <w:rsid w:val="00F65732"/>
    <w:rsid w:val="00F65946"/>
    <w:rsid w:val="00F659C8"/>
    <w:rsid w:val="00F65B28"/>
    <w:rsid w:val="00F65DB0"/>
    <w:rsid w:val="00F65F92"/>
    <w:rsid w:val="00F669AD"/>
    <w:rsid w:val="00F669C0"/>
    <w:rsid w:val="00F66EAA"/>
    <w:rsid w:val="00F66EF6"/>
    <w:rsid w:val="00F67208"/>
    <w:rsid w:val="00F675D2"/>
    <w:rsid w:val="00F676AE"/>
    <w:rsid w:val="00F6773C"/>
    <w:rsid w:val="00F679B0"/>
    <w:rsid w:val="00F67D81"/>
    <w:rsid w:val="00F67DE0"/>
    <w:rsid w:val="00F70120"/>
    <w:rsid w:val="00F70242"/>
    <w:rsid w:val="00F704B3"/>
    <w:rsid w:val="00F704DF"/>
    <w:rsid w:val="00F705E5"/>
    <w:rsid w:val="00F70787"/>
    <w:rsid w:val="00F709E1"/>
    <w:rsid w:val="00F70AEF"/>
    <w:rsid w:val="00F70D56"/>
    <w:rsid w:val="00F70F37"/>
    <w:rsid w:val="00F71201"/>
    <w:rsid w:val="00F71463"/>
    <w:rsid w:val="00F714C8"/>
    <w:rsid w:val="00F71731"/>
    <w:rsid w:val="00F71773"/>
    <w:rsid w:val="00F71B55"/>
    <w:rsid w:val="00F71C53"/>
    <w:rsid w:val="00F721C9"/>
    <w:rsid w:val="00F722F1"/>
    <w:rsid w:val="00F72637"/>
    <w:rsid w:val="00F72781"/>
    <w:rsid w:val="00F728FB"/>
    <w:rsid w:val="00F72AAA"/>
    <w:rsid w:val="00F72BAE"/>
    <w:rsid w:val="00F73BBC"/>
    <w:rsid w:val="00F73C29"/>
    <w:rsid w:val="00F73CD4"/>
    <w:rsid w:val="00F73F9B"/>
    <w:rsid w:val="00F74225"/>
    <w:rsid w:val="00F7432A"/>
    <w:rsid w:val="00F7451E"/>
    <w:rsid w:val="00F74CCC"/>
    <w:rsid w:val="00F74EA9"/>
    <w:rsid w:val="00F74FA0"/>
    <w:rsid w:val="00F75017"/>
    <w:rsid w:val="00F75248"/>
    <w:rsid w:val="00F758DB"/>
    <w:rsid w:val="00F758F7"/>
    <w:rsid w:val="00F75BAA"/>
    <w:rsid w:val="00F75CEE"/>
    <w:rsid w:val="00F7605B"/>
    <w:rsid w:val="00F760A4"/>
    <w:rsid w:val="00F76133"/>
    <w:rsid w:val="00F7663E"/>
    <w:rsid w:val="00F76781"/>
    <w:rsid w:val="00F767A1"/>
    <w:rsid w:val="00F7698E"/>
    <w:rsid w:val="00F76A88"/>
    <w:rsid w:val="00F777AC"/>
    <w:rsid w:val="00F77B5C"/>
    <w:rsid w:val="00F77B7D"/>
    <w:rsid w:val="00F80010"/>
    <w:rsid w:val="00F8050A"/>
    <w:rsid w:val="00F80750"/>
    <w:rsid w:val="00F807AE"/>
    <w:rsid w:val="00F8086E"/>
    <w:rsid w:val="00F80ABA"/>
    <w:rsid w:val="00F810D3"/>
    <w:rsid w:val="00F810E4"/>
    <w:rsid w:val="00F8123C"/>
    <w:rsid w:val="00F81308"/>
    <w:rsid w:val="00F813C8"/>
    <w:rsid w:val="00F8183A"/>
    <w:rsid w:val="00F81905"/>
    <w:rsid w:val="00F81AE0"/>
    <w:rsid w:val="00F81DF3"/>
    <w:rsid w:val="00F8213E"/>
    <w:rsid w:val="00F8216B"/>
    <w:rsid w:val="00F827AF"/>
    <w:rsid w:val="00F82A43"/>
    <w:rsid w:val="00F82AC0"/>
    <w:rsid w:val="00F82D12"/>
    <w:rsid w:val="00F82DD6"/>
    <w:rsid w:val="00F82F14"/>
    <w:rsid w:val="00F832F8"/>
    <w:rsid w:val="00F833FD"/>
    <w:rsid w:val="00F837FD"/>
    <w:rsid w:val="00F839BB"/>
    <w:rsid w:val="00F83C18"/>
    <w:rsid w:val="00F83FCB"/>
    <w:rsid w:val="00F84269"/>
    <w:rsid w:val="00F842AA"/>
    <w:rsid w:val="00F84512"/>
    <w:rsid w:val="00F84612"/>
    <w:rsid w:val="00F846E1"/>
    <w:rsid w:val="00F84789"/>
    <w:rsid w:val="00F84950"/>
    <w:rsid w:val="00F8496B"/>
    <w:rsid w:val="00F849B7"/>
    <w:rsid w:val="00F84E1A"/>
    <w:rsid w:val="00F84FBD"/>
    <w:rsid w:val="00F84FCD"/>
    <w:rsid w:val="00F8518F"/>
    <w:rsid w:val="00F85EC0"/>
    <w:rsid w:val="00F860AD"/>
    <w:rsid w:val="00F86D03"/>
    <w:rsid w:val="00F8709D"/>
    <w:rsid w:val="00F870C8"/>
    <w:rsid w:val="00F871B9"/>
    <w:rsid w:val="00F87656"/>
    <w:rsid w:val="00F87911"/>
    <w:rsid w:val="00F87BFC"/>
    <w:rsid w:val="00F87D21"/>
    <w:rsid w:val="00F87D7E"/>
    <w:rsid w:val="00F87F1B"/>
    <w:rsid w:val="00F902F9"/>
    <w:rsid w:val="00F90601"/>
    <w:rsid w:val="00F90690"/>
    <w:rsid w:val="00F908F2"/>
    <w:rsid w:val="00F90A8D"/>
    <w:rsid w:val="00F90BEA"/>
    <w:rsid w:val="00F90CC8"/>
    <w:rsid w:val="00F90D28"/>
    <w:rsid w:val="00F90EE2"/>
    <w:rsid w:val="00F910C2"/>
    <w:rsid w:val="00F91351"/>
    <w:rsid w:val="00F913F9"/>
    <w:rsid w:val="00F91763"/>
    <w:rsid w:val="00F9185C"/>
    <w:rsid w:val="00F919CF"/>
    <w:rsid w:val="00F91D2B"/>
    <w:rsid w:val="00F91F85"/>
    <w:rsid w:val="00F91FF5"/>
    <w:rsid w:val="00F9215F"/>
    <w:rsid w:val="00F9260C"/>
    <w:rsid w:val="00F9273F"/>
    <w:rsid w:val="00F929A6"/>
    <w:rsid w:val="00F929B2"/>
    <w:rsid w:val="00F92B5C"/>
    <w:rsid w:val="00F92BD6"/>
    <w:rsid w:val="00F92C6C"/>
    <w:rsid w:val="00F92CF6"/>
    <w:rsid w:val="00F92E78"/>
    <w:rsid w:val="00F930C3"/>
    <w:rsid w:val="00F93539"/>
    <w:rsid w:val="00F93749"/>
    <w:rsid w:val="00F938A3"/>
    <w:rsid w:val="00F939B4"/>
    <w:rsid w:val="00F943C2"/>
    <w:rsid w:val="00F948E3"/>
    <w:rsid w:val="00F94B65"/>
    <w:rsid w:val="00F94E65"/>
    <w:rsid w:val="00F9529E"/>
    <w:rsid w:val="00F95569"/>
    <w:rsid w:val="00F959A5"/>
    <w:rsid w:val="00F95AF8"/>
    <w:rsid w:val="00F95B05"/>
    <w:rsid w:val="00F95DDD"/>
    <w:rsid w:val="00F960D2"/>
    <w:rsid w:val="00F966CD"/>
    <w:rsid w:val="00F96ABB"/>
    <w:rsid w:val="00F96EA3"/>
    <w:rsid w:val="00F96F8E"/>
    <w:rsid w:val="00F97727"/>
    <w:rsid w:val="00F977E6"/>
    <w:rsid w:val="00F97851"/>
    <w:rsid w:val="00F97988"/>
    <w:rsid w:val="00F97A53"/>
    <w:rsid w:val="00F97C25"/>
    <w:rsid w:val="00F97D90"/>
    <w:rsid w:val="00F97EB4"/>
    <w:rsid w:val="00FA0571"/>
    <w:rsid w:val="00FA0772"/>
    <w:rsid w:val="00FA0B7D"/>
    <w:rsid w:val="00FA0BF6"/>
    <w:rsid w:val="00FA0D15"/>
    <w:rsid w:val="00FA0ED4"/>
    <w:rsid w:val="00FA0F19"/>
    <w:rsid w:val="00FA0F87"/>
    <w:rsid w:val="00FA1409"/>
    <w:rsid w:val="00FA14A0"/>
    <w:rsid w:val="00FA15B1"/>
    <w:rsid w:val="00FA16AD"/>
    <w:rsid w:val="00FA1A98"/>
    <w:rsid w:val="00FA1D12"/>
    <w:rsid w:val="00FA1D9B"/>
    <w:rsid w:val="00FA1DB8"/>
    <w:rsid w:val="00FA1E5E"/>
    <w:rsid w:val="00FA1F25"/>
    <w:rsid w:val="00FA2242"/>
    <w:rsid w:val="00FA240B"/>
    <w:rsid w:val="00FA2607"/>
    <w:rsid w:val="00FA2618"/>
    <w:rsid w:val="00FA2E0E"/>
    <w:rsid w:val="00FA30B4"/>
    <w:rsid w:val="00FA31FD"/>
    <w:rsid w:val="00FA323A"/>
    <w:rsid w:val="00FA32AC"/>
    <w:rsid w:val="00FA33DF"/>
    <w:rsid w:val="00FA3B98"/>
    <w:rsid w:val="00FA3F85"/>
    <w:rsid w:val="00FA4179"/>
    <w:rsid w:val="00FA428E"/>
    <w:rsid w:val="00FA4A41"/>
    <w:rsid w:val="00FA4AFD"/>
    <w:rsid w:val="00FA56AB"/>
    <w:rsid w:val="00FA5813"/>
    <w:rsid w:val="00FA58DD"/>
    <w:rsid w:val="00FA5A16"/>
    <w:rsid w:val="00FA5B75"/>
    <w:rsid w:val="00FA5C35"/>
    <w:rsid w:val="00FA5F22"/>
    <w:rsid w:val="00FA5FC2"/>
    <w:rsid w:val="00FA5FD7"/>
    <w:rsid w:val="00FA6210"/>
    <w:rsid w:val="00FA64FA"/>
    <w:rsid w:val="00FA655D"/>
    <w:rsid w:val="00FA669E"/>
    <w:rsid w:val="00FA6CB3"/>
    <w:rsid w:val="00FA6CC0"/>
    <w:rsid w:val="00FA6D66"/>
    <w:rsid w:val="00FA7166"/>
    <w:rsid w:val="00FA7170"/>
    <w:rsid w:val="00FA73E7"/>
    <w:rsid w:val="00FA77EE"/>
    <w:rsid w:val="00FA797F"/>
    <w:rsid w:val="00FA7D03"/>
    <w:rsid w:val="00FA7F99"/>
    <w:rsid w:val="00FB0195"/>
    <w:rsid w:val="00FB05C6"/>
    <w:rsid w:val="00FB05ED"/>
    <w:rsid w:val="00FB061E"/>
    <w:rsid w:val="00FB0868"/>
    <w:rsid w:val="00FB08A5"/>
    <w:rsid w:val="00FB0979"/>
    <w:rsid w:val="00FB0A63"/>
    <w:rsid w:val="00FB0B19"/>
    <w:rsid w:val="00FB0B5C"/>
    <w:rsid w:val="00FB0D9C"/>
    <w:rsid w:val="00FB0E1E"/>
    <w:rsid w:val="00FB0F29"/>
    <w:rsid w:val="00FB1034"/>
    <w:rsid w:val="00FB1635"/>
    <w:rsid w:val="00FB1707"/>
    <w:rsid w:val="00FB1883"/>
    <w:rsid w:val="00FB1A2F"/>
    <w:rsid w:val="00FB1BC6"/>
    <w:rsid w:val="00FB1C15"/>
    <w:rsid w:val="00FB1F3A"/>
    <w:rsid w:val="00FB1F60"/>
    <w:rsid w:val="00FB1F78"/>
    <w:rsid w:val="00FB2B4F"/>
    <w:rsid w:val="00FB2C24"/>
    <w:rsid w:val="00FB2CF6"/>
    <w:rsid w:val="00FB2D92"/>
    <w:rsid w:val="00FB2EA5"/>
    <w:rsid w:val="00FB301D"/>
    <w:rsid w:val="00FB32AD"/>
    <w:rsid w:val="00FB3850"/>
    <w:rsid w:val="00FB394B"/>
    <w:rsid w:val="00FB394C"/>
    <w:rsid w:val="00FB3A4E"/>
    <w:rsid w:val="00FB3DBA"/>
    <w:rsid w:val="00FB3E4F"/>
    <w:rsid w:val="00FB3E71"/>
    <w:rsid w:val="00FB4173"/>
    <w:rsid w:val="00FB42E0"/>
    <w:rsid w:val="00FB460F"/>
    <w:rsid w:val="00FB476D"/>
    <w:rsid w:val="00FB4877"/>
    <w:rsid w:val="00FB49A4"/>
    <w:rsid w:val="00FB49DE"/>
    <w:rsid w:val="00FB4EA2"/>
    <w:rsid w:val="00FB5047"/>
    <w:rsid w:val="00FB5661"/>
    <w:rsid w:val="00FB5AF3"/>
    <w:rsid w:val="00FB5FDB"/>
    <w:rsid w:val="00FB607A"/>
    <w:rsid w:val="00FB647C"/>
    <w:rsid w:val="00FB6566"/>
    <w:rsid w:val="00FB65FF"/>
    <w:rsid w:val="00FB6A4F"/>
    <w:rsid w:val="00FB6BC7"/>
    <w:rsid w:val="00FB6BFE"/>
    <w:rsid w:val="00FB6CC0"/>
    <w:rsid w:val="00FB6F33"/>
    <w:rsid w:val="00FB724F"/>
    <w:rsid w:val="00FB75E2"/>
    <w:rsid w:val="00FB785E"/>
    <w:rsid w:val="00FC0736"/>
    <w:rsid w:val="00FC09E2"/>
    <w:rsid w:val="00FC0B1A"/>
    <w:rsid w:val="00FC0B43"/>
    <w:rsid w:val="00FC0EF8"/>
    <w:rsid w:val="00FC157D"/>
    <w:rsid w:val="00FC18E8"/>
    <w:rsid w:val="00FC1AA6"/>
    <w:rsid w:val="00FC1AE6"/>
    <w:rsid w:val="00FC1B1C"/>
    <w:rsid w:val="00FC1F5C"/>
    <w:rsid w:val="00FC22FD"/>
    <w:rsid w:val="00FC28AF"/>
    <w:rsid w:val="00FC2956"/>
    <w:rsid w:val="00FC2CFA"/>
    <w:rsid w:val="00FC2F82"/>
    <w:rsid w:val="00FC3833"/>
    <w:rsid w:val="00FC398A"/>
    <w:rsid w:val="00FC3A85"/>
    <w:rsid w:val="00FC3E84"/>
    <w:rsid w:val="00FC3EF5"/>
    <w:rsid w:val="00FC417B"/>
    <w:rsid w:val="00FC43C0"/>
    <w:rsid w:val="00FC4AD2"/>
    <w:rsid w:val="00FC4BBA"/>
    <w:rsid w:val="00FC4C8F"/>
    <w:rsid w:val="00FC4D9A"/>
    <w:rsid w:val="00FC5498"/>
    <w:rsid w:val="00FC54AA"/>
    <w:rsid w:val="00FC57B7"/>
    <w:rsid w:val="00FC57D6"/>
    <w:rsid w:val="00FC5858"/>
    <w:rsid w:val="00FC592B"/>
    <w:rsid w:val="00FC5B38"/>
    <w:rsid w:val="00FC5B82"/>
    <w:rsid w:val="00FC5EC7"/>
    <w:rsid w:val="00FC5F07"/>
    <w:rsid w:val="00FC6486"/>
    <w:rsid w:val="00FC64C0"/>
    <w:rsid w:val="00FC663A"/>
    <w:rsid w:val="00FC6674"/>
    <w:rsid w:val="00FC671B"/>
    <w:rsid w:val="00FC6D28"/>
    <w:rsid w:val="00FC6EEA"/>
    <w:rsid w:val="00FC6F19"/>
    <w:rsid w:val="00FC7152"/>
    <w:rsid w:val="00FC7409"/>
    <w:rsid w:val="00FC7485"/>
    <w:rsid w:val="00FC74D5"/>
    <w:rsid w:val="00FC751C"/>
    <w:rsid w:val="00FC798C"/>
    <w:rsid w:val="00FC7A24"/>
    <w:rsid w:val="00FC7A2C"/>
    <w:rsid w:val="00FC7E49"/>
    <w:rsid w:val="00FC7EB8"/>
    <w:rsid w:val="00FC7FA1"/>
    <w:rsid w:val="00FD0177"/>
    <w:rsid w:val="00FD070D"/>
    <w:rsid w:val="00FD0755"/>
    <w:rsid w:val="00FD09EE"/>
    <w:rsid w:val="00FD0BCD"/>
    <w:rsid w:val="00FD0CCF"/>
    <w:rsid w:val="00FD0DAF"/>
    <w:rsid w:val="00FD0F71"/>
    <w:rsid w:val="00FD1597"/>
    <w:rsid w:val="00FD1648"/>
    <w:rsid w:val="00FD1746"/>
    <w:rsid w:val="00FD1C01"/>
    <w:rsid w:val="00FD1D12"/>
    <w:rsid w:val="00FD219C"/>
    <w:rsid w:val="00FD22AD"/>
    <w:rsid w:val="00FD23C7"/>
    <w:rsid w:val="00FD23FE"/>
    <w:rsid w:val="00FD2D92"/>
    <w:rsid w:val="00FD30A5"/>
    <w:rsid w:val="00FD30FD"/>
    <w:rsid w:val="00FD31B6"/>
    <w:rsid w:val="00FD3266"/>
    <w:rsid w:val="00FD35F8"/>
    <w:rsid w:val="00FD3912"/>
    <w:rsid w:val="00FD3B22"/>
    <w:rsid w:val="00FD3C6E"/>
    <w:rsid w:val="00FD3CA3"/>
    <w:rsid w:val="00FD3DD0"/>
    <w:rsid w:val="00FD3DE5"/>
    <w:rsid w:val="00FD418A"/>
    <w:rsid w:val="00FD41CA"/>
    <w:rsid w:val="00FD421B"/>
    <w:rsid w:val="00FD48A7"/>
    <w:rsid w:val="00FD4A32"/>
    <w:rsid w:val="00FD4EDD"/>
    <w:rsid w:val="00FD4FF2"/>
    <w:rsid w:val="00FD50D5"/>
    <w:rsid w:val="00FD54E9"/>
    <w:rsid w:val="00FD556C"/>
    <w:rsid w:val="00FD5639"/>
    <w:rsid w:val="00FD56AD"/>
    <w:rsid w:val="00FD574F"/>
    <w:rsid w:val="00FD5797"/>
    <w:rsid w:val="00FD5816"/>
    <w:rsid w:val="00FD5BEC"/>
    <w:rsid w:val="00FD5EDA"/>
    <w:rsid w:val="00FD6031"/>
    <w:rsid w:val="00FD60A5"/>
    <w:rsid w:val="00FD6670"/>
    <w:rsid w:val="00FD6811"/>
    <w:rsid w:val="00FD6867"/>
    <w:rsid w:val="00FD6A48"/>
    <w:rsid w:val="00FD6B98"/>
    <w:rsid w:val="00FD6B9A"/>
    <w:rsid w:val="00FD6C0D"/>
    <w:rsid w:val="00FD746C"/>
    <w:rsid w:val="00FD758B"/>
    <w:rsid w:val="00FD7A65"/>
    <w:rsid w:val="00FD7B25"/>
    <w:rsid w:val="00FD7C36"/>
    <w:rsid w:val="00FE018E"/>
    <w:rsid w:val="00FE0193"/>
    <w:rsid w:val="00FE040D"/>
    <w:rsid w:val="00FE0431"/>
    <w:rsid w:val="00FE07B4"/>
    <w:rsid w:val="00FE0A97"/>
    <w:rsid w:val="00FE0AFE"/>
    <w:rsid w:val="00FE1332"/>
    <w:rsid w:val="00FE1483"/>
    <w:rsid w:val="00FE15C7"/>
    <w:rsid w:val="00FE1967"/>
    <w:rsid w:val="00FE1A6E"/>
    <w:rsid w:val="00FE1BCA"/>
    <w:rsid w:val="00FE1F02"/>
    <w:rsid w:val="00FE1FC9"/>
    <w:rsid w:val="00FE2035"/>
    <w:rsid w:val="00FE21BD"/>
    <w:rsid w:val="00FE2222"/>
    <w:rsid w:val="00FE226B"/>
    <w:rsid w:val="00FE2487"/>
    <w:rsid w:val="00FE261A"/>
    <w:rsid w:val="00FE29C8"/>
    <w:rsid w:val="00FE29C9"/>
    <w:rsid w:val="00FE2C04"/>
    <w:rsid w:val="00FE2DEA"/>
    <w:rsid w:val="00FE2FF0"/>
    <w:rsid w:val="00FE3131"/>
    <w:rsid w:val="00FE3141"/>
    <w:rsid w:val="00FE346C"/>
    <w:rsid w:val="00FE395D"/>
    <w:rsid w:val="00FE3CAC"/>
    <w:rsid w:val="00FE4273"/>
    <w:rsid w:val="00FE4459"/>
    <w:rsid w:val="00FE449D"/>
    <w:rsid w:val="00FE4900"/>
    <w:rsid w:val="00FE4C1B"/>
    <w:rsid w:val="00FE5175"/>
    <w:rsid w:val="00FE518F"/>
    <w:rsid w:val="00FE549A"/>
    <w:rsid w:val="00FE56E7"/>
    <w:rsid w:val="00FE56E9"/>
    <w:rsid w:val="00FE56FA"/>
    <w:rsid w:val="00FE5780"/>
    <w:rsid w:val="00FE5894"/>
    <w:rsid w:val="00FE5A3E"/>
    <w:rsid w:val="00FE5A6E"/>
    <w:rsid w:val="00FE5A7C"/>
    <w:rsid w:val="00FE620E"/>
    <w:rsid w:val="00FE62FD"/>
    <w:rsid w:val="00FE6444"/>
    <w:rsid w:val="00FE64AE"/>
    <w:rsid w:val="00FE65B7"/>
    <w:rsid w:val="00FE68B1"/>
    <w:rsid w:val="00FE68BE"/>
    <w:rsid w:val="00FE691D"/>
    <w:rsid w:val="00FE6930"/>
    <w:rsid w:val="00FE6E90"/>
    <w:rsid w:val="00FE7B02"/>
    <w:rsid w:val="00FE7B36"/>
    <w:rsid w:val="00FE7BD5"/>
    <w:rsid w:val="00FE7FC5"/>
    <w:rsid w:val="00FF00BA"/>
    <w:rsid w:val="00FF0223"/>
    <w:rsid w:val="00FF03DD"/>
    <w:rsid w:val="00FF087E"/>
    <w:rsid w:val="00FF09DD"/>
    <w:rsid w:val="00FF0DE6"/>
    <w:rsid w:val="00FF0EA6"/>
    <w:rsid w:val="00FF1155"/>
    <w:rsid w:val="00FF1161"/>
    <w:rsid w:val="00FF1357"/>
    <w:rsid w:val="00FF138D"/>
    <w:rsid w:val="00FF1411"/>
    <w:rsid w:val="00FF176D"/>
    <w:rsid w:val="00FF1853"/>
    <w:rsid w:val="00FF1C3F"/>
    <w:rsid w:val="00FF1CF4"/>
    <w:rsid w:val="00FF1EEF"/>
    <w:rsid w:val="00FF23DA"/>
    <w:rsid w:val="00FF25A2"/>
    <w:rsid w:val="00FF296B"/>
    <w:rsid w:val="00FF2C47"/>
    <w:rsid w:val="00FF2C50"/>
    <w:rsid w:val="00FF2E6A"/>
    <w:rsid w:val="00FF36CD"/>
    <w:rsid w:val="00FF380A"/>
    <w:rsid w:val="00FF38B7"/>
    <w:rsid w:val="00FF3C31"/>
    <w:rsid w:val="00FF3C41"/>
    <w:rsid w:val="00FF3C73"/>
    <w:rsid w:val="00FF3CF3"/>
    <w:rsid w:val="00FF3D30"/>
    <w:rsid w:val="00FF4695"/>
    <w:rsid w:val="00FF4938"/>
    <w:rsid w:val="00FF49D0"/>
    <w:rsid w:val="00FF4DE0"/>
    <w:rsid w:val="00FF4EB3"/>
    <w:rsid w:val="00FF561F"/>
    <w:rsid w:val="00FF5770"/>
    <w:rsid w:val="00FF5D3E"/>
    <w:rsid w:val="00FF5DC9"/>
    <w:rsid w:val="00FF5F8F"/>
    <w:rsid w:val="00FF5FF6"/>
    <w:rsid w:val="00FF61DE"/>
    <w:rsid w:val="00FF62FF"/>
    <w:rsid w:val="00FF6BEC"/>
    <w:rsid w:val="00FF6C55"/>
    <w:rsid w:val="00FF6D17"/>
    <w:rsid w:val="00FF6EFA"/>
    <w:rsid w:val="00FF6F0D"/>
    <w:rsid w:val="00FF7090"/>
    <w:rsid w:val="00FF72C2"/>
    <w:rsid w:val="00FF7451"/>
    <w:rsid w:val="00FF775E"/>
    <w:rsid w:val="00FF7A51"/>
    <w:rsid w:val="00FF7AD4"/>
    <w:rsid w:val="03DD7BF1"/>
    <w:rsid w:val="04999CE8"/>
    <w:rsid w:val="07AA991C"/>
    <w:rsid w:val="09E850C8"/>
    <w:rsid w:val="0B67BC6E"/>
    <w:rsid w:val="0D09F05B"/>
    <w:rsid w:val="0F171EB0"/>
    <w:rsid w:val="100C0F98"/>
    <w:rsid w:val="13A69503"/>
    <w:rsid w:val="15C1A335"/>
    <w:rsid w:val="17BB2E3B"/>
    <w:rsid w:val="184B750D"/>
    <w:rsid w:val="19D04820"/>
    <w:rsid w:val="1AB26A9A"/>
    <w:rsid w:val="1B3F4DD0"/>
    <w:rsid w:val="1D5AAB79"/>
    <w:rsid w:val="1E039860"/>
    <w:rsid w:val="1E865869"/>
    <w:rsid w:val="1E950E22"/>
    <w:rsid w:val="1E966EE8"/>
    <w:rsid w:val="1EF3C3EB"/>
    <w:rsid w:val="1F85DBBD"/>
    <w:rsid w:val="21B6E086"/>
    <w:rsid w:val="21BE3694"/>
    <w:rsid w:val="21CCAEE4"/>
    <w:rsid w:val="2328B355"/>
    <w:rsid w:val="236B41CC"/>
    <w:rsid w:val="23AD7634"/>
    <w:rsid w:val="23BFAD2A"/>
    <w:rsid w:val="244A3D18"/>
    <w:rsid w:val="25848A91"/>
    <w:rsid w:val="25C1F99C"/>
    <w:rsid w:val="2808FE99"/>
    <w:rsid w:val="291A7C75"/>
    <w:rsid w:val="2A66D8AB"/>
    <w:rsid w:val="2AA5DB4D"/>
    <w:rsid w:val="2B6BA49F"/>
    <w:rsid w:val="2BB4BEDB"/>
    <w:rsid w:val="2BF430BC"/>
    <w:rsid w:val="2C567DED"/>
    <w:rsid w:val="2C62C096"/>
    <w:rsid w:val="2D851F3A"/>
    <w:rsid w:val="2DBB6B08"/>
    <w:rsid w:val="2FD96E92"/>
    <w:rsid w:val="34228D30"/>
    <w:rsid w:val="368CDDB7"/>
    <w:rsid w:val="36962B08"/>
    <w:rsid w:val="397076C7"/>
    <w:rsid w:val="3B005E8E"/>
    <w:rsid w:val="3CE650DD"/>
    <w:rsid w:val="3D3F1259"/>
    <w:rsid w:val="3E259589"/>
    <w:rsid w:val="3FB64799"/>
    <w:rsid w:val="43A63481"/>
    <w:rsid w:val="44409E80"/>
    <w:rsid w:val="447C09BA"/>
    <w:rsid w:val="4618E0D2"/>
    <w:rsid w:val="48AA3A8E"/>
    <w:rsid w:val="48CCBAD4"/>
    <w:rsid w:val="48D442B8"/>
    <w:rsid w:val="4B2F50A6"/>
    <w:rsid w:val="4C3DCE92"/>
    <w:rsid w:val="4E78F58D"/>
    <w:rsid w:val="4E9876DE"/>
    <w:rsid w:val="50956580"/>
    <w:rsid w:val="51C03E8A"/>
    <w:rsid w:val="51D90145"/>
    <w:rsid w:val="51E94A95"/>
    <w:rsid w:val="594789AF"/>
    <w:rsid w:val="5DD4A222"/>
    <w:rsid w:val="5E397F09"/>
    <w:rsid w:val="5EC174A9"/>
    <w:rsid w:val="5ECE5962"/>
    <w:rsid w:val="5F99D998"/>
    <w:rsid w:val="613AA227"/>
    <w:rsid w:val="618F722C"/>
    <w:rsid w:val="620CEA90"/>
    <w:rsid w:val="626B09DC"/>
    <w:rsid w:val="6296D86E"/>
    <w:rsid w:val="62D9350F"/>
    <w:rsid w:val="66F035C4"/>
    <w:rsid w:val="67023AE4"/>
    <w:rsid w:val="68099593"/>
    <w:rsid w:val="6869B7B5"/>
    <w:rsid w:val="6B53460D"/>
    <w:rsid w:val="6D46127D"/>
    <w:rsid w:val="6D49A8EA"/>
    <w:rsid w:val="73BF06F4"/>
    <w:rsid w:val="7605A74A"/>
    <w:rsid w:val="7685B9FC"/>
    <w:rsid w:val="7716FCED"/>
    <w:rsid w:val="78D0BB08"/>
    <w:rsid w:val="7B7DD76F"/>
    <w:rsid w:val="7E6C208C"/>
    <w:rsid w:val="7E7A98DC"/>
    <w:rsid w:val="7F8B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36BD0E"/>
  <w15:docId w15:val="{6EA0105F-560B-44CD-A13E-DFD88067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3F71"/>
  </w:style>
  <w:style w:type="paragraph" w:styleId="Nadpis1">
    <w:name w:val="heading 1"/>
    <w:basedOn w:val="Normlny"/>
    <w:next w:val="Normlny"/>
    <w:link w:val="Nadpis1Char"/>
    <w:uiPriority w:val="9"/>
    <w:qFormat/>
    <w:rsid w:val="003C3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C3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0">
    <w:name w:val="heading 3"/>
    <w:basedOn w:val="Normlny"/>
    <w:next w:val="Normlny"/>
    <w:link w:val="Nadpis3Char"/>
    <w:uiPriority w:val="9"/>
    <w:unhideWhenUsed/>
    <w:qFormat/>
    <w:rsid w:val="003C3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3C3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C3F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aliases w:val="uvod"/>
    <w:basedOn w:val="Normlny"/>
    <w:next w:val="Normlny"/>
    <w:link w:val="Nadpis6Char"/>
    <w:uiPriority w:val="9"/>
    <w:unhideWhenUsed/>
    <w:qFormat/>
    <w:rsid w:val="003C3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3C3F7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nhideWhenUsed/>
    <w:qFormat/>
    <w:rsid w:val="003C3F7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3C3F7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3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3C3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0"/>
    <w:uiPriority w:val="9"/>
    <w:rsid w:val="003C3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qFormat/>
    <w:rsid w:val="005A79A9"/>
    <w:rPr>
      <w:rFonts w:cs="Times New Roman"/>
      <w:color w:val="0000FF" w:themeColor="hyperlink"/>
      <w:u w:val="single"/>
    </w:rPr>
  </w:style>
  <w:style w:type="paragraph" w:styleId="Odsekzoznamu">
    <w:name w:val="List Paragraph"/>
    <w:aliases w:val="nad 1,Název grafu"/>
    <w:basedOn w:val="Normlny"/>
    <w:link w:val="OdsekzoznamuChar"/>
    <w:uiPriority w:val="34"/>
    <w:qFormat/>
    <w:rsid w:val="005A79A9"/>
    <w:pPr>
      <w:ind w:left="720"/>
      <w:contextualSpacing/>
    </w:pPr>
  </w:style>
  <w:style w:type="paragraph" w:styleId="Obyajntext">
    <w:name w:val="Plain Text"/>
    <w:basedOn w:val="Normlny"/>
    <w:link w:val="ObyajntextChar"/>
    <w:uiPriority w:val="99"/>
    <w:unhideWhenUsed/>
    <w:rsid w:val="005A79A9"/>
    <w:pPr>
      <w:spacing w:after="0" w:line="240" w:lineRule="auto"/>
    </w:pPr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A79A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styleId="Vrazn">
    <w:name w:val="Strong"/>
    <w:basedOn w:val="Predvolenpsmoodseku"/>
    <w:uiPriority w:val="22"/>
    <w:qFormat/>
    <w:rsid w:val="003C3F71"/>
    <w:rPr>
      <w:b/>
      <w:bCs/>
    </w:rPr>
  </w:style>
  <w:style w:type="paragraph" w:styleId="Popis">
    <w:name w:val="caption"/>
    <w:aliases w:val="Popiska-Caption"/>
    <w:basedOn w:val="Normlny"/>
    <w:next w:val="Normlny"/>
    <w:uiPriority w:val="35"/>
    <w:unhideWhenUsed/>
    <w:qFormat/>
    <w:rsid w:val="003C3F7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OdsekzoznamuChar">
    <w:name w:val="Odsek zoznamu Char"/>
    <w:aliases w:val="nad 1 Char,Název grafu Char"/>
    <w:link w:val="Odsekzoznamu"/>
    <w:uiPriority w:val="34"/>
    <w:qFormat/>
    <w:locked/>
    <w:rsid w:val="005A79A9"/>
  </w:style>
  <w:style w:type="character" w:customStyle="1" w:styleId="publik-def">
    <w:name w:val="publik-def"/>
    <w:basedOn w:val="Predvolenpsmoodseku"/>
    <w:rsid w:val="005A79A9"/>
    <w:rPr>
      <w:rFonts w:cs="Times New Roman"/>
    </w:rPr>
  </w:style>
  <w:style w:type="paragraph" w:customStyle="1" w:styleId="Seznamsodkami">
    <w:name w:val="Seznam s odážkami"/>
    <w:basedOn w:val="Normlny"/>
    <w:autoRedefine/>
    <w:uiPriority w:val="99"/>
    <w:rsid w:val="005A79A9"/>
    <w:pPr>
      <w:spacing w:after="0" w:line="360" w:lineRule="auto"/>
      <w:jc w:val="both"/>
    </w:pPr>
    <w:rPr>
      <w:rFonts w:ascii="Times New Roman" w:eastAsia="MS Mincho" w:hAnsi="Times New Roman"/>
      <w:sz w:val="24"/>
      <w:szCs w:val="24"/>
      <w:lang w:val="cs-CZ"/>
    </w:rPr>
  </w:style>
  <w:style w:type="paragraph" w:styleId="Textbubliny">
    <w:name w:val="Balloon Text"/>
    <w:basedOn w:val="Normlny"/>
    <w:link w:val="TextbublinyChar"/>
    <w:uiPriority w:val="99"/>
    <w:unhideWhenUsed/>
    <w:rsid w:val="005A7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5A79A9"/>
    <w:rPr>
      <w:rFonts w:ascii="Tahoma" w:eastAsia="Times New Roman" w:hAnsi="Tahoma" w:cs="Tahoma"/>
      <w:sz w:val="16"/>
      <w:szCs w:val="16"/>
    </w:rPr>
  </w:style>
  <w:style w:type="paragraph" w:styleId="Normlnywebov">
    <w:name w:val="Normal (Web)"/>
    <w:basedOn w:val="Normlny"/>
    <w:link w:val="NormlnywebovChar"/>
    <w:uiPriority w:val="99"/>
    <w:unhideWhenUsed/>
    <w:qFormat/>
    <w:rsid w:val="005A79A9"/>
    <w:pPr>
      <w:spacing w:before="100" w:beforeAutospacing="1" w:after="100" w:afterAutospacing="1" w:line="240" w:lineRule="auto"/>
      <w:ind w:firstLine="709"/>
      <w:jc w:val="both"/>
    </w:pPr>
    <w:rPr>
      <w:rFonts w:ascii="Times New Roman" w:hAnsi="Times New Roman"/>
      <w:sz w:val="28"/>
      <w:szCs w:val="24"/>
      <w:lang w:eastAsia="sk-SK"/>
    </w:rPr>
  </w:style>
  <w:style w:type="paragraph" w:styleId="Zkladntext">
    <w:name w:val="Body Text"/>
    <w:basedOn w:val="Normlny"/>
    <w:link w:val="ZkladntextChar"/>
    <w:rsid w:val="005A79A9"/>
    <w:pPr>
      <w:spacing w:after="120" w:line="240" w:lineRule="auto"/>
      <w:ind w:firstLine="709"/>
      <w:jc w:val="both"/>
    </w:pPr>
    <w:rPr>
      <w:rFonts w:ascii="Times New Roman" w:hAnsi="Times New Roman"/>
      <w:sz w:val="28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5A79A9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customStyle="1" w:styleId="Standard">
    <w:name w:val="Standard"/>
    <w:rsid w:val="005A79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pl-PL" w:eastAsia="pl-PL"/>
    </w:rPr>
  </w:style>
  <w:style w:type="paragraph" w:styleId="Textpoznmkypodiarou">
    <w:name w:val="footnote text"/>
    <w:aliases w:val="FNT ISO,Schriftart: 9 pt,Schriftart: 10 pt,Schriftart: 8 pt,Char,Footnote Text Char Char Char,Footnote Text Char Char Char Char,Char Char Char,Char Char Char Char Char,Text poznámky pod čiarou 007,Tekst przypisu,poznámky"/>
    <w:basedOn w:val="Normlny"/>
    <w:link w:val="TextpoznmkypodiarouChar"/>
    <w:uiPriority w:val="99"/>
    <w:unhideWhenUsed/>
    <w:qFormat/>
    <w:rsid w:val="005A79A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FNT ISO Char,Schriftart: 9 pt Char,Schriftart: 10 pt Char,Schriftart: 8 pt Char,Char Char,Footnote Text Char Char Char Char1,Footnote Text Char Char Char Char Char,Char Char Char Char,Char Char Char Char Char Char"/>
    <w:basedOn w:val="Predvolenpsmoodseku"/>
    <w:link w:val="Textpoznmkypodiarou"/>
    <w:uiPriority w:val="99"/>
    <w:qFormat/>
    <w:rsid w:val="005A79A9"/>
    <w:rPr>
      <w:rFonts w:eastAsia="Times New Roman" w:cs="Times New Roman"/>
      <w:sz w:val="20"/>
      <w:szCs w:val="20"/>
    </w:rPr>
  </w:style>
  <w:style w:type="character" w:styleId="Odkaznapoznmkupodiarou">
    <w:name w:val="footnote reference"/>
    <w:aliases w:val="FRef ISO,Odwołanie przypisu"/>
    <w:basedOn w:val="Predvolenpsmoodseku"/>
    <w:uiPriority w:val="99"/>
    <w:unhideWhenUsed/>
    <w:qFormat/>
    <w:rsid w:val="005A79A9"/>
    <w:rPr>
      <w:rFonts w:cs="Times New Roman"/>
      <w:vertAlign w:val="superscript"/>
    </w:rPr>
  </w:style>
  <w:style w:type="character" w:customStyle="1" w:styleId="hps">
    <w:name w:val="hps"/>
    <w:basedOn w:val="Predvolenpsmoodseku"/>
    <w:rsid w:val="005A79A9"/>
    <w:rPr>
      <w:rFonts w:cs="Times New Roman"/>
    </w:rPr>
  </w:style>
  <w:style w:type="character" w:customStyle="1" w:styleId="Znakypropoznmkupodarou">
    <w:name w:val="Znaky pro poznámku pod čarou"/>
    <w:qFormat/>
    <w:rsid w:val="005A79A9"/>
  </w:style>
  <w:style w:type="character" w:customStyle="1" w:styleId="Znakapoznpodarou1">
    <w:name w:val="Značka pozn. pod čarou1"/>
    <w:rsid w:val="005A79A9"/>
    <w:rPr>
      <w:vertAlign w:val="superscript"/>
    </w:rPr>
  </w:style>
  <w:style w:type="paragraph" w:customStyle="1" w:styleId="Obsahtabulky">
    <w:name w:val="Obsah tabulky"/>
    <w:basedOn w:val="Normlny"/>
    <w:rsid w:val="005A79A9"/>
    <w:pPr>
      <w:widowControl w:val="0"/>
      <w:suppressLineNumbers/>
      <w:suppressAutoHyphens/>
      <w:spacing w:after="0" w:line="240" w:lineRule="auto"/>
    </w:pPr>
    <w:rPr>
      <w:rFonts w:ascii="Times New Roman" w:hAnsi="Times New Roman" w:cs="DejaVu Sans"/>
      <w:kern w:val="1"/>
      <w:sz w:val="24"/>
      <w:szCs w:val="24"/>
      <w:lang w:val="cs-CZ" w:eastAsia="hi-IN" w:bidi="hi-IN"/>
    </w:rPr>
  </w:style>
  <w:style w:type="character" w:customStyle="1" w:styleId="medium-font">
    <w:name w:val="medium-font"/>
    <w:basedOn w:val="Predvolenpsmoodseku"/>
    <w:rsid w:val="005A79A9"/>
    <w:rPr>
      <w:rFonts w:cs="Times New Roman"/>
    </w:rPr>
  </w:style>
  <w:style w:type="character" w:customStyle="1" w:styleId="gd">
    <w:name w:val="gd"/>
    <w:rsid w:val="005A79A9"/>
  </w:style>
  <w:style w:type="paragraph" w:customStyle="1" w:styleId="Bezriadkovania1">
    <w:name w:val="Bez riadkovania1"/>
    <w:link w:val="BezriadkovaniaChar"/>
    <w:rsid w:val="005A79A9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msonormalcxspmiddle">
    <w:name w:val="msonormalcxspmiddle"/>
    <w:basedOn w:val="Normlny"/>
    <w:uiPriority w:val="99"/>
    <w:rsid w:val="005A7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cs-CZ" w:eastAsia="cs-CZ"/>
    </w:rPr>
  </w:style>
  <w:style w:type="character" w:styleId="Zvraznenie">
    <w:name w:val="Emphasis"/>
    <w:basedOn w:val="Predvolenpsmoodseku"/>
    <w:uiPriority w:val="20"/>
    <w:qFormat/>
    <w:rsid w:val="003C3F71"/>
    <w:rPr>
      <w:i/>
      <w:iCs/>
    </w:rPr>
  </w:style>
  <w:style w:type="paragraph" w:customStyle="1" w:styleId="Bnodstavecsodsazenm">
    <w:name w:val="Běžný odstavec s odsazením"/>
    <w:basedOn w:val="Normlny"/>
    <w:link w:val="BnodstavecsodsazenmChar"/>
    <w:rsid w:val="005A79A9"/>
    <w:pPr>
      <w:spacing w:after="120" w:line="36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BnodstavecsodsazenmChar">
    <w:name w:val="Běžný odstavec s odsazením Char"/>
    <w:link w:val="Bnodstavecsodsazenm"/>
    <w:locked/>
    <w:rsid w:val="005A79A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nodstavec">
    <w:name w:val="Běžný odstavec"/>
    <w:basedOn w:val="Bnodstavecsodsazenm"/>
    <w:link w:val="BnodstavecChar"/>
    <w:rsid w:val="005A79A9"/>
    <w:rPr>
      <w:lang w:val="cs-CZ" w:eastAsia="en-US"/>
    </w:rPr>
  </w:style>
  <w:style w:type="character" w:customStyle="1" w:styleId="BnodstavecChar">
    <w:name w:val="Běžný odstavec Char"/>
    <w:link w:val="Bnodstavec"/>
    <w:locked/>
    <w:rsid w:val="005A79A9"/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bnodstavecbezodsazen">
    <w:name w:val="běžný odstavec bez odsazení"/>
    <w:basedOn w:val="Bnodstavec"/>
    <w:link w:val="bnodstavecbezodsazenChar"/>
    <w:rsid w:val="005A79A9"/>
    <w:pPr>
      <w:ind w:firstLine="0"/>
    </w:pPr>
    <w:rPr>
      <w:rFonts w:ascii="Calibri" w:hAnsi="Calibri"/>
    </w:rPr>
  </w:style>
  <w:style w:type="character" w:customStyle="1" w:styleId="bnodstavecbezodsazenChar">
    <w:name w:val="běžný odstavec bez odsazení Char"/>
    <w:link w:val="bnodstavecbezodsazen"/>
    <w:locked/>
    <w:rsid w:val="005A79A9"/>
    <w:rPr>
      <w:rFonts w:ascii="Calibri" w:eastAsia="Times New Roman" w:hAnsi="Calibri" w:cs="Times New Roman"/>
      <w:sz w:val="24"/>
      <w:szCs w:val="24"/>
      <w:lang w:val="cs-CZ"/>
    </w:rPr>
  </w:style>
  <w:style w:type="paragraph" w:customStyle="1" w:styleId="Literatura0">
    <w:name w:val="Literatura"/>
    <w:basedOn w:val="Normlny"/>
    <w:link w:val="LiteraturaChar"/>
    <w:rsid w:val="005A79A9"/>
    <w:pPr>
      <w:shd w:val="clear" w:color="auto" w:fill="FFFFFF"/>
      <w:spacing w:after="120" w:line="360" w:lineRule="auto"/>
      <w:jc w:val="both"/>
    </w:pPr>
    <w:rPr>
      <w:rFonts w:ascii="Times New Roman" w:hAnsi="Times New Roman"/>
      <w:color w:val="000000"/>
      <w:sz w:val="24"/>
      <w:szCs w:val="24"/>
      <w:lang w:val="cs-CZ"/>
    </w:rPr>
  </w:style>
  <w:style w:type="paragraph" w:styleId="Bezriadkovania">
    <w:name w:val="No Spacing"/>
    <w:aliases w:val="Keywords,text"/>
    <w:uiPriority w:val="1"/>
    <w:qFormat/>
    <w:rsid w:val="003C3F71"/>
    <w:pPr>
      <w:spacing w:after="0" w:line="240" w:lineRule="auto"/>
    </w:pPr>
  </w:style>
  <w:style w:type="paragraph" w:customStyle="1" w:styleId="Default">
    <w:name w:val="Default"/>
    <w:link w:val="DefaultChar"/>
    <w:rsid w:val="005A79A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color w:val="000000"/>
      <w:lang w:val="cs-CZ"/>
    </w:rPr>
  </w:style>
  <w:style w:type="character" w:customStyle="1" w:styleId="DefaultChar">
    <w:name w:val="Default Char"/>
    <w:link w:val="Default"/>
    <w:locked/>
    <w:rsid w:val="005A79A9"/>
    <w:rPr>
      <w:rFonts w:ascii="Cambria" w:eastAsia="Times New Roman" w:hAnsi="Cambria" w:cs="Times New Roman"/>
      <w:color w:val="000000"/>
      <w:lang w:val="cs-CZ"/>
    </w:rPr>
  </w:style>
  <w:style w:type="paragraph" w:customStyle="1" w:styleId="svojgrova11">
    <w:name w:val="svojgrova 1.1"/>
    <w:basedOn w:val="Normlny"/>
    <w:link w:val="svojgrova11Char"/>
    <w:uiPriority w:val="99"/>
    <w:rsid w:val="005A79A9"/>
    <w:pPr>
      <w:spacing w:after="0" w:line="360" w:lineRule="auto"/>
      <w:contextualSpacing/>
      <w:jc w:val="both"/>
    </w:pPr>
    <w:rPr>
      <w:rFonts w:ascii="Times New Roman" w:hAnsi="Times New Roman"/>
      <w:b/>
      <w:sz w:val="28"/>
      <w:szCs w:val="28"/>
      <w:lang w:val="cs-CZ"/>
    </w:rPr>
  </w:style>
  <w:style w:type="character" w:customStyle="1" w:styleId="svojgrova11Char">
    <w:name w:val="svojgrova 1.1 Char"/>
    <w:link w:val="svojgrova11"/>
    <w:uiPriority w:val="99"/>
    <w:locked/>
    <w:rsid w:val="005A79A9"/>
    <w:rPr>
      <w:rFonts w:ascii="Times New Roman" w:eastAsia="Times New Roman" w:hAnsi="Times New Roman" w:cs="Times New Roman"/>
      <w:b/>
      <w:sz w:val="28"/>
      <w:szCs w:val="28"/>
      <w:lang w:val="cs-CZ"/>
    </w:rPr>
  </w:style>
  <w:style w:type="paragraph" w:customStyle="1" w:styleId="Odstavecseseznamem1">
    <w:name w:val="Odstavec se seznamem1"/>
    <w:basedOn w:val="Normlny"/>
    <w:rsid w:val="005A79A9"/>
    <w:pPr>
      <w:spacing w:after="0"/>
      <w:ind w:left="720"/>
      <w:contextualSpacing/>
    </w:pPr>
    <w:rPr>
      <w:rFonts w:ascii="Calibri" w:hAnsi="Calibri"/>
      <w:lang w:val="cs-CZ"/>
    </w:rPr>
  </w:style>
  <w:style w:type="character" w:customStyle="1" w:styleId="shorttext">
    <w:name w:val="short_text"/>
    <w:basedOn w:val="Predvolenpsmoodseku"/>
    <w:rsid w:val="005A79A9"/>
    <w:rPr>
      <w:rFonts w:cs="Times New Roman"/>
    </w:rPr>
  </w:style>
  <w:style w:type="paragraph" w:customStyle="1" w:styleId="Tabulka">
    <w:name w:val="Tabulka"/>
    <w:basedOn w:val="Normlny"/>
    <w:link w:val="TabulkaChar"/>
    <w:rsid w:val="005A79A9"/>
    <w:pPr>
      <w:spacing w:after="0" w:line="240" w:lineRule="auto"/>
      <w:ind w:left="851"/>
      <w:contextualSpacing/>
    </w:pPr>
    <w:rPr>
      <w:rFonts w:ascii="Times New Roman" w:hAnsi="Times New Roman"/>
      <w:sz w:val="20"/>
      <w:szCs w:val="20"/>
    </w:rPr>
  </w:style>
  <w:style w:type="paragraph" w:customStyle="1" w:styleId="Graf">
    <w:name w:val="Graf"/>
    <w:basedOn w:val="Normlny"/>
    <w:link w:val="GrafChar"/>
    <w:rsid w:val="005A79A9"/>
    <w:pPr>
      <w:spacing w:after="0" w:line="240" w:lineRule="auto"/>
      <w:ind w:left="851"/>
      <w:contextualSpacing/>
    </w:pPr>
    <w:rPr>
      <w:rFonts w:ascii="Times New Roman" w:hAnsi="Times New Roman"/>
      <w:noProof/>
      <w:sz w:val="20"/>
      <w:szCs w:val="20"/>
    </w:rPr>
  </w:style>
  <w:style w:type="character" w:customStyle="1" w:styleId="TabulkaChar">
    <w:name w:val="Tabulka Char"/>
    <w:link w:val="Tabulka"/>
    <w:locked/>
    <w:rsid w:val="005A79A9"/>
    <w:rPr>
      <w:rFonts w:ascii="Times New Roman" w:eastAsia="Times New Roman" w:hAnsi="Times New Roman" w:cs="Times New Roman"/>
      <w:sz w:val="20"/>
      <w:szCs w:val="20"/>
    </w:rPr>
  </w:style>
  <w:style w:type="character" w:customStyle="1" w:styleId="GrafChar">
    <w:name w:val="Graf Char"/>
    <w:link w:val="Graf"/>
    <w:locked/>
    <w:rsid w:val="005A79A9"/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Bezriadkovania2">
    <w:name w:val="Bez riadkovania2"/>
    <w:rsid w:val="005A79A9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Bezmezer">
    <w:name w:val="Bez mezer"/>
    <w:rsid w:val="005A79A9"/>
    <w:pPr>
      <w:spacing w:after="0" w:line="240" w:lineRule="auto"/>
    </w:pPr>
    <w:rPr>
      <w:rFonts w:ascii="Calibri" w:eastAsia="Times New Roman" w:hAnsi="Calibri" w:cs="Calibri"/>
      <w:lang w:eastAsia="sk-SK"/>
    </w:rPr>
  </w:style>
  <w:style w:type="paragraph" w:customStyle="1" w:styleId="1Nadpisautorefert">
    <w:name w:val="1 Nadpis autoreferát"/>
    <w:basedOn w:val="slovanzoznam"/>
    <w:rsid w:val="005A79A9"/>
    <w:pPr>
      <w:tabs>
        <w:tab w:val="num" w:pos="1209"/>
      </w:tabs>
      <w:spacing w:after="0" w:line="360" w:lineRule="auto"/>
      <w:ind w:left="705" w:hanging="705"/>
      <w:contextualSpacing w:val="0"/>
    </w:pPr>
    <w:rPr>
      <w:rFonts w:ascii="Times New Roman" w:hAnsi="Times New Roman"/>
      <w:b/>
      <w:bCs/>
      <w:sz w:val="24"/>
      <w:szCs w:val="24"/>
      <w:lang w:val="cs-CZ"/>
    </w:rPr>
  </w:style>
  <w:style w:type="paragraph" w:customStyle="1" w:styleId="Autorefert-odstavce">
    <w:name w:val="Autoreferát - odstavce"/>
    <w:basedOn w:val="1Nadpisautorefert"/>
    <w:rsid w:val="005A79A9"/>
    <w:pPr>
      <w:spacing w:before="120"/>
      <w:ind w:left="714" w:hanging="357"/>
    </w:pPr>
  </w:style>
  <w:style w:type="paragraph" w:customStyle="1" w:styleId="Popistabulky">
    <w:name w:val="Popis tabulky"/>
    <w:basedOn w:val="Normlny"/>
    <w:link w:val="PopistabulkyChar"/>
    <w:rsid w:val="005A79A9"/>
    <w:pPr>
      <w:spacing w:before="120" w:after="0" w:line="240" w:lineRule="auto"/>
      <w:jc w:val="both"/>
    </w:pPr>
    <w:rPr>
      <w:rFonts w:ascii="Calibri" w:hAnsi="Calibri" w:cs="Calibri"/>
      <w:lang w:val="cs-CZ"/>
    </w:rPr>
  </w:style>
  <w:style w:type="character" w:customStyle="1" w:styleId="PopistabulkyChar">
    <w:name w:val="Popis tabulky Char"/>
    <w:link w:val="Popistabulky"/>
    <w:locked/>
    <w:rsid w:val="005A79A9"/>
    <w:rPr>
      <w:rFonts w:ascii="Calibri" w:eastAsia="Times New Roman" w:hAnsi="Calibri" w:cs="Calibri"/>
      <w:lang w:val="cs-CZ"/>
    </w:rPr>
  </w:style>
  <w:style w:type="paragraph" w:styleId="slovanzoznam">
    <w:name w:val="List Number"/>
    <w:basedOn w:val="Normlny"/>
    <w:semiHidden/>
    <w:unhideWhenUsed/>
    <w:rsid w:val="005A79A9"/>
    <w:pPr>
      <w:numPr>
        <w:numId w:val="1"/>
      </w:numPr>
      <w:tabs>
        <w:tab w:val="clear" w:pos="360"/>
        <w:tab w:val="num" w:pos="720"/>
      </w:tabs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3C3F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4Char">
    <w:name w:val="Nadpis 4 Char"/>
    <w:basedOn w:val="Predvolenpsmoodseku"/>
    <w:link w:val="Nadpis4"/>
    <w:uiPriority w:val="9"/>
    <w:rsid w:val="003C3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kladntext2">
    <w:name w:val="Body Text 2"/>
    <w:basedOn w:val="Normlny"/>
    <w:link w:val="Zkladntext2Char"/>
    <w:unhideWhenUsed/>
    <w:rsid w:val="003A784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3A784A"/>
    <w:rPr>
      <w:rFonts w:eastAsia="Times New Roman" w:cs="Times New Roman"/>
    </w:rPr>
  </w:style>
  <w:style w:type="table" w:styleId="Mriekatabuky">
    <w:name w:val="Table Grid"/>
    <w:basedOn w:val="Normlnatabuka"/>
    <w:uiPriority w:val="39"/>
    <w:rsid w:val="003A7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rsid w:val="003A784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3A784A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slostrany">
    <w:name w:val="page number"/>
    <w:basedOn w:val="Predvolenpsmoodseku"/>
    <w:uiPriority w:val="99"/>
    <w:rsid w:val="003A784A"/>
    <w:rPr>
      <w:rFonts w:cs="Times New Roman"/>
    </w:rPr>
  </w:style>
  <w:style w:type="character" w:styleId="CitciaHTML">
    <w:name w:val="HTML Cite"/>
    <w:basedOn w:val="Predvolenpsmoodseku"/>
    <w:uiPriority w:val="99"/>
    <w:semiHidden/>
    <w:unhideWhenUsed/>
    <w:rsid w:val="003A784A"/>
    <w:rPr>
      <w:rFonts w:cs="Times New Roman"/>
      <w:i/>
      <w:iCs/>
    </w:rPr>
  </w:style>
  <w:style w:type="character" w:customStyle="1" w:styleId="std">
    <w:name w:val="std"/>
    <w:basedOn w:val="Predvolenpsmoodseku"/>
    <w:rsid w:val="003A784A"/>
    <w:rPr>
      <w:rFonts w:cs="Times New Roman"/>
    </w:rPr>
  </w:style>
  <w:style w:type="paragraph" w:customStyle="1" w:styleId="ltext">
    <w:name w:val="ltext"/>
    <w:basedOn w:val="Normlny"/>
    <w:rsid w:val="003A784A"/>
    <w:pPr>
      <w:tabs>
        <w:tab w:val="left" w:pos="709"/>
      </w:tabs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hAnsi="Times New Roman"/>
      <w:color w:val="000000"/>
      <w:sz w:val="24"/>
      <w:szCs w:val="24"/>
      <w:lang w:eastAsia="sk-SK"/>
    </w:rPr>
  </w:style>
  <w:style w:type="character" w:customStyle="1" w:styleId="TextprceChar">
    <w:name w:val="Text práce Char"/>
    <w:link w:val="Textprce"/>
    <w:locked/>
    <w:rsid w:val="003A784A"/>
    <w:rPr>
      <w:rFonts w:ascii="Times New Roman" w:hAnsi="Times New Roman"/>
      <w:sz w:val="24"/>
      <w:lang w:val="x-none" w:eastAsia="x-none"/>
    </w:rPr>
  </w:style>
  <w:style w:type="paragraph" w:customStyle="1" w:styleId="Textprce">
    <w:name w:val="Text práce"/>
    <w:basedOn w:val="Normlny"/>
    <w:link w:val="TextprceChar"/>
    <w:qFormat/>
    <w:rsid w:val="003A784A"/>
    <w:pPr>
      <w:spacing w:after="0" w:line="360" w:lineRule="auto"/>
      <w:ind w:firstLine="454"/>
      <w:jc w:val="both"/>
    </w:pPr>
    <w:rPr>
      <w:rFonts w:ascii="Times New Roman" w:eastAsiaTheme="minorHAnsi" w:hAnsi="Times New Roman"/>
      <w:sz w:val="24"/>
      <w:lang w:val="x-none" w:eastAsia="x-none"/>
    </w:rPr>
  </w:style>
  <w:style w:type="paragraph" w:customStyle="1" w:styleId="Textprispevku">
    <w:name w:val="Text prispevku"/>
    <w:basedOn w:val="Normlny"/>
    <w:uiPriority w:val="99"/>
    <w:rsid w:val="003A784A"/>
    <w:pPr>
      <w:spacing w:after="0" w:line="360" w:lineRule="auto"/>
      <w:ind w:firstLine="397"/>
      <w:jc w:val="both"/>
    </w:pPr>
    <w:rPr>
      <w:rFonts w:ascii="Times New Roman" w:hAnsi="Times New Roman"/>
      <w:sz w:val="24"/>
      <w:szCs w:val="24"/>
      <w:lang w:eastAsia="cs-CZ"/>
    </w:rPr>
  </w:style>
  <w:style w:type="paragraph" w:customStyle="1" w:styleId="Cislovanie">
    <w:name w:val="Cislovanie"/>
    <w:basedOn w:val="Normlny"/>
    <w:link w:val="CislovanieChar"/>
    <w:uiPriority w:val="99"/>
    <w:rsid w:val="003A784A"/>
    <w:pPr>
      <w:numPr>
        <w:numId w:val="2"/>
      </w:numPr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CislovanieChar">
    <w:name w:val="Cislovanie Char"/>
    <w:basedOn w:val="Predvolenpsmoodseku"/>
    <w:link w:val="Cislovanie"/>
    <w:uiPriority w:val="99"/>
    <w:locked/>
    <w:rsid w:val="003A784A"/>
    <w:rPr>
      <w:rFonts w:ascii="Times New Roman" w:hAnsi="Times New Roman"/>
      <w:sz w:val="24"/>
      <w:szCs w:val="24"/>
    </w:rPr>
  </w:style>
  <w:style w:type="paragraph" w:customStyle="1" w:styleId="Nazovblokutextu">
    <w:name w:val="Nazov bloku textu"/>
    <w:basedOn w:val="Normlny"/>
    <w:link w:val="NazovblokutextuChar"/>
    <w:uiPriority w:val="99"/>
    <w:rsid w:val="003A784A"/>
    <w:pPr>
      <w:spacing w:before="360" w:after="0" w:line="360" w:lineRule="auto"/>
    </w:pPr>
    <w:rPr>
      <w:rFonts w:ascii="Times New Roman" w:hAnsi="Times New Roman"/>
      <w:b/>
      <w:bCs/>
      <w:sz w:val="24"/>
      <w:szCs w:val="24"/>
      <w:lang w:eastAsia="cs-CZ"/>
    </w:rPr>
  </w:style>
  <w:style w:type="character" w:customStyle="1" w:styleId="NazovblokutextuChar">
    <w:name w:val="Nazov bloku textu Char"/>
    <w:basedOn w:val="Predvolenpsmoodseku"/>
    <w:link w:val="Nazovblokutextu"/>
    <w:uiPriority w:val="99"/>
    <w:locked/>
    <w:rsid w:val="003A784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razky">
    <w:name w:val="Odrazky"/>
    <w:basedOn w:val="Normlny"/>
    <w:link w:val="OdrazkyChar"/>
    <w:uiPriority w:val="99"/>
    <w:rsid w:val="003A784A"/>
    <w:pPr>
      <w:numPr>
        <w:numId w:val="3"/>
      </w:numPr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OdrazkyChar">
    <w:name w:val="Odrazky Char"/>
    <w:basedOn w:val="Predvolenpsmoodseku"/>
    <w:link w:val="Odrazky"/>
    <w:uiPriority w:val="99"/>
    <w:locked/>
    <w:rsid w:val="003A784A"/>
    <w:rPr>
      <w:rFonts w:ascii="Times New Roman" w:hAnsi="Times New Roman"/>
      <w:sz w:val="24"/>
      <w:szCs w:val="24"/>
    </w:rPr>
  </w:style>
  <w:style w:type="paragraph" w:customStyle="1" w:styleId="bodytext">
    <w:name w:val="bodytext"/>
    <w:basedOn w:val="Normlny"/>
    <w:rsid w:val="003A78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Normalny">
    <w:name w:val="Normalny"/>
    <w:rsid w:val="00BC09DA"/>
    <w:pPr>
      <w:suppressAutoHyphens/>
      <w:autoSpaceDN w:val="0"/>
    </w:pPr>
    <w:rPr>
      <w:rFonts w:ascii="Calibri" w:eastAsia="Calibri" w:hAnsi="Calibri" w:cs="Times New Roman"/>
      <w:lang w:val="pl-PL"/>
    </w:rPr>
  </w:style>
  <w:style w:type="paragraph" w:customStyle="1" w:styleId="Tekstprzypisudolnego">
    <w:name w:val="Tekst przypisu dolnego"/>
    <w:basedOn w:val="Normalny"/>
    <w:rsid w:val="00BC09DA"/>
    <w:pPr>
      <w:spacing w:after="0" w:line="240" w:lineRule="auto"/>
    </w:pPr>
    <w:rPr>
      <w:sz w:val="20"/>
      <w:szCs w:val="20"/>
    </w:rPr>
  </w:style>
  <w:style w:type="character" w:customStyle="1" w:styleId="Domylnaczcionkaakapitu">
    <w:name w:val="Domyślna czcionka akapitu"/>
    <w:rsid w:val="00BC09DA"/>
  </w:style>
  <w:style w:type="character" w:customStyle="1" w:styleId="Odwoanieprzypisudolnego">
    <w:name w:val="Odwołanie przypisu dolnego"/>
    <w:basedOn w:val="Domylnaczcionkaakapitu"/>
    <w:rsid w:val="00BC09DA"/>
    <w:rPr>
      <w:position w:val="0"/>
      <w:vertAlign w:val="superscript"/>
    </w:rPr>
  </w:style>
  <w:style w:type="character" w:customStyle="1" w:styleId="Hipercze">
    <w:name w:val="Hiperłącze"/>
    <w:basedOn w:val="Domylnaczcionkaakapitu"/>
    <w:rsid w:val="00BC09DA"/>
    <w:rPr>
      <w:color w:val="0000FF"/>
      <w:u w:val="single" w:color="000000"/>
    </w:rPr>
  </w:style>
  <w:style w:type="character" w:customStyle="1" w:styleId="st">
    <w:name w:val="st"/>
    <w:basedOn w:val="Predvolenpsmoodseku"/>
    <w:rsid w:val="00884A87"/>
  </w:style>
  <w:style w:type="character" w:customStyle="1" w:styleId="paddingr15">
    <w:name w:val="paddingr15"/>
    <w:basedOn w:val="Predvolenpsmoodseku"/>
    <w:rsid w:val="00884A87"/>
  </w:style>
  <w:style w:type="paragraph" w:styleId="Oznaitext">
    <w:name w:val="Block Text"/>
    <w:basedOn w:val="Normlny"/>
    <w:uiPriority w:val="99"/>
    <w:semiHidden/>
    <w:unhideWhenUsed/>
    <w:rsid w:val="00BD4249"/>
    <w:pPr>
      <w:spacing w:after="0" w:line="240" w:lineRule="auto"/>
      <w:ind w:left="284" w:right="284"/>
    </w:pPr>
    <w:rPr>
      <w:rFonts w:ascii="Times New Roman" w:hAnsi="Times New Roman"/>
      <w:i/>
      <w:iCs/>
      <w:sz w:val="28"/>
      <w:szCs w:val="20"/>
      <w:lang w:val="cs-CZ" w:eastAsia="cs-CZ"/>
    </w:rPr>
  </w:style>
  <w:style w:type="character" w:customStyle="1" w:styleId="apple-converted-space">
    <w:name w:val="apple-converted-space"/>
    <w:basedOn w:val="Predvolenpsmoodseku"/>
    <w:rsid w:val="00BD4249"/>
  </w:style>
  <w:style w:type="paragraph" w:styleId="PredformtovanHTML">
    <w:name w:val="HTML Preformatted"/>
    <w:basedOn w:val="Normlny"/>
    <w:link w:val="PredformtovanHTMLChar"/>
    <w:unhideWhenUsed/>
    <w:rsid w:val="009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rsid w:val="009908B5"/>
    <w:rPr>
      <w:rFonts w:ascii="Courier New" w:eastAsia="Times New Roman" w:hAnsi="Courier New" w:cs="Courier New"/>
      <w:sz w:val="20"/>
      <w:szCs w:val="20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052ED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052ED5"/>
    <w:rPr>
      <w:rFonts w:eastAsia="Times New Roman" w:cs="Times New Roman"/>
    </w:rPr>
  </w:style>
  <w:style w:type="character" w:customStyle="1" w:styleId="hoenzbadl">
    <w:name w:val="hoenzb adl"/>
    <w:basedOn w:val="Predvolenpsmoodseku"/>
    <w:rsid w:val="00052ED5"/>
  </w:style>
  <w:style w:type="paragraph" w:customStyle="1" w:styleId="Akapitzlist">
    <w:name w:val="Akapit z listą"/>
    <w:basedOn w:val="Normalny"/>
    <w:rsid w:val="009F6B8E"/>
    <w:pPr>
      <w:ind w:left="720"/>
    </w:pPr>
  </w:style>
  <w:style w:type="paragraph" w:customStyle="1" w:styleId="Odsekzoznamu1">
    <w:name w:val="Odsek zoznamu1"/>
    <w:basedOn w:val="Normlny"/>
    <w:uiPriority w:val="99"/>
    <w:rsid w:val="009D4943"/>
    <w:pPr>
      <w:ind w:left="720"/>
      <w:contextualSpacing/>
    </w:pPr>
    <w:rPr>
      <w:rFonts w:ascii="Calibri" w:hAnsi="Calibri"/>
      <w:lang w:val="nb-NO"/>
    </w:rPr>
  </w:style>
  <w:style w:type="character" w:customStyle="1" w:styleId="apple-style-span">
    <w:name w:val="apple-style-span"/>
    <w:basedOn w:val="Predvolenpsmoodseku"/>
    <w:rsid w:val="009D4943"/>
  </w:style>
  <w:style w:type="character" w:customStyle="1" w:styleId="Nadpis6Char">
    <w:name w:val="Nadpis 6 Char"/>
    <w:aliases w:val="uvod Char"/>
    <w:basedOn w:val="Predvolenpsmoodseku"/>
    <w:link w:val="Nadpis6"/>
    <w:uiPriority w:val="9"/>
    <w:rsid w:val="003C3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3C3F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rsid w:val="003C3F7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rsid w:val="003C3F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sid w:val="000275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2759A"/>
    <w:pPr>
      <w:spacing w:line="240" w:lineRule="auto"/>
    </w:pPr>
    <w:rPr>
      <w:rFonts w:eastAsiaTheme="minorHAnsi"/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2759A"/>
    <w:rPr>
      <w:sz w:val="20"/>
      <w:szCs w:val="20"/>
      <w:lang w:val="en-US"/>
    </w:rPr>
  </w:style>
  <w:style w:type="table" w:customStyle="1" w:styleId="Svetlpodfarbenie3">
    <w:name w:val="Svetlé podfarbenie3"/>
    <w:basedOn w:val="Normlnatabuka"/>
    <w:next w:val="Svetlpodfarbenie1"/>
    <w:uiPriority w:val="60"/>
    <w:rsid w:val="0002759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etlpodfarbenie1">
    <w:name w:val="Svetlé podfarbenie1"/>
    <w:basedOn w:val="Normlnatabuka"/>
    <w:uiPriority w:val="60"/>
    <w:rsid w:val="0002759A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Bezzoznamu1">
    <w:name w:val="Bez zoznamu1"/>
    <w:next w:val="Bezzoznamu"/>
    <w:uiPriority w:val="99"/>
    <w:semiHidden/>
    <w:unhideWhenUsed/>
    <w:rsid w:val="0002759A"/>
  </w:style>
  <w:style w:type="paragraph" w:styleId="Hlavika">
    <w:name w:val="header"/>
    <w:basedOn w:val="Pta"/>
    <w:link w:val="HlavikaChar"/>
    <w:rsid w:val="0002759A"/>
    <w:pPr>
      <w:tabs>
        <w:tab w:val="clear" w:pos="4536"/>
        <w:tab w:val="clear" w:pos="9072"/>
        <w:tab w:val="center" w:pos="4253"/>
        <w:tab w:val="right" w:pos="8505"/>
      </w:tabs>
      <w:overflowPunct/>
      <w:autoSpaceDE/>
      <w:autoSpaceDN/>
      <w:adjustRightInd/>
      <w:spacing w:line="360" w:lineRule="auto"/>
      <w:jc w:val="both"/>
    </w:pPr>
    <w:rPr>
      <w:sz w:val="24"/>
      <w:lang w:val="sk-SK"/>
    </w:rPr>
  </w:style>
  <w:style w:type="character" w:customStyle="1" w:styleId="HlavikaChar">
    <w:name w:val="Hlavička Char"/>
    <w:basedOn w:val="Predvolenpsmoodseku"/>
    <w:link w:val="Hlavika"/>
    <w:rsid w:val="000275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alnytextDP">
    <w:name w:val="Normalny text DP"/>
    <w:link w:val="NormalnytextDPChar"/>
    <w:rsid w:val="0002759A"/>
    <w:pPr>
      <w:spacing w:before="60" w:after="0" w:line="360" w:lineRule="auto"/>
      <w:ind w:firstLine="51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adpisKapitoly">
    <w:name w:val="Nadpis Kapitoly"/>
    <w:basedOn w:val="NormalnytextDP"/>
    <w:next w:val="NormalnytextDP"/>
    <w:rsid w:val="0002759A"/>
    <w:pPr>
      <w:pageBreakBefore/>
      <w:tabs>
        <w:tab w:val="num" w:pos="432"/>
      </w:tabs>
      <w:spacing w:before="240" w:after="60"/>
      <w:ind w:left="397" w:hanging="397"/>
      <w:outlineLvl w:val="0"/>
    </w:pPr>
    <w:rPr>
      <w:b/>
      <w:sz w:val="32"/>
    </w:rPr>
  </w:style>
  <w:style w:type="paragraph" w:customStyle="1" w:styleId="PodNadpisKapitoly">
    <w:name w:val="PodNadpis Kapitoly"/>
    <w:basedOn w:val="NadpisKapitoly"/>
    <w:next w:val="NormalnytextDP"/>
    <w:rsid w:val="0002759A"/>
    <w:pPr>
      <w:keepNext/>
      <w:pageBreakBefore w:val="0"/>
      <w:tabs>
        <w:tab w:val="clear" w:pos="432"/>
        <w:tab w:val="num" w:pos="0"/>
      </w:tabs>
      <w:spacing w:before="180"/>
      <w:ind w:left="142" w:hanging="142"/>
      <w:outlineLvl w:val="1"/>
    </w:pPr>
    <w:rPr>
      <w:sz w:val="28"/>
    </w:rPr>
  </w:style>
  <w:style w:type="paragraph" w:customStyle="1" w:styleId="PodNadpis3uroven">
    <w:name w:val="PodNadpis 3.uroven"/>
    <w:basedOn w:val="PodNadpisKapitoly"/>
    <w:next w:val="NormalnytextDP"/>
    <w:rsid w:val="0002759A"/>
    <w:pPr>
      <w:tabs>
        <w:tab w:val="clear" w:pos="0"/>
        <w:tab w:val="num" w:pos="432"/>
      </w:tabs>
      <w:spacing w:before="120"/>
      <w:ind w:left="397" w:hanging="397"/>
      <w:outlineLvl w:val="2"/>
    </w:pPr>
    <w:rPr>
      <w:sz w:val="24"/>
      <w:szCs w:val="24"/>
    </w:rPr>
  </w:style>
  <w:style w:type="paragraph" w:styleId="Obsah1">
    <w:name w:val="toc 1"/>
    <w:next w:val="Normlny"/>
    <w:uiPriority w:val="39"/>
    <w:rsid w:val="0002759A"/>
    <w:pPr>
      <w:tabs>
        <w:tab w:val="right" w:leader="dot" w:pos="8493"/>
      </w:tabs>
      <w:spacing w:after="0" w:line="360" w:lineRule="auto"/>
      <w:ind w:left="340" w:right="567" w:hanging="340"/>
    </w:pPr>
    <w:rPr>
      <w:rFonts w:ascii="Times New Roman" w:eastAsia="Times New Roman" w:hAnsi="Times New Roman" w:cs="Times New Roman"/>
      <w:b/>
      <w:bCs/>
      <w:noProof/>
      <w:sz w:val="24"/>
      <w:szCs w:val="32"/>
    </w:rPr>
  </w:style>
  <w:style w:type="paragraph" w:styleId="Obsah2">
    <w:name w:val="toc 2"/>
    <w:basedOn w:val="Obsah1"/>
    <w:next w:val="Normlny"/>
    <w:uiPriority w:val="39"/>
    <w:rsid w:val="0002759A"/>
    <w:pPr>
      <w:tabs>
        <w:tab w:val="left" w:pos="680"/>
        <w:tab w:val="left" w:pos="765"/>
      </w:tabs>
      <w:ind w:left="397" w:hanging="284"/>
    </w:pPr>
    <w:rPr>
      <w:b w:val="0"/>
      <w:bCs w:val="0"/>
      <w:szCs w:val="28"/>
    </w:rPr>
  </w:style>
  <w:style w:type="paragraph" w:styleId="Obsah3">
    <w:name w:val="toc 3"/>
    <w:basedOn w:val="Obsah2"/>
    <w:next w:val="Normlny"/>
    <w:uiPriority w:val="39"/>
    <w:rsid w:val="0002759A"/>
    <w:pPr>
      <w:tabs>
        <w:tab w:val="clear" w:pos="680"/>
        <w:tab w:val="clear" w:pos="765"/>
        <w:tab w:val="left" w:pos="1134"/>
      </w:tabs>
      <w:ind w:left="681"/>
    </w:pPr>
    <w:rPr>
      <w:iCs/>
      <w:szCs w:val="24"/>
    </w:rPr>
  </w:style>
  <w:style w:type="paragraph" w:styleId="Zoznamobrzkov">
    <w:name w:val="table of figures"/>
    <w:basedOn w:val="NormalnytextDP"/>
    <w:next w:val="NormalnytextDP"/>
    <w:autoRedefine/>
    <w:uiPriority w:val="99"/>
    <w:rsid w:val="0002759A"/>
    <w:pPr>
      <w:tabs>
        <w:tab w:val="left" w:pos="960"/>
        <w:tab w:val="right" w:leader="dot" w:pos="8505"/>
      </w:tabs>
      <w:spacing w:line="288" w:lineRule="auto"/>
      <w:ind w:left="965" w:right="562" w:hanging="965"/>
    </w:pPr>
    <w:rPr>
      <w:noProof/>
      <w:szCs w:val="24"/>
      <w:lang w:val="en-US"/>
    </w:rPr>
  </w:style>
  <w:style w:type="character" w:styleId="PouitHypertextovPrepojenie">
    <w:name w:val="FollowedHyperlink"/>
    <w:basedOn w:val="Predvolenpsmoodseku"/>
    <w:uiPriority w:val="99"/>
    <w:semiHidden/>
    <w:rsid w:val="0002759A"/>
    <w:rPr>
      <w:color w:val="800080"/>
      <w:u w:val="single"/>
    </w:rPr>
  </w:style>
  <w:style w:type="paragraph" w:customStyle="1" w:styleId="AnalytickyList">
    <w:name w:val="Analyticky List"/>
    <w:basedOn w:val="NormalnytextDP"/>
    <w:uiPriority w:val="99"/>
    <w:rsid w:val="0002759A"/>
    <w:pPr>
      <w:spacing w:before="0"/>
      <w:ind w:firstLine="0"/>
      <w:jc w:val="left"/>
    </w:pPr>
  </w:style>
  <w:style w:type="paragraph" w:customStyle="1" w:styleId="Rovnice">
    <w:name w:val="Rovnice"/>
    <w:basedOn w:val="NormalnytextDP"/>
    <w:next w:val="NormalnytextDP"/>
    <w:rsid w:val="0002759A"/>
    <w:pPr>
      <w:jc w:val="center"/>
    </w:pPr>
    <w:rPr>
      <w:i/>
    </w:rPr>
  </w:style>
  <w:style w:type="paragraph" w:styleId="Zoznamsodrkami">
    <w:name w:val="List Bullet"/>
    <w:basedOn w:val="Normlny"/>
    <w:autoRedefine/>
    <w:semiHidden/>
    <w:rsid w:val="0002759A"/>
    <w:pPr>
      <w:numPr>
        <w:numId w:val="4"/>
      </w:numPr>
      <w:spacing w:before="60"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ZoznamLiteratury">
    <w:name w:val="Zoznam Literatury"/>
    <w:basedOn w:val="NormalnytextDP"/>
    <w:rsid w:val="0002759A"/>
    <w:pPr>
      <w:numPr>
        <w:numId w:val="5"/>
      </w:numPr>
      <w:spacing w:line="288" w:lineRule="auto"/>
    </w:pPr>
  </w:style>
  <w:style w:type="paragraph" w:customStyle="1" w:styleId="xdpObalD">
    <w:name w:val="xdp_Obal_D"/>
    <w:next w:val="NormalnytextDP"/>
    <w:rsid w:val="0002759A"/>
    <w:pPr>
      <w:widowControl w:val="0"/>
      <w:spacing w:before="60" w:after="0" w:line="360" w:lineRule="auto"/>
      <w:jc w:val="center"/>
    </w:pPr>
    <w:rPr>
      <w:rFonts w:ascii="Arial" w:eastAsia="Times New Roman" w:hAnsi="Arial" w:cs="Arial"/>
      <w:bCs/>
      <w:sz w:val="28"/>
      <w:szCs w:val="20"/>
    </w:rPr>
  </w:style>
  <w:style w:type="paragraph" w:customStyle="1" w:styleId="xdpObalB">
    <w:name w:val="xdp_Obal_B"/>
    <w:basedOn w:val="xdpObalD"/>
    <w:rsid w:val="0002759A"/>
    <w:rPr>
      <w:bCs w:val="0"/>
      <w:caps/>
    </w:rPr>
  </w:style>
  <w:style w:type="paragraph" w:customStyle="1" w:styleId="xdpObalC">
    <w:name w:val="xdp_Obal_C"/>
    <w:basedOn w:val="xdpObalD"/>
    <w:rsid w:val="0002759A"/>
    <w:rPr>
      <w:bCs w:val="0"/>
      <w:sz w:val="32"/>
    </w:rPr>
  </w:style>
  <w:style w:type="paragraph" w:customStyle="1" w:styleId="xdpObalA">
    <w:name w:val="xdp_Obal_A"/>
    <w:basedOn w:val="xdpObalC"/>
    <w:rsid w:val="0002759A"/>
    <w:rPr>
      <w:caps/>
    </w:rPr>
  </w:style>
  <w:style w:type="paragraph" w:customStyle="1" w:styleId="xdpObalJ">
    <w:name w:val="xdp_Obal_J"/>
    <w:basedOn w:val="xdpObalD"/>
    <w:rsid w:val="0002759A"/>
    <w:rPr>
      <w:rFonts w:ascii="Times New Roman" w:hAnsi="Times New Roman"/>
    </w:rPr>
  </w:style>
  <w:style w:type="paragraph" w:customStyle="1" w:styleId="xdpObalH">
    <w:name w:val="xdp_Obal_H"/>
    <w:basedOn w:val="xdpObalM"/>
    <w:rsid w:val="0002759A"/>
    <w:rPr>
      <w:caps/>
    </w:rPr>
  </w:style>
  <w:style w:type="paragraph" w:customStyle="1" w:styleId="xdpObalK">
    <w:name w:val="xdp_Obal_K"/>
    <w:basedOn w:val="xdpObalM"/>
    <w:rsid w:val="0002759A"/>
    <w:rPr>
      <w:b/>
    </w:rPr>
  </w:style>
  <w:style w:type="paragraph" w:customStyle="1" w:styleId="xdpObalM">
    <w:name w:val="xdp_Obal_M"/>
    <w:basedOn w:val="xdpObalJ"/>
    <w:rsid w:val="0002759A"/>
    <w:rPr>
      <w:sz w:val="32"/>
    </w:rPr>
  </w:style>
  <w:style w:type="paragraph" w:customStyle="1" w:styleId="xdpObalO">
    <w:name w:val="xdp_Obal_O"/>
    <w:basedOn w:val="xdpObalJ"/>
    <w:rsid w:val="0002759A"/>
    <w:rPr>
      <w:sz w:val="24"/>
    </w:rPr>
  </w:style>
  <w:style w:type="character" w:customStyle="1" w:styleId="xdpObalDall">
    <w:name w:val="xdp_Obal_D_all"/>
    <w:rsid w:val="0002759A"/>
    <w:rPr>
      <w:caps/>
    </w:rPr>
  </w:style>
  <w:style w:type="character" w:styleId="Zstupntext">
    <w:name w:val="Placeholder Text"/>
    <w:basedOn w:val="Predvolenpsmoodseku"/>
    <w:uiPriority w:val="99"/>
    <w:semiHidden/>
    <w:rsid w:val="0002759A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027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59"/>
    <w:rsid w:val="0002759A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etlpodfarbenie2">
    <w:name w:val="Svetlé podfarbenie2"/>
    <w:basedOn w:val="Normlnatabuka"/>
    <w:next w:val="Svetlpodfarbenie1"/>
    <w:uiPriority w:val="60"/>
    <w:rsid w:val="0002759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etlpodfarbenie21">
    <w:name w:val="Svetlé podfarbenie21"/>
    <w:basedOn w:val="Normlnatabuka"/>
    <w:next w:val="Svetlpodfarbenie1"/>
    <w:uiPriority w:val="60"/>
    <w:rsid w:val="0002759A"/>
    <w:pPr>
      <w:spacing w:after="0" w:line="240" w:lineRule="auto"/>
    </w:pPr>
    <w:rPr>
      <w:rFonts w:ascii="Cambria" w:eastAsia="Cambria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etlpodfarbenie4">
    <w:name w:val="Svetlé podfarbenie4"/>
    <w:basedOn w:val="Normlnatabuka"/>
    <w:next w:val="Svetlpodfarbenie1"/>
    <w:uiPriority w:val="60"/>
    <w:rsid w:val="0002759A"/>
    <w:pPr>
      <w:spacing w:after="0" w:line="240" w:lineRule="auto"/>
    </w:pPr>
    <w:rPr>
      <w:rFonts w:ascii="Cambria" w:eastAsia="Cambria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etlpodfarbenie11">
    <w:name w:val="Svetlé podfarbenie11"/>
    <w:basedOn w:val="Normlnatabuka"/>
    <w:next w:val="Svetlpodfarbenie1"/>
    <w:uiPriority w:val="60"/>
    <w:rsid w:val="0002759A"/>
    <w:pPr>
      <w:spacing w:after="0" w:line="240" w:lineRule="auto"/>
    </w:pPr>
    <w:rPr>
      <w:rFonts w:ascii="Cambria" w:eastAsia="Cambria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etlpodfarbeniezvraznenie13">
    <w:name w:val="Svetlé podfarbenie – zvýraznenie 13"/>
    <w:basedOn w:val="Normlnatabuka"/>
    <w:uiPriority w:val="60"/>
    <w:rsid w:val="0002759A"/>
    <w:pPr>
      <w:spacing w:after="0" w:line="240" w:lineRule="auto"/>
    </w:pPr>
    <w:rPr>
      <w:rFonts w:ascii="Cambria" w:eastAsia="Cambria" w:hAnsi="Cambria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riekatabuky111">
    <w:name w:val="Mriežka tabuľky111"/>
    <w:basedOn w:val="Normlnatabuka"/>
    <w:next w:val="Mriekatabuky"/>
    <w:uiPriority w:val="59"/>
    <w:rsid w:val="0002759A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etlpodfarbeniezvraznenie131">
    <w:name w:val="Svetlé podfarbenie – zvýraznenie 131"/>
    <w:basedOn w:val="Normlnatabuka"/>
    <w:uiPriority w:val="60"/>
    <w:rsid w:val="0002759A"/>
    <w:pPr>
      <w:spacing w:after="0" w:line="240" w:lineRule="auto"/>
    </w:pPr>
    <w:rPr>
      <w:rFonts w:ascii="Cambria" w:eastAsia="Cambria" w:hAnsi="Cambria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vetlpodfarbeniezvraznenie21">
    <w:name w:val="Svetlé podfarbenie – zvýraznenie 21"/>
    <w:basedOn w:val="Normlnatabuka"/>
    <w:next w:val="Svetlpodfarbeniezvraznenie2"/>
    <w:uiPriority w:val="60"/>
    <w:rsid w:val="0002759A"/>
    <w:pPr>
      <w:spacing w:after="0" w:line="240" w:lineRule="auto"/>
    </w:pPr>
    <w:rPr>
      <w:rFonts w:ascii="Cambria" w:eastAsia="Cambria" w:hAnsi="Cambria" w:cs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vetlpodfarbeniezvraznenie22">
    <w:name w:val="Svetlé podfarbenie – zvýraznenie 22"/>
    <w:basedOn w:val="Normlnatabuka"/>
    <w:next w:val="Svetlpodfarbeniezvraznenie2"/>
    <w:uiPriority w:val="60"/>
    <w:rsid w:val="0002759A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sk-SK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trednpodfarbenie1zvraznenie11">
    <w:name w:val="Stredné podfarbenie 1 – zvýraznenie 11"/>
    <w:basedOn w:val="Normlnatabuka"/>
    <w:next w:val="Strednpodfarbenie1zvraznenie14"/>
    <w:uiPriority w:val="63"/>
    <w:rsid w:val="0002759A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etlpodfarbeniezvraznenie41">
    <w:name w:val="Svetlé podfarbenie – zvýraznenie 41"/>
    <w:basedOn w:val="Normlnatabuka"/>
    <w:next w:val="Svetlpodfarbeniezvraznenie4"/>
    <w:uiPriority w:val="60"/>
    <w:rsid w:val="0002759A"/>
    <w:pPr>
      <w:spacing w:after="0" w:line="240" w:lineRule="auto"/>
    </w:pPr>
    <w:rPr>
      <w:rFonts w:ascii="Calibri" w:eastAsia="Calibri" w:hAnsi="Calibri" w:cs="Times New Roman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Svetlpodfarbeniezvraznenie42">
    <w:name w:val="Svetlé podfarbenie – zvýraznenie 42"/>
    <w:basedOn w:val="Normlnatabuka"/>
    <w:next w:val="Svetlpodfarbeniezvraznenie4"/>
    <w:uiPriority w:val="60"/>
    <w:rsid w:val="0002759A"/>
    <w:pPr>
      <w:spacing w:after="0" w:line="240" w:lineRule="auto"/>
    </w:pPr>
    <w:rPr>
      <w:rFonts w:ascii="Times New Roman" w:eastAsia="Times New Roman" w:hAnsi="Times New Roman" w:cs="Times New Roman"/>
      <w:color w:val="5F497A"/>
      <w:sz w:val="20"/>
      <w:szCs w:val="20"/>
      <w:lang w:eastAsia="sk-SK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Svetlpodfarbeniezvraznenie421">
    <w:name w:val="Svetlé podfarbenie – zvýraznenie 421"/>
    <w:basedOn w:val="Normlnatabuka"/>
    <w:next w:val="Svetlpodfarbeniezvraznenie4"/>
    <w:uiPriority w:val="60"/>
    <w:rsid w:val="0002759A"/>
    <w:pPr>
      <w:spacing w:after="0" w:line="240" w:lineRule="auto"/>
    </w:pPr>
    <w:rPr>
      <w:rFonts w:ascii="Calibri" w:eastAsia="Calibri" w:hAnsi="Calibri" w:cs="Times New Roman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02759A"/>
    <w:pPr>
      <w:spacing w:before="60" w:after="0"/>
      <w:jc w:val="both"/>
    </w:pPr>
    <w:rPr>
      <w:rFonts w:ascii="Times New Roman" w:eastAsia="Times New Roman" w:hAnsi="Times New Roman" w:cs="Times New Roman"/>
      <w:b/>
      <w:bCs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2759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numbering" w:customStyle="1" w:styleId="Bezzoznamu11">
    <w:name w:val="Bez zoznamu11"/>
    <w:next w:val="Bezzoznamu"/>
    <w:uiPriority w:val="99"/>
    <w:semiHidden/>
    <w:unhideWhenUsed/>
    <w:rsid w:val="0002759A"/>
  </w:style>
  <w:style w:type="table" w:customStyle="1" w:styleId="Svetlpodfarbeniezvraznenie31">
    <w:name w:val="Svetlé podfarbenie – zvýraznenie 31"/>
    <w:basedOn w:val="Normlnatabuka"/>
    <w:next w:val="Svetlpodfarbeniezvraznenie3"/>
    <w:uiPriority w:val="60"/>
    <w:rsid w:val="0002759A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Svetlpodfarbeniezvraznenie11">
    <w:name w:val="Svetlé podfarbenie – zvýraznenie 11"/>
    <w:basedOn w:val="Normlnatabuka"/>
    <w:uiPriority w:val="60"/>
    <w:rsid w:val="0002759A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vetlpodfarbeniezvraznenie221">
    <w:name w:val="Svetlé podfarbenie – zvýraznenie 221"/>
    <w:basedOn w:val="Normlnatabuka"/>
    <w:next w:val="Svetlpodfarbeniezvraznenie2"/>
    <w:uiPriority w:val="60"/>
    <w:rsid w:val="0002759A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BezriadkovaniaChar">
    <w:name w:val="Bez riadkovania Char"/>
    <w:basedOn w:val="Predvolenpsmoodseku"/>
    <w:link w:val="Bezriadkovania1"/>
    <w:uiPriority w:val="1"/>
    <w:rsid w:val="0002759A"/>
    <w:rPr>
      <w:rFonts w:ascii="Calibri" w:eastAsia="Times New Roman" w:hAnsi="Calibri" w:cs="Times New Roman"/>
      <w:lang w:eastAsia="sk-SK"/>
    </w:rPr>
  </w:style>
  <w:style w:type="table" w:customStyle="1" w:styleId="Svetlpodfarbeniezvraznenie12">
    <w:name w:val="Svetlé podfarbenie – zvýraznenie 12"/>
    <w:basedOn w:val="Normlnatabuka"/>
    <w:uiPriority w:val="60"/>
    <w:rsid w:val="0002759A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riekatabuky2">
    <w:name w:val="Mriežka tabuľky2"/>
    <w:basedOn w:val="Normlnatabuka"/>
    <w:next w:val="Mriekatabuky"/>
    <w:uiPriority w:val="59"/>
    <w:rsid w:val="00027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etlzoznamzvraznenie11">
    <w:name w:val="Svetlý zoznam – zvýraznenie 11"/>
    <w:basedOn w:val="Normlnatabuka"/>
    <w:next w:val="Svetlzoznamzvraznenie13"/>
    <w:uiPriority w:val="61"/>
    <w:rsid w:val="0002759A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riekatabuky3">
    <w:name w:val="Mriežka tabuľky3"/>
    <w:basedOn w:val="Normlnatabuka"/>
    <w:next w:val="Mriekatabuky"/>
    <w:uiPriority w:val="59"/>
    <w:rsid w:val="00027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">
    <w:name w:val="Bez zoznamu2"/>
    <w:next w:val="Bezzoznamu"/>
    <w:uiPriority w:val="99"/>
    <w:semiHidden/>
    <w:unhideWhenUsed/>
    <w:rsid w:val="0002759A"/>
  </w:style>
  <w:style w:type="table" w:customStyle="1" w:styleId="Svetlpodfarbeniezvraznenie111">
    <w:name w:val="Svetlé podfarbenie – zvýraznenie 111"/>
    <w:basedOn w:val="Normlnatabuka"/>
    <w:uiPriority w:val="60"/>
    <w:rsid w:val="0002759A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vetlpodfarbeniezvraznenie23">
    <w:name w:val="Svetlé podfarbenie – zvýraznenie 23"/>
    <w:basedOn w:val="Normlnatabuka"/>
    <w:next w:val="Svetlpodfarbeniezvraznenie2"/>
    <w:uiPriority w:val="60"/>
    <w:rsid w:val="0002759A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vetlpodfarbeniezvraznenie121">
    <w:name w:val="Svetlé podfarbenie – zvýraznenie 121"/>
    <w:basedOn w:val="Normlnatabuka"/>
    <w:uiPriority w:val="60"/>
    <w:rsid w:val="0002759A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trednpodfarbenie1zvraznenie12">
    <w:name w:val="Stredné podfarbenie 1 – zvýraznenie 12"/>
    <w:basedOn w:val="Normlnatabuka"/>
    <w:next w:val="Strednpodfarbenie1zvraznenie14"/>
    <w:uiPriority w:val="63"/>
    <w:rsid w:val="0002759A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riekatabuky4">
    <w:name w:val="Mriežka tabuľky4"/>
    <w:basedOn w:val="Normlnatabuka"/>
    <w:next w:val="Mriekatabuky"/>
    <w:uiPriority w:val="59"/>
    <w:rsid w:val="00027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3">
    <w:name w:val="Bez zoznamu3"/>
    <w:next w:val="Bezzoznamu"/>
    <w:uiPriority w:val="99"/>
    <w:semiHidden/>
    <w:unhideWhenUsed/>
    <w:rsid w:val="0002759A"/>
  </w:style>
  <w:style w:type="table" w:customStyle="1" w:styleId="Svetlpodfarbeniezvraznenie32">
    <w:name w:val="Svetlé podfarbenie – zvýraznenie 32"/>
    <w:basedOn w:val="Normlnatabuka"/>
    <w:next w:val="Svetlpodfarbeniezvraznenie3"/>
    <w:uiPriority w:val="60"/>
    <w:rsid w:val="0002759A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Svetlpodfarbeniezvraznenie112">
    <w:name w:val="Svetlé podfarbenie – zvýraznenie 112"/>
    <w:basedOn w:val="Normlnatabuka"/>
    <w:uiPriority w:val="60"/>
    <w:rsid w:val="0002759A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vetlpodfarbeniezvraznenie24">
    <w:name w:val="Svetlé podfarbenie – zvýraznenie 24"/>
    <w:basedOn w:val="Normlnatabuka"/>
    <w:next w:val="Svetlpodfarbeniezvraznenie2"/>
    <w:uiPriority w:val="60"/>
    <w:rsid w:val="0002759A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vetlpodfarbeniezvraznenie122">
    <w:name w:val="Svetlé podfarbenie – zvýraznenie 122"/>
    <w:basedOn w:val="Normlnatabuka"/>
    <w:uiPriority w:val="60"/>
    <w:rsid w:val="0002759A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trednpodfarbenie1zvraznenie13">
    <w:name w:val="Stredné podfarbenie 1 – zvýraznenie 13"/>
    <w:basedOn w:val="Normlnatabuka"/>
    <w:next w:val="Strednpodfarbenie1zvraznenie14"/>
    <w:uiPriority w:val="63"/>
    <w:rsid w:val="0002759A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riekatabuky5">
    <w:name w:val="Mriežka tabuľky5"/>
    <w:basedOn w:val="Normlnatabuka"/>
    <w:next w:val="Mriekatabuky"/>
    <w:uiPriority w:val="59"/>
    <w:rsid w:val="00027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etlzoznamzvraznenie12">
    <w:name w:val="Svetlý zoznam – zvýraznenie 12"/>
    <w:basedOn w:val="Normlnatabuka"/>
    <w:next w:val="Svetlzoznamzvraznenie13"/>
    <w:uiPriority w:val="61"/>
    <w:rsid w:val="0002759A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riekatabuky6">
    <w:name w:val="Mriežka tabuľky6"/>
    <w:basedOn w:val="Normlnatabuka"/>
    <w:next w:val="Mriekatabuky"/>
    <w:uiPriority w:val="59"/>
    <w:rsid w:val="000275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59"/>
    <w:rsid w:val="000275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59"/>
    <w:rsid w:val="000275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59"/>
    <w:rsid w:val="00027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59"/>
    <w:rsid w:val="00027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podfarbenie1zvraznenie31">
    <w:name w:val="Stredné podfarbenie 1 – zvýraznenie 31"/>
    <w:basedOn w:val="Normlnatabuka"/>
    <w:next w:val="Strednpodfarbenie1zvraznenie3"/>
    <w:uiPriority w:val="63"/>
    <w:rsid w:val="0002759A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etlzoznamzvraznenie61">
    <w:name w:val="Svetlý zoznam – zvýraznenie 61"/>
    <w:basedOn w:val="Normlnatabuka"/>
    <w:next w:val="Svetlzoznamzvraznenie6"/>
    <w:uiPriority w:val="61"/>
    <w:rsid w:val="0002759A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Mriekatabuky12">
    <w:name w:val="Mriežka tabuľky12"/>
    <w:basedOn w:val="Normlnatabuka"/>
    <w:next w:val="Mriekatabuky"/>
    <w:uiPriority w:val="59"/>
    <w:rsid w:val="000275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3">
    <w:name w:val="Mriežka tabuľky13"/>
    <w:basedOn w:val="Normlnatabuka"/>
    <w:next w:val="Mriekatabuky"/>
    <w:uiPriority w:val="59"/>
    <w:rsid w:val="0002759A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2">
    <w:name w:val="Light Shading Accent 2"/>
    <w:basedOn w:val="Normlnatabuka"/>
    <w:uiPriority w:val="60"/>
    <w:rsid w:val="0002759A"/>
    <w:pPr>
      <w:spacing w:after="0" w:line="240" w:lineRule="auto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Strednpodfarbenie1zvraznenie14">
    <w:name w:val="Stredné podfarbenie 1 – zvýraznenie 14"/>
    <w:basedOn w:val="Normlnatabuka"/>
    <w:uiPriority w:val="63"/>
    <w:rsid w:val="0002759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podfarbeniezvraznenie4">
    <w:name w:val="Light Shading Accent 4"/>
    <w:basedOn w:val="Normlnatabuka"/>
    <w:uiPriority w:val="60"/>
    <w:rsid w:val="0002759A"/>
    <w:pPr>
      <w:spacing w:after="0" w:line="240" w:lineRule="auto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3">
    <w:name w:val="Light Shading Accent 3"/>
    <w:basedOn w:val="Normlnatabuka"/>
    <w:uiPriority w:val="60"/>
    <w:rsid w:val="0002759A"/>
    <w:pPr>
      <w:spacing w:after="0" w:line="240" w:lineRule="auto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vetlzoznamzvraznenie13">
    <w:name w:val="Svetlý zoznam – zvýraznenie 13"/>
    <w:basedOn w:val="Normlnatabuka"/>
    <w:uiPriority w:val="61"/>
    <w:rsid w:val="0002759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02759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6">
    <w:name w:val="Light List Accent 6"/>
    <w:basedOn w:val="Normlnatabuka"/>
    <w:uiPriority w:val="61"/>
    <w:rsid w:val="0002759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Podtitul">
    <w:name w:val="Subtitle"/>
    <w:basedOn w:val="Normlny"/>
    <w:next w:val="Normlny"/>
    <w:link w:val="PodtitulChar"/>
    <w:uiPriority w:val="11"/>
    <w:qFormat/>
    <w:rsid w:val="003C3F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3C3F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n">
    <w:name w:val="fn"/>
    <w:basedOn w:val="Predvolenpsmoodseku"/>
    <w:rsid w:val="007E4FD7"/>
  </w:style>
  <w:style w:type="character" w:customStyle="1" w:styleId="Podtitul1">
    <w:name w:val="Podtitul1"/>
    <w:basedOn w:val="Predvolenpsmoodseku"/>
    <w:rsid w:val="007E4FD7"/>
  </w:style>
  <w:style w:type="character" w:customStyle="1" w:styleId="nadpis">
    <w:name w:val="nadpis"/>
    <w:basedOn w:val="Predvolenpsmoodseku"/>
    <w:rsid w:val="005A1451"/>
  </w:style>
  <w:style w:type="paragraph" w:customStyle="1" w:styleId="wh-normal">
    <w:name w:val="wh-normal"/>
    <w:basedOn w:val="Normlny"/>
    <w:rsid w:val="00D352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table" w:customStyle="1" w:styleId="Svetlmrieka1">
    <w:name w:val="Svetlá mriežka1"/>
    <w:basedOn w:val="Normlnatabuka"/>
    <w:uiPriority w:val="62"/>
    <w:rsid w:val="00D3520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literatura">
    <w:name w:val="literatura"/>
    <w:basedOn w:val="Normlny"/>
    <w:rsid w:val="005424C2"/>
    <w:pPr>
      <w:numPr>
        <w:numId w:val="6"/>
      </w:numPr>
      <w:suppressAutoHyphens/>
      <w:spacing w:after="0" w:line="240" w:lineRule="auto"/>
      <w:ind w:left="0" w:firstLine="0"/>
      <w:jc w:val="both"/>
    </w:pPr>
    <w:rPr>
      <w:rFonts w:ascii="Times New Roman" w:hAnsi="Times New Roman"/>
      <w:sz w:val="20"/>
      <w:szCs w:val="20"/>
      <w:lang w:val="cs-CZ" w:eastAsia="ar-SA"/>
    </w:rPr>
  </w:style>
  <w:style w:type="paragraph" w:customStyle="1" w:styleId="Autor">
    <w:name w:val="Autor"/>
    <w:next w:val="Normlny"/>
    <w:rsid w:val="005424C2"/>
    <w:pPr>
      <w:widowControl w:val="0"/>
      <w:suppressAutoHyphens/>
      <w:spacing w:before="200" w:after="0" w:line="240" w:lineRule="auto"/>
      <w:jc w:val="center"/>
    </w:pPr>
    <w:rPr>
      <w:rFonts w:ascii="Times New Roman" w:eastAsia="Arial" w:hAnsi="Times New Roman" w:cs="Times New Roman"/>
      <w:b/>
      <w:color w:val="000000"/>
      <w:sz w:val="24"/>
      <w:szCs w:val="20"/>
      <w:lang w:val="en-GB" w:eastAsia="ar-SA"/>
    </w:rPr>
  </w:style>
  <w:style w:type="table" w:customStyle="1" w:styleId="Svtlseznam1">
    <w:name w:val="Světlý seznam1"/>
    <w:basedOn w:val="Normlnatabuka"/>
    <w:uiPriority w:val="61"/>
    <w:rsid w:val="005424C2"/>
    <w:pPr>
      <w:spacing w:after="0" w:line="240" w:lineRule="auto"/>
    </w:pPr>
    <w:rPr>
      <w:rFonts w:ascii="Times New Roman" w:hAnsi="Times New Roman" w:cs="Times New Roman"/>
      <w:sz w:val="24"/>
      <w:szCs w:val="28"/>
      <w:lang w:val="cs-CZ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citation">
    <w:name w:val="citation"/>
    <w:basedOn w:val="Predvolenpsmoodseku"/>
    <w:rsid w:val="00895572"/>
    <w:rPr>
      <w:rFonts w:ascii="Times New Roman" w:hAnsi="Times New Roman" w:cs="Times New Roman" w:hint="default"/>
    </w:rPr>
  </w:style>
  <w:style w:type="character" w:customStyle="1" w:styleId="ref-journal">
    <w:name w:val="ref-journal"/>
    <w:basedOn w:val="Predvolenpsmoodseku"/>
    <w:qFormat/>
    <w:rsid w:val="00895572"/>
    <w:rPr>
      <w:rFonts w:ascii="Times New Roman" w:hAnsi="Times New Roman" w:cs="Times New Roman" w:hint="default"/>
    </w:rPr>
  </w:style>
  <w:style w:type="character" w:customStyle="1" w:styleId="ref-vol">
    <w:name w:val="ref-vol"/>
    <w:basedOn w:val="Predvolenpsmoodseku"/>
    <w:rsid w:val="00895572"/>
    <w:rPr>
      <w:rFonts w:ascii="Times New Roman" w:hAnsi="Times New Roman" w:cs="Times New Roman" w:hint="default"/>
    </w:rPr>
  </w:style>
  <w:style w:type="character" w:customStyle="1" w:styleId="skrastill">
    <w:name w:val="skrastill"/>
    <w:basedOn w:val="Predvolenpsmoodseku"/>
    <w:uiPriority w:val="99"/>
    <w:rsid w:val="00895572"/>
    <w:rPr>
      <w:rFonts w:ascii="Times New Roman" w:hAnsi="Times New Roman" w:cs="Times New Roman" w:hint="default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50CA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50CAD"/>
    <w:rPr>
      <w:rFonts w:eastAsia="Times New Roman" w:cs="Times New Roman"/>
    </w:rPr>
  </w:style>
  <w:style w:type="character" w:customStyle="1" w:styleId="gi">
    <w:name w:val="gi"/>
    <w:rsid w:val="008A131F"/>
  </w:style>
  <w:style w:type="character" w:customStyle="1" w:styleId="longtext">
    <w:name w:val="long_text"/>
    <w:basedOn w:val="Predvolenpsmoodseku"/>
    <w:rsid w:val="002D0E92"/>
  </w:style>
  <w:style w:type="paragraph" w:customStyle="1" w:styleId="Odstavecseseznamem">
    <w:name w:val="Odstavec se seznamem"/>
    <w:basedOn w:val="Normlny"/>
    <w:uiPriority w:val="99"/>
    <w:rsid w:val="003A3B08"/>
    <w:pPr>
      <w:widowControl w:val="0"/>
      <w:suppressAutoHyphens/>
      <w:spacing w:after="0" w:line="240" w:lineRule="auto"/>
      <w:ind w:left="720"/>
    </w:pPr>
    <w:rPr>
      <w:rFonts w:ascii="Times New Roman" w:eastAsia="Calibri" w:hAnsi="Times New Roman"/>
      <w:kern w:val="2"/>
      <w:sz w:val="24"/>
      <w:szCs w:val="24"/>
      <w:lang w:val="cs-CZ" w:eastAsia="hi-IN" w:bidi="hi-IN"/>
    </w:rPr>
  </w:style>
  <w:style w:type="character" w:customStyle="1" w:styleId="LiteraturaChar">
    <w:name w:val="Literatura Char"/>
    <w:link w:val="Literatura0"/>
    <w:uiPriority w:val="99"/>
    <w:locked/>
    <w:rsid w:val="003A3B08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cs-CZ"/>
    </w:rPr>
  </w:style>
  <w:style w:type="paragraph" w:customStyle="1" w:styleId="mjstyl">
    <w:name w:val="můj styl"/>
    <w:basedOn w:val="Normlny"/>
    <w:uiPriority w:val="99"/>
    <w:rsid w:val="003A3B08"/>
    <w:pPr>
      <w:spacing w:line="360" w:lineRule="auto"/>
      <w:ind w:firstLine="709"/>
    </w:pPr>
    <w:rPr>
      <w:rFonts w:ascii="Times New Roman" w:eastAsia="Calibri" w:hAnsi="Times New Roman"/>
      <w:sz w:val="24"/>
      <w:szCs w:val="24"/>
      <w:lang w:val="cs-CZ"/>
    </w:rPr>
  </w:style>
  <w:style w:type="paragraph" w:customStyle="1" w:styleId="Normal">
    <w:name w:val="[Normal]"/>
    <w:rsid w:val="0080719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cs-CZ"/>
    </w:rPr>
  </w:style>
  <w:style w:type="paragraph" w:customStyle="1" w:styleId="Odsekzoznamu2">
    <w:name w:val="Odsek zoznamu2"/>
    <w:basedOn w:val="Normlny"/>
    <w:link w:val="ListParagraphChar"/>
    <w:rsid w:val="00ED1AE9"/>
    <w:pPr>
      <w:ind w:left="720"/>
      <w:contextualSpacing/>
    </w:pPr>
    <w:rPr>
      <w:rFonts w:ascii="Calibri" w:eastAsia="Calibri" w:hAnsi="Calibri"/>
      <w:sz w:val="20"/>
      <w:szCs w:val="20"/>
      <w:lang w:eastAsia="sk-SK"/>
    </w:rPr>
  </w:style>
  <w:style w:type="character" w:customStyle="1" w:styleId="ListParagraphChar">
    <w:name w:val="List Paragraph Char"/>
    <w:link w:val="Odsekzoznamu2"/>
    <w:locked/>
    <w:rsid w:val="00ED1AE9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Vchoz">
    <w:name w:val="Výchozí"/>
    <w:uiPriority w:val="99"/>
    <w:rsid w:val="00EF27EF"/>
    <w:pPr>
      <w:tabs>
        <w:tab w:val="left" w:pos="708"/>
      </w:tabs>
      <w:suppressAutoHyphens/>
    </w:pPr>
    <w:rPr>
      <w:rFonts w:ascii="Calibri" w:eastAsia="WenQuanYi Micro Hei" w:hAnsi="Calibri"/>
      <w:color w:val="00000A"/>
      <w:lang w:val="en-US" w:bidi="en-US"/>
    </w:rPr>
  </w:style>
  <w:style w:type="character" w:customStyle="1" w:styleId="Internetovodkaz">
    <w:name w:val="Internetový odkaz"/>
    <w:basedOn w:val="Predvolenpsmoodseku"/>
    <w:rsid w:val="00286AD6"/>
    <w:rPr>
      <w:color w:val="0000FF"/>
      <w:u w:val="single"/>
      <w:lang w:val="cs-CZ" w:eastAsia="cs-CZ" w:bidi="cs-CZ"/>
    </w:rPr>
  </w:style>
  <w:style w:type="character" w:customStyle="1" w:styleId="titlelabel">
    <w:name w:val="titlelabel"/>
    <w:basedOn w:val="Predvolenpsmoodseku"/>
    <w:rsid w:val="00286AD6"/>
  </w:style>
  <w:style w:type="character" w:customStyle="1" w:styleId="titledisplay">
    <w:name w:val="titledisplay"/>
    <w:basedOn w:val="Predvolenpsmoodseku"/>
    <w:rsid w:val="00286AD6"/>
  </w:style>
  <w:style w:type="character" w:customStyle="1" w:styleId="sourcelabel">
    <w:name w:val="sourcelabel"/>
    <w:basedOn w:val="Predvolenpsmoodseku"/>
    <w:rsid w:val="00286AD6"/>
  </w:style>
  <w:style w:type="character" w:customStyle="1" w:styleId="sourcedisplay">
    <w:name w:val="sourcedisplay"/>
    <w:basedOn w:val="Predvolenpsmoodseku"/>
    <w:rsid w:val="00286AD6"/>
  </w:style>
  <w:style w:type="character" w:customStyle="1" w:styleId="isbn">
    <w:name w:val="isbn"/>
    <w:basedOn w:val="Predvolenpsmoodseku"/>
    <w:rsid w:val="00286AD6"/>
  </w:style>
  <w:style w:type="paragraph" w:customStyle="1" w:styleId="western">
    <w:name w:val="western"/>
    <w:basedOn w:val="Normlny"/>
    <w:rsid w:val="0016595B"/>
    <w:pPr>
      <w:spacing w:before="100" w:beforeAutospacing="1" w:after="100" w:afterAutospacing="1" w:line="240" w:lineRule="auto"/>
      <w:ind w:firstLine="709"/>
      <w:jc w:val="both"/>
    </w:pPr>
    <w:rPr>
      <w:rFonts w:ascii="Cambria" w:eastAsia="Calibri" w:hAnsi="Cambria"/>
      <w:sz w:val="32"/>
      <w:szCs w:val="32"/>
      <w:lang w:val="cs-CZ" w:eastAsia="cs-CZ"/>
    </w:rPr>
  </w:style>
  <w:style w:type="paragraph" w:customStyle="1" w:styleId="TTPParagraphothers">
    <w:name w:val="TTP Paragraph (others)"/>
    <w:basedOn w:val="Normlny"/>
    <w:uiPriority w:val="99"/>
    <w:rsid w:val="00C72FB3"/>
    <w:pPr>
      <w:autoSpaceDE w:val="0"/>
      <w:autoSpaceDN w:val="0"/>
      <w:spacing w:after="0" w:line="240" w:lineRule="auto"/>
      <w:ind w:firstLine="283"/>
      <w:jc w:val="both"/>
    </w:pPr>
    <w:rPr>
      <w:rFonts w:ascii="Times New Roman" w:eastAsia="SimSun" w:hAnsi="Times New Roman"/>
      <w:sz w:val="24"/>
      <w:szCs w:val="24"/>
      <w:lang w:val="en-US"/>
    </w:rPr>
  </w:style>
  <w:style w:type="paragraph" w:customStyle="1" w:styleId="NormlnIMPChar">
    <w:name w:val="Normální_IMP Char"/>
    <w:basedOn w:val="Normlny"/>
    <w:uiPriority w:val="99"/>
    <w:rsid w:val="006612B3"/>
    <w:pPr>
      <w:widowControl w:val="0"/>
      <w:spacing w:after="0" w:line="228" w:lineRule="auto"/>
    </w:pPr>
    <w:rPr>
      <w:rFonts w:ascii="Times New Roman" w:hAnsi="Times New Roman"/>
      <w:sz w:val="20"/>
      <w:szCs w:val="20"/>
      <w:lang w:eastAsia="sk-SK"/>
    </w:rPr>
  </w:style>
  <w:style w:type="paragraph" w:customStyle="1" w:styleId="Szvegtrzs1">
    <w:name w:val="Szövegtörzs1"/>
    <w:basedOn w:val="Normlny"/>
    <w:uiPriority w:val="99"/>
    <w:rsid w:val="00A91494"/>
    <w:pPr>
      <w:tabs>
        <w:tab w:val="left" w:pos="708"/>
      </w:tabs>
      <w:suppressAutoHyphens/>
      <w:spacing w:after="120"/>
      <w:jc w:val="both"/>
    </w:pPr>
    <w:rPr>
      <w:rFonts w:ascii="Calibri" w:eastAsia="WenQuanYi Micro Hei" w:hAnsi="Calibri" w:cs="Calibri"/>
      <w:color w:val="00000A"/>
    </w:rPr>
  </w:style>
  <w:style w:type="paragraph" w:customStyle="1" w:styleId="NoSpacing1">
    <w:name w:val="No Spacing1"/>
    <w:rsid w:val="001C5DD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A7"/>
    <w:uiPriority w:val="99"/>
    <w:rsid w:val="001C5DD9"/>
    <w:rPr>
      <w:rFonts w:ascii="Cambria" w:hAnsi="Cambria" w:cs="Cambria" w:hint="default"/>
      <w:color w:val="000000"/>
      <w:sz w:val="18"/>
      <w:szCs w:val="18"/>
    </w:rPr>
  </w:style>
  <w:style w:type="character" w:customStyle="1" w:styleId="A1">
    <w:name w:val="A1"/>
    <w:uiPriority w:val="99"/>
    <w:rsid w:val="001C5DD9"/>
    <w:rPr>
      <w:rFonts w:ascii="Cambria" w:hAnsi="Cambria" w:cs="Cambria" w:hint="default"/>
      <w:color w:val="000000"/>
      <w:sz w:val="16"/>
      <w:szCs w:val="16"/>
    </w:rPr>
  </w:style>
  <w:style w:type="character" w:customStyle="1" w:styleId="highwire-cite-metadata-journal">
    <w:name w:val="highwire-cite-metadata-journal"/>
    <w:basedOn w:val="Predvolenpsmoodseku"/>
    <w:rsid w:val="001C5DD9"/>
  </w:style>
  <w:style w:type="character" w:customStyle="1" w:styleId="highwire-cite-metadata-date">
    <w:name w:val="highwire-cite-metadata-date"/>
    <w:basedOn w:val="Predvolenpsmoodseku"/>
    <w:rsid w:val="001C5DD9"/>
  </w:style>
  <w:style w:type="character" w:customStyle="1" w:styleId="highwire-cite-metadata-issue">
    <w:name w:val="highwire-cite-metadata-issue"/>
    <w:basedOn w:val="Predvolenpsmoodseku"/>
    <w:rsid w:val="001C5DD9"/>
  </w:style>
  <w:style w:type="character" w:customStyle="1" w:styleId="highwire-cite-metadata-pages">
    <w:name w:val="highwire-cite-metadata-pages"/>
    <w:basedOn w:val="Predvolenpsmoodseku"/>
    <w:rsid w:val="001C5DD9"/>
  </w:style>
  <w:style w:type="paragraph" w:styleId="Zarkazkladnhotextu3">
    <w:name w:val="Body Text Indent 3"/>
    <w:basedOn w:val="Normlny"/>
    <w:link w:val="Zarkazkladnhotextu3Char"/>
    <w:uiPriority w:val="99"/>
    <w:unhideWhenUsed/>
    <w:rsid w:val="0013534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135342"/>
    <w:rPr>
      <w:rFonts w:eastAsia="Times New Roman" w:cs="Times New Roman"/>
      <w:sz w:val="16"/>
      <w:szCs w:val="16"/>
    </w:rPr>
  </w:style>
  <w:style w:type="table" w:customStyle="1" w:styleId="Mriekatabukysvetl1">
    <w:name w:val="Mriežka tabuľky – svetlá1"/>
    <w:basedOn w:val="Normlnatabuka"/>
    <w:uiPriority w:val="40"/>
    <w:rsid w:val="002659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im">
    <w:name w:val="im"/>
    <w:basedOn w:val="Predvolenpsmoodseku"/>
    <w:rsid w:val="003276C3"/>
  </w:style>
  <w:style w:type="character" w:customStyle="1" w:styleId="Hyperlink0">
    <w:name w:val="Hyperlink.0"/>
    <w:basedOn w:val="Hypertextovprepojenie"/>
    <w:rsid w:val="00BA45DC"/>
    <w:rPr>
      <w:rFonts w:cs="Times New Roman"/>
      <w:color w:val="0000FF" w:themeColor="hyperlink"/>
      <w:u w:val="single"/>
    </w:rPr>
  </w:style>
  <w:style w:type="paragraph" w:customStyle="1" w:styleId="Body">
    <w:name w:val="Body"/>
    <w:rsid w:val="00BA45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GB"/>
    </w:rPr>
  </w:style>
  <w:style w:type="paragraph" w:styleId="Revzia">
    <w:name w:val="Revision"/>
    <w:hidden/>
    <w:uiPriority w:val="99"/>
    <w:semiHidden/>
    <w:rsid w:val="00A12C58"/>
    <w:pPr>
      <w:spacing w:after="0" w:line="240" w:lineRule="auto"/>
    </w:pPr>
    <w:rPr>
      <w:sz w:val="24"/>
      <w:szCs w:val="24"/>
      <w:lang w:val="en-GB"/>
    </w:rPr>
  </w:style>
  <w:style w:type="table" w:customStyle="1" w:styleId="Obyajntabuka11">
    <w:name w:val="Obyčajná tabuľka 11"/>
    <w:basedOn w:val="Normlnatabuka"/>
    <w:uiPriority w:val="41"/>
    <w:rsid w:val="004655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rdctitleapa">
    <w:name w:val="rdctitleapa"/>
    <w:basedOn w:val="Predvolenpsmoodseku"/>
    <w:rsid w:val="008B6616"/>
  </w:style>
  <w:style w:type="character" w:customStyle="1" w:styleId="xhighlight">
    <w:name w:val="x_highlight"/>
    <w:basedOn w:val="Predvolenpsmoodseku"/>
    <w:rsid w:val="00840E44"/>
  </w:style>
  <w:style w:type="paragraph" w:styleId="Nzov">
    <w:name w:val="Title"/>
    <w:basedOn w:val="Normlny"/>
    <w:next w:val="Normlny"/>
    <w:link w:val="NzovChar"/>
    <w:uiPriority w:val="10"/>
    <w:qFormat/>
    <w:rsid w:val="003C3F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3C3F71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publisher">
    <w:name w:val="publisher"/>
    <w:basedOn w:val="Predvolenpsmoodseku"/>
    <w:rsid w:val="001A16D5"/>
  </w:style>
  <w:style w:type="paragraph" w:customStyle="1" w:styleId="TEXTodds">
    <w:name w:val="TEXTodds"/>
    <w:basedOn w:val="Normlny"/>
    <w:uiPriority w:val="99"/>
    <w:rsid w:val="009C7260"/>
    <w:pPr>
      <w:widowControl w:val="0"/>
      <w:autoSpaceDE w:val="0"/>
      <w:autoSpaceDN w:val="0"/>
      <w:adjustRightInd w:val="0"/>
      <w:spacing w:after="0" w:line="270" w:lineRule="atLeast"/>
      <w:ind w:firstLine="340"/>
      <w:jc w:val="both"/>
      <w:textAlignment w:val="center"/>
    </w:pPr>
    <w:rPr>
      <w:rFonts w:ascii="Charis SIL" w:hAnsi="Charis SIL" w:cs="Charis SIL"/>
      <w:color w:val="000000"/>
      <w:sz w:val="21"/>
      <w:szCs w:val="21"/>
      <w:lang w:val="cs-CZ" w:eastAsia="cs-CZ"/>
    </w:rPr>
  </w:style>
  <w:style w:type="paragraph" w:styleId="Citcia">
    <w:name w:val="Quote"/>
    <w:basedOn w:val="Normlny"/>
    <w:next w:val="Normlny"/>
    <w:link w:val="CitciaChar"/>
    <w:qFormat/>
    <w:rsid w:val="003C3F71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3C3F71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qFormat/>
    <w:rsid w:val="003C3F7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C3F71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qFormat/>
    <w:rsid w:val="003C3F71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qFormat/>
    <w:rsid w:val="003C3F71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3C3F71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qFormat/>
    <w:rsid w:val="003C3F71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aliases w:val="Studies Flush Left Title"/>
    <w:basedOn w:val="Predvolenpsmoodseku"/>
    <w:uiPriority w:val="33"/>
    <w:qFormat/>
    <w:rsid w:val="003C3F71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unhideWhenUsed/>
    <w:qFormat/>
    <w:rsid w:val="003C3F71"/>
    <w:pPr>
      <w:outlineLvl w:val="9"/>
    </w:pPr>
  </w:style>
  <w:style w:type="character" w:customStyle="1" w:styleId="alt-edited">
    <w:name w:val="alt-edited"/>
    <w:rsid w:val="00306C81"/>
  </w:style>
  <w:style w:type="paragraph" w:customStyle="1" w:styleId="441">
    <w:name w:val="4.4.1"/>
    <w:basedOn w:val="Normlny"/>
    <w:qFormat/>
    <w:rsid w:val="00B22FF0"/>
    <w:pPr>
      <w:numPr>
        <w:numId w:val="7"/>
      </w:numPr>
      <w:spacing w:line="360" w:lineRule="auto"/>
      <w:ind w:left="1776"/>
      <w:jc w:val="both"/>
    </w:pPr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451">
    <w:name w:val="4.5.1"/>
    <w:basedOn w:val="Normlny"/>
    <w:qFormat/>
    <w:rsid w:val="00B22FF0"/>
    <w:pPr>
      <w:numPr>
        <w:numId w:val="8"/>
      </w:numPr>
      <w:ind w:left="360"/>
    </w:pPr>
    <w:rPr>
      <w:rFonts w:ascii="Times New Roman" w:hAnsi="Times New Roman"/>
      <w:b/>
      <w:sz w:val="24"/>
      <w:lang w:eastAsia="sk-SK"/>
    </w:rPr>
  </w:style>
  <w:style w:type="paragraph" w:customStyle="1" w:styleId="461">
    <w:name w:val="4.6.1"/>
    <w:basedOn w:val="Normlny"/>
    <w:qFormat/>
    <w:rsid w:val="00B22FF0"/>
    <w:pPr>
      <w:numPr>
        <w:numId w:val="9"/>
      </w:numPr>
      <w:ind w:left="360"/>
    </w:pPr>
    <w:rPr>
      <w:rFonts w:ascii="Times New Roman" w:hAnsi="Times New Roman" w:cs="Times New Roman"/>
      <w:b/>
      <w:sz w:val="24"/>
      <w:szCs w:val="28"/>
      <w:lang w:eastAsia="sk-SK"/>
    </w:rPr>
  </w:style>
  <w:style w:type="character" w:customStyle="1" w:styleId="bidi">
    <w:name w:val="bidi"/>
    <w:basedOn w:val="Predvolenpsmoodseku"/>
    <w:rsid w:val="00B22FF0"/>
  </w:style>
  <w:style w:type="paragraph" w:customStyle="1" w:styleId="Nadpis20">
    <w:name w:val="Nadpis2"/>
    <w:basedOn w:val="Nadpis2"/>
    <w:qFormat/>
    <w:rsid w:val="00756D7C"/>
    <w:pPr>
      <w:keepLines w:val="0"/>
      <w:spacing w:before="240" w:after="60" w:line="360" w:lineRule="auto"/>
    </w:pPr>
    <w:rPr>
      <w:rFonts w:ascii="Times New Roman" w:eastAsia="Times New Roman" w:hAnsi="Times New Roman" w:cs="Times New Roman"/>
      <w:iCs/>
      <w:color w:val="auto"/>
      <w:sz w:val="28"/>
      <w:szCs w:val="28"/>
      <w:lang w:eastAsia="sk-SK"/>
    </w:rPr>
  </w:style>
  <w:style w:type="paragraph" w:customStyle="1" w:styleId="Nadpis3">
    <w:name w:val="Nadpis3"/>
    <w:basedOn w:val="Nadpis30"/>
    <w:qFormat/>
    <w:rsid w:val="00756D7C"/>
    <w:pPr>
      <w:keepLines w:val="0"/>
      <w:numPr>
        <w:ilvl w:val="2"/>
        <w:numId w:val="10"/>
      </w:numPr>
      <w:spacing w:before="240" w:after="60" w:line="360" w:lineRule="auto"/>
    </w:pPr>
    <w:rPr>
      <w:rFonts w:ascii="Times New Roman" w:eastAsia="Times New Roman" w:hAnsi="Times New Roman" w:cs="Times New Roman"/>
      <w:color w:val="auto"/>
      <w:sz w:val="24"/>
      <w:szCs w:val="26"/>
      <w:lang w:eastAsia="sk-SK"/>
    </w:rPr>
  </w:style>
  <w:style w:type="paragraph" w:customStyle="1" w:styleId="xmsonormal">
    <w:name w:val="x_msonormal"/>
    <w:basedOn w:val="Normlny"/>
    <w:rsid w:val="00707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lack">
    <w:name w:val="black"/>
    <w:basedOn w:val="Predvolenpsmoodseku"/>
    <w:rsid w:val="0012447F"/>
  </w:style>
  <w:style w:type="character" w:customStyle="1" w:styleId="cit">
    <w:name w:val="cit"/>
    <w:basedOn w:val="Predvolenpsmoodseku"/>
    <w:rsid w:val="000F26E2"/>
  </w:style>
  <w:style w:type="character" w:customStyle="1" w:styleId="mixed-citation">
    <w:name w:val="mixed-citation"/>
    <w:basedOn w:val="Predvolenpsmoodseku"/>
    <w:rsid w:val="000F26E2"/>
  </w:style>
  <w:style w:type="character" w:customStyle="1" w:styleId="ref-title">
    <w:name w:val="ref-title"/>
    <w:basedOn w:val="Predvolenpsmoodseku"/>
    <w:rsid w:val="000F26E2"/>
  </w:style>
  <w:style w:type="character" w:customStyle="1" w:styleId="ref-iss">
    <w:name w:val="ref-iss"/>
    <w:basedOn w:val="Predvolenpsmoodseku"/>
    <w:rsid w:val="000F26E2"/>
  </w:style>
  <w:style w:type="paragraph" w:styleId="Zoznam">
    <w:name w:val="List"/>
    <w:basedOn w:val="Normlny"/>
    <w:unhideWhenUsed/>
    <w:rsid w:val="000E379E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cs-CZ" w:eastAsia="ar-SA"/>
    </w:rPr>
  </w:style>
  <w:style w:type="paragraph" w:customStyle="1" w:styleId="Nadpis0">
    <w:name w:val="Nadpis"/>
    <w:basedOn w:val="Normlny"/>
    <w:next w:val="Zkladntext"/>
    <w:rsid w:val="000E379E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val="cs-CZ" w:eastAsia="ar-SA"/>
    </w:rPr>
  </w:style>
  <w:style w:type="paragraph" w:customStyle="1" w:styleId="Popisek">
    <w:name w:val="Popisek"/>
    <w:basedOn w:val="Normlny"/>
    <w:rsid w:val="000E379E"/>
    <w:pPr>
      <w:suppressLineNumbers/>
      <w:suppressAutoHyphens/>
      <w:spacing w:before="120" w:after="120"/>
    </w:pPr>
    <w:rPr>
      <w:rFonts w:ascii="Calibri" w:eastAsia="Calibri" w:hAnsi="Calibri" w:cs="Arial"/>
      <w:i/>
      <w:iCs/>
      <w:sz w:val="24"/>
      <w:szCs w:val="24"/>
      <w:lang w:val="cs-CZ" w:eastAsia="ar-SA"/>
    </w:rPr>
  </w:style>
  <w:style w:type="paragraph" w:customStyle="1" w:styleId="Rejstk">
    <w:name w:val="Rejstřík"/>
    <w:basedOn w:val="Normlny"/>
    <w:rsid w:val="000E379E"/>
    <w:pPr>
      <w:suppressLineNumbers/>
      <w:suppressAutoHyphens/>
    </w:pPr>
    <w:rPr>
      <w:rFonts w:ascii="Calibri" w:eastAsia="Calibri" w:hAnsi="Calibri" w:cs="Arial"/>
      <w:lang w:val="cs-CZ" w:eastAsia="ar-SA"/>
    </w:rPr>
  </w:style>
  <w:style w:type="paragraph" w:customStyle="1" w:styleId="l4">
    <w:name w:val="l4"/>
    <w:basedOn w:val="Normlny"/>
    <w:rsid w:val="000E379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cs-CZ" w:eastAsia="ar-SA"/>
    </w:rPr>
  </w:style>
  <w:style w:type="paragraph" w:customStyle="1" w:styleId="Nadpistabulky">
    <w:name w:val="Nadpis tabulky"/>
    <w:basedOn w:val="Obsahtabulky"/>
    <w:rsid w:val="000E379E"/>
    <w:pPr>
      <w:widowControl/>
      <w:spacing w:after="200" w:line="276" w:lineRule="auto"/>
      <w:jc w:val="center"/>
    </w:pPr>
    <w:rPr>
      <w:rFonts w:ascii="Calibri" w:eastAsia="Calibri" w:hAnsi="Calibri" w:cs="Times New Roman"/>
      <w:b/>
      <w:bCs/>
      <w:kern w:val="0"/>
      <w:sz w:val="22"/>
      <w:szCs w:val="22"/>
      <w:lang w:eastAsia="ar-SA" w:bidi="ar-SA"/>
    </w:rPr>
  </w:style>
  <w:style w:type="character" w:styleId="Odkaznavysvetlivku">
    <w:name w:val="endnote reference"/>
    <w:unhideWhenUsed/>
    <w:rsid w:val="000E379E"/>
    <w:rPr>
      <w:vertAlign w:val="superscript"/>
    </w:rPr>
  </w:style>
  <w:style w:type="character" w:customStyle="1" w:styleId="WW8Num1z0">
    <w:name w:val="WW8Num1z0"/>
    <w:rsid w:val="000E379E"/>
  </w:style>
  <w:style w:type="character" w:customStyle="1" w:styleId="WW8Num1z1">
    <w:name w:val="WW8Num1z1"/>
    <w:rsid w:val="000E379E"/>
  </w:style>
  <w:style w:type="character" w:customStyle="1" w:styleId="WW8Num1z3">
    <w:name w:val="WW8Num1z3"/>
    <w:rsid w:val="000E379E"/>
  </w:style>
  <w:style w:type="character" w:customStyle="1" w:styleId="WW8Num1z4">
    <w:name w:val="WW8Num1z4"/>
    <w:rsid w:val="000E379E"/>
  </w:style>
  <w:style w:type="character" w:customStyle="1" w:styleId="WW8Num1z5">
    <w:name w:val="WW8Num1z5"/>
    <w:rsid w:val="000E379E"/>
  </w:style>
  <w:style w:type="character" w:customStyle="1" w:styleId="WW8Num1z6">
    <w:name w:val="WW8Num1z6"/>
    <w:rsid w:val="000E379E"/>
  </w:style>
  <w:style w:type="character" w:customStyle="1" w:styleId="WW8Num1z7">
    <w:name w:val="WW8Num1z7"/>
    <w:rsid w:val="000E379E"/>
  </w:style>
  <w:style w:type="character" w:customStyle="1" w:styleId="WW8Num1z8">
    <w:name w:val="WW8Num1z8"/>
    <w:rsid w:val="000E379E"/>
  </w:style>
  <w:style w:type="character" w:customStyle="1" w:styleId="WW8Num2z0">
    <w:name w:val="WW8Num2z0"/>
    <w:rsid w:val="000E379E"/>
    <w:rPr>
      <w:rFonts w:ascii="Times New Roman" w:eastAsia="Calibri" w:hAnsi="Times New Roman" w:cs="Times New Roman" w:hint="default"/>
    </w:rPr>
  </w:style>
  <w:style w:type="character" w:customStyle="1" w:styleId="WW8Num2z1">
    <w:name w:val="WW8Num2z1"/>
    <w:rsid w:val="000E379E"/>
    <w:rPr>
      <w:rFonts w:ascii="Courier New" w:hAnsi="Courier New" w:cs="Courier New" w:hint="default"/>
    </w:rPr>
  </w:style>
  <w:style w:type="character" w:customStyle="1" w:styleId="WW8Num2z2">
    <w:name w:val="WW8Num2z2"/>
    <w:rsid w:val="000E379E"/>
    <w:rPr>
      <w:rFonts w:ascii="Wingdings" w:hAnsi="Wingdings" w:cs="Wingdings" w:hint="default"/>
    </w:rPr>
  </w:style>
  <w:style w:type="character" w:customStyle="1" w:styleId="WW8Num2z3">
    <w:name w:val="WW8Num2z3"/>
    <w:rsid w:val="000E379E"/>
    <w:rPr>
      <w:rFonts w:ascii="Symbol" w:hAnsi="Symbol" w:cs="Symbol" w:hint="default"/>
    </w:rPr>
  </w:style>
  <w:style w:type="character" w:customStyle="1" w:styleId="WW8Num3z0">
    <w:name w:val="WW8Num3z0"/>
    <w:rsid w:val="000E379E"/>
  </w:style>
  <w:style w:type="character" w:customStyle="1" w:styleId="WW8Num3z1">
    <w:name w:val="WW8Num3z1"/>
    <w:rsid w:val="000E379E"/>
  </w:style>
  <w:style w:type="character" w:customStyle="1" w:styleId="WW8Num3z2">
    <w:name w:val="WW8Num3z2"/>
    <w:rsid w:val="000E379E"/>
  </w:style>
  <w:style w:type="character" w:customStyle="1" w:styleId="WW8Num3z3">
    <w:name w:val="WW8Num3z3"/>
    <w:rsid w:val="000E379E"/>
  </w:style>
  <w:style w:type="character" w:customStyle="1" w:styleId="WW8Num3z4">
    <w:name w:val="WW8Num3z4"/>
    <w:rsid w:val="000E379E"/>
  </w:style>
  <w:style w:type="character" w:customStyle="1" w:styleId="WW8Num3z5">
    <w:name w:val="WW8Num3z5"/>
    <w:rsid w:val="000E379E"/>
  </w:style>
  <w:style w:type="character" w:customStyle="1" w:styleId="WW8Num3z6">
    <w:name w:val="WW8Num3z6"/>
    <w:rsid w:val="000E379E"/>
  </w:style>
  <w:style w:type="character" w:customStyle="1" w:styleId="WW8Num3z7">
    <w:name w:val="WW8Num3z7"/>
    <w:rsid w:val="000E379E"/>
  </w:style>
  <w:style w:type="character" w:customStyle="1" w:styleId="WW8Num3z8">
    <w:name w:val="WW8Num3z8"/>
    <w:rsid w:val="000E379E"/>
  </w:style>
  <w:style w:type="character" w:customStyle="1" w:styleId="WW8Num4z0">
    <w:name w:val="WW8Num4z0"/>
    <w:rsid w:val="000E379E"/>
  </w:style>
  <w:style w:type="character" w:customStyle="1" w:styleId="WW8Num4z1">
    <w:name w:val="WW8Num4z1"/>
    <w:rsid w:val="000E379E"/>
  </w:style>
  <w:style w:type="character" w:customStyle="1" w:styleId="WW8Num4z2">
    <w:name w:val="WW8Num4z2"/>
    <w:rsid w:val="000E379E"/>
  </w:style>
  <w:style w:type="character" w:customStyle="1" w:styleId="WW8Num4z3">
    <w:name w:val="WW8Num4z3"/>
    <w:rsid w:val="000E379E"/>
  </w:style>
  <w:style w:type="character" w:customStyle="1" w:styleId="WW8Num4z4">
    <w:name w:val="WW8Num4z4"/>
    <w:rsid w:val="000E379E"/>
  </w:style>
  <w:style w:type="character" w:customStyle="1" w:styleId="WW8Num4z5">
    <w:name w:val="WW8Num4z5"/>
    <w:rsid w:val="000E379E"/>
  </w:style>
  <w:style w:type="character" w:customStyle="1" w:styleId="WW8Num4z6">
    <w:name w:val="WW8Num4z6"/>
    <w:rsid w:val="000E379E"/>
  </w:style>
  <w:style w:type="character" w:customStyle="1" w:styleId="WW8Num4z7">
    <w:name w:val="WW8Num4z7"/>
    <w:rsid w:val="000E379E"/>
  </w:style>
  <w:style w:type="character" w:customStyle="1" w:styleId="WW8Num4z8">
    <w:name w:val="WW8Num4z8"/>
    <w:rsid w:val="000E379E"/>
  </w:style>
  <w:style w:type="character" w:customStyle="1" w:styleId="Standardnpsmoodstavce1">
    <w:name w:val="Standardní písmo odstavce1"/>
    <w:rsid w:val="000E379E"/>
  </w:style>
  <w:style w:type="character" w:customStyle="1" w:styleId="jakcitovatobsah">
    <w:name w:val="jakcitovatobsah"/>
    <w:basedOn w:val="Standardnpsmoodstavce1"/>
    <w:rsid w:val="000E379E"/>
  </w:style>
  <w:style w:type="character" w:customStyle="1" w:styleId="BezmezerChar">
    <w:name w:val="Bez mezer Char"/>
    <w:rsid w:val="000E379E"/>
    <w:rPr>
      <w:rFonts w:ascii="Calibri" w:eastAsia="Times New Roman" w:hAnsi="Calibri" w:cs="Times New Roman" w:hint="default"/>
      <w:sz w:val="24"/>
      <w:szCs w:val="32"/>
      <w:lang w:val="x-none" w:eastAsia="en-US" w:bidi="en-US"/>
    </w:rPr>
  </w:style>
  <w:style w:type="character" w:customStyle="1" w:styleId="uficommentbody">
    <w:name w:val="uficommentbody"/>
    <w:basedOn w:val="Standardnpsmoodstavce1"/>
    <w:rsid w:val="000E379E"/>
  </w:style>
  <w:style w:type="character" w:customStyle="1" w:styleId="FormtovanvHTMLChar">
    <w:name w:val="Formátovaný v HTML Char"/>
    <w:rsid w:val="000E379E"/>
    <w:rPr>
      <w:rFonts w:ascii="Courier New" w:eastAsia="Times New Roman" w:hAnsi="Courier New" w:cs="Courier New" w:hint="default"/>
      <w:lang w:val="x-none"/>
    </w:rPr>
  </w:style>
  <w:style w:type="character" w:customStyle="1" w:styleId="ZhlavChar">
    <w:name w:val="Záhlaví Char"/>
    <w:rsid w:val="000E379E"/>
    <w:rPr>
      <w:sz w:val="22"/>
      <w:szCs w:val="22"/>
    </w:rPr>
  </w:style>
  <w:style w:type="character" w:customStyle="1" w:styleId="ZpatChar">
    <w:name w:val="Zápatí Char"/>
    <w:rsid w:val="000E379E"/>
    <w:rPr>
      <w:sz w:val="22"/>
      <w:szCs w:val="22"/>
    </w:rPr>
  </w:style>
  <w:style w:type="character" w:customStyle="1" w:styleId="TextpoznpodarouChar">
    <w:name w:val="Text pozn. pod čarou Char"/>
    <w:rsid w:val="000E379E"/>
    <w:rPr>
      <w:lang w:val="cs-CZ"/>
    </w:rPr>
  </w:style>
  <w:style w:type="character" w:customStyle="1" w:styleId="Znakyprovysvtlivky">
    <w:name w:val="Znaky pro vysvětlivky"/>
    <w:rsid w:val="000E379E"/>
  </w:style>
  <w:style w:type="character" w:styleId="PremennHTML">
    <w:name w:val="HTML Variable"/>
    <w:basedOn w:val="Predvolenpsmoodseku"/>
    <w:uiPriority w:val="99"/>
    <w:unhideWhenUsed/>
    <w:rsid w:val="000E379E"/>
    <w:rPr>
      <w:i/>
      <w:iCs/>
    </w:rPr>
  </w:style>
  <w:style w:type="paragraph" w:customStyle="1" w:styleId="Eva">
    <w:name w:val="Eva"/>
    <w:basedOn w:val="Nadpis2"/>
    <w:next w:val="Normlny"/>
    <w:qFormat/>
    <w:rsid w:val="00C72F8D"/>
    <w:pPr>
      <w:keepLines w:val="0"/>
      <w:numPr>
        <w:ilvl w:val="1"/>
        <w:numId w:val="11"/>
      </w:numPr>
      <w:tabs>
        <w:tab w:val="clear" w:pos="653"/>
        <w:tab w:val="num" w:pos="360"/>
        <w:tab w:val="num" w:pos="567"/>
      </w:tabs>
      <w:spacing w:before="120" w:line="360" w:lineRule="auto"/>
      <w:ind w:left="907" w:firstLine="0"/>
      <w:jc w:val="both"/>
    </w:pPr>
    <w:rPr>
      <w:rFonts w:ascii="Times New Roman" w:eastAsia="Times New Roman" w:hAnsi="Times New Roman" w:cs="Times New Roman"/>
      <w:b w:val="0"/>
      <w:bCs w:val="0"/>
      <w:color w:val="000000"/>
      <w:sz w:val="28"/>
      <w:szCs w:val="24"/>
    </w:rPr>
  </w:style>
  <w:style w:type="paragraph" w:customStyle="1" w:styleId="EvaNadpis">
    <w:name w:val="Eva Nadpis"/>
    <w:basedOn w:val="Nadpis1"/>
    <w:qFormat/>
    <w:rsid w:val="00C72F8D"/>
    <w:pPr>
      <w:keepLines w:val="0"/>
      <w:numPr>
        <w:numId w:val="11"/>
      </w:numPr>
      <w:tabs>
        <w:tab w:val="num" w:pos="360"/>
        <w:tab w:val="left" w:pos="426"/>
      </w:tabs>
      <w:spacing w:before="240" w:line="360" w:lineRule="auto"/>
      <w:ind w:left="0" w:firstLine="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Evapodpodkapitola">
    <w:name w:val="Eva podpodkapitola"/>
    <w:basedOn w:val="Nadpis1"/>
    <w:next w:val="Normlny"/>
    <w:qFormat/>
    <w:rsid w:val="00C72F8D"/>
    <w:pPr>
      <w:keepLines w:val="0"/>
      <w:numPr>
        <w:ilvl w:val="2"/>
        <w:numId w:val="11"/>
      </w:numPr>
      <w:tabs>
        <w:tab w:val="num" w:pos="360"/>
        <w:tab w:val="left" w:pos="426"/>
      </w:tabs>
      <w:spacing w:before="240" w:line="360" w:lineRule="auto"/>
      <w:ind w:left="0" w:firstLine="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90379"/>
    <w:rPr>
      <w:rFonts w:cs="Times New Roman"/>
      <w:color w:val="808080"/>
      <w:shd w:val="clear" w:color="auto" w:fill="E6E6E6"/>
    </w:rPr>
  </w:style>
  <w:style w:type="paragraph" w:customStyle="1" w:styleId="111Charel">
    <w:name w:val="1.1.1_Charel"/>
    <w:basedOn w:val="Normlny"/>
    <w:next w:val="Normlny"/>
    <w:uiPriority w:val="99"/>
    <w:qFormat/>
    <w:rsid w:val="00990379"/>
    <w:pPr>
      <w:suppressAutoHyphens/>
      <w:spacing w:before="480" w:after="360" w:line="360" w:lineRule="auto"/>
      <w:ind w:left="709" w:hanging="709"/>
    </w:pPr>
    <w:rPr>
      <w:rFonts w:ascii="Times New Roman" w:eastAsia="Times New Roman" w:hAnsi="Times New Roman" w:cs="Times New Roman"/>
      <w:b/>
      <w:color w:val="000000"/>
      <w:sz w:val="28"/>
      <w:szCs w:val="24"/>
      <w:lang w:val="cs-CZ"/>
    </w:rPr>
  </w:style>
  <w:style w:type="paragraph" w:customStyle="1" w:styleId="body-paragraph">
    <w:name w:val="body-paragraph"/>
    <w:basedOn w:val="Normlny"/>
    <w:uiPriority w:val="99"/>
    <w:rsid w:val="0099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ext">
    <w:name w:val="Text"/>
    <w:basedOn w:val="Normlny"/>
    <w:rsid w:val="00AF61C4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ibliografia">
    <w:name w:val="Bibliography"/>
    <w:basedOn w:val="Normlny"/>
    <w:next w:val="Normlny"/>
    <w:uiPriority w:val="37"/>
    <w:unhideWhenUsed/>
    <w:rsid w:val="00AA4E93"/>
    <w:pPr>
      <w:spacing w:line="360" w:lineRule="auto"/>
      <w:jc w:val="both"/>
    </w:pPr>
    <w:rPr>
      <w:rFonts w:ascii="Times New Roman" w:eastAsia="Batang" w:hAnsi="Times New Roman"/>
      <w:sz w:val="24"/>
    </w:rPr>
  </w:style>
  <w:style w:type="paragraph" w:customStyle="1" w:styleId="Nadpis2rovn">
    <w:name w:val="Nadpis 2. úrovně"/>
    <w:basedOn w:val="Nadpis2"/>
    <w:rsid w:val="00AA4E93"/>
    <w:pPr>
      <w:keepLines w:val="0"/>
      <w:tabs>
        <w:tab w:val="left" w:pos="567"/>
      </w:tabs>
      <w:spacing w:before="0" w:after="60" w:line="360" w:lineRule="auto"/>
      <w:jc w:val="both"/>
    </w:pPr>
    <w:rPr>
      <w:rFonts w:ascii="Arial" w:eastAsia="Times New Roman" w:hAnsi="Arial" w:cs="Times New Roman"/>
      <w:b w:val="0"/>
      <w:bCs w:val="0"/>
      <w:i/>
      <w:iCs/>
      <w:color w:val="auto"/>
      <w:sz w:val="24"/>
      <w:szCs w:val="20"/>
      <w:lang w:val="cs-CZ"/>
    </w:rPr>
  </w:style>
  <w:style w:type="paragraph" w:customStyle="1" w:styleId="Nadpis1rovn">
    <w:name w:val="Nadpis 1. úrovně"/>
    <w:basedOn w:val="Nadpis1"/>
    <w:rsid w:val="00AA4E93"/>
    <w:pPr>
      <w:keepLines w:val="0"/>
      <w:tabs>
        <w:tab w:val="left" w:pos="426"/>
      </w:tabs>
      <w:spacing w:before="240" w:after="60" w:line="360" w:lineRule="auto"/>
    </w:pPr>
    <w:rPr>
      <w:rFonts w:ascii="Arial" w:eastAsia="Times New Roman" w:hAnsi="Arial" w:cs="Times New Roman"/>
      <w:color w:val="auto"/>
      <w:kern w:val="32"/>
      <w:sz w:val="32"/>
      <w:szCs w:val="20"/>
      <w:lang w:val="cs-CZ" w:eastAsia="cs-CZ"/>
    </w:rPr>
  </w:style>
  <w:style w:type="paragraph" w:customStyle="1" w:styleId="Export0">
    <w:name w:val="Export 0"/>
    <w:rsid w:val="00AA4E93"/>
    <w:pPr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styleId="Textvysvetlivky">
    <w:name w:val="endnote text"/>
    <w:basedOn w:val="Normlny"/>
    <w:link w:val="TextvysvetlivkyChar"/>
    <w:uiPriority w:val="99"/>
    <w:unhideWhenUsed/>
    <w:rsid w:val="00AA4E93"/>
    <w:pPr>
      <w:spacing w:after="0" w:line="240" w:lineRule="auto"/>
      <w:jc w:val="both"/>
    </w:pPr>
    <w:rPr>
      <w:rFonts w:ascii="Times New Roman" w:eastAsia="Batang" w:hAnsi="Times New Roman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AA4E93"/>
    <w:rPr>
      <w:rFonts w:ascii="Times New Roman" w:eastAsia="Batang" w:hAnsi="Times New Roman"/>
      <w:sz w:val="20"/>
      <w:szCs w:val="20"/>
    </w:rPr>
  </w:style>
  <w:style w:type="character" w:customStyle="1" w:styleId="NormalnytextDPChar">
    <w:name w:val="Normalny text DP Char"/>
    <w:basedOn w:val="Predvolenpsmoodseku"/>
    <w:link w:val="NormalnytextDP"/>
    <w:rsid w:val="00AA4E93"/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body">
    <w:name w:val="commentbody"/>
    <w:basedOn w:val="Predvolenpsmoodseku"/>
    <w:rsid w:val="00AA4E93"/>
  </w:style>
  <w:style w:type="paragraph" w:styleId="Obsah4">
    <w:name w:val="toc 4"/>
    <w:basedOn w:val="Normlny"/>
    <w:next w:val="Normlny"/>
    <w:autoRedefine/>
    <w:uiPriority w:val="39"/>
    <w:unhideWhenUsed/>
    <w:rsid w:val="00AA4E93"/>
    <w:pPr>
      <w:spacing w:after="0" w:line="360" w:lineRule="auto"/>
      <w:ind w:left="720"/>
    </w:pPr>
    <w:rPr>
      <w:rFonts w:eastAsia="Batang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AA4E93"/>
    <w:pPr>
      <w:spacing w:after="0" w:line="360" w:lineRule="auto"/>
      <w:ind w:left="960"/>
    </w:pPr>
    <w:rPr>
      <w:rFonts w:eastAsia="Batang"/>
      <w:sz w:val="18"/>
      <w:szCs w:val="18"/>
    </w:rPr>
  </w:style>
  <w:style w:type="table" w:styleId="Svetlpodfarbeniezvraznenie5">
    <w:name w:val="Light Shading Accent 5"/>
    <w:basedOn w:val="Normlnatabuka"/>
    <w:uiPriority w:val="60"/>
    <w:rsid w:val="00AA4E93"/>
    <w:pPr>
      <w:spacing w:after="0" w:line="240" w:lineRule="auto"/>
    </w:pPr>
    <w:rPr>
      <w:rFonts w:eastAsia="Batang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Obsah6">
    <w:name w:val="toc 6"/>
    <w:basedOn w:val="Normlny"/>
    <w:next w:val="Normlny"/>
    <w:autoRedefine/>
    <w:uiPriority w:val="39"/>
    <w:unhideWhenUsed/>
    <w:rsid w:val="00AA4E93"/>
    <w:pPr>
      <w:spacing w:after="0" w:line="360" w:lineRule="auto"/>
      <w:ind w:left="1200"/>
    </w:pPr>
    <w:rPr>
      <w:rFonts w:eastAsia="Batang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AA4E93"/>
    <w:pPr>
      <w:spacing w:after="0" w:line="360" w:lineRule="auto"/>
      <w:ind w:left="1440"/>
    </w:pPr>
    <w:rPr>
      <w:rFonts w:eastAsia="Batang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AA4E93"/>
    <w:pPr>
      <w:spacing w:after="0" w:line="360" w:lineRule="auto"/>
      <w:ind w:left="1680"/>
    </w:pPr>
    <w:rPr>
      <w:rFonts w:eastAsia="Batang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AA4E93"/>
    <w:pPr>
      <w:spacing w:after="0" w:line="360" w:lineRule="auto"/>
      <w:ind w:left="1920"/>
    </w:pPr>
    <w:rPr>
      <w:rFonts w:eastAsia="Batang"/>
      <w:sz w:val="18"/>
      <w:szCs w:val="18"/>
    </w:rPr>
  </w:style>
  <w:style w:type="table" w:customStyle="1" w:styleId="Tabukasozoznamom3zvraznenie21">
    <w:name w:val="Tabuľka so zoznamom 3 – zvýraznenie 21"/>
    <w:basedOn w:val="Normlnatabuka"/>
    <w:uiPriority w:val="48"/>
    <w:rsid w:val="00AA4E93"/>
    <w:pPr>
      <w:spacing w:after="0" w:line="240" w:lineRule="auto"/>
    </w:pPr>
    <w:rPr>
      <w:rFonts w:eastAsia="Batang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ukasmriekou4zvraznenie21">
    <w:name w:val="Tabuľka s mriežkou 4 – zvýraznenie 21"/>
    <w:basedOn w:val="Normlnatabuka"/>
    <w:uiPriority w:val="49"/>
    <w:rsid w:val="00AA4E93"/>
    <w:pPr>
      <w:spacing w:after="0" w:line="240" w:lineRule="auto"/>
    </w:pPr>
    <w:rPr>
      <w:rFonts w:eastAsia="Batang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mriekou41">
    <w:name w:val="Tabuľka s mriežkou 41"/>
    <w:basedOn w:val="Normlnatabuka"/>
    <w:uiPriority w:val="49"/>
    <w:rsid w:val="00AA4E93"/>
    <w:pPr>
      <w:spacing w:after="0" w:line="240" w:lineRule="auto"/>
    </w:pPr>
    <w:rPr>
      <w:rFonts w:eastAsia="Batang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mriekou6farebn1">
    <w:name w:val="Tabuľka s mriežkou 6 – farebná1"/>
    <w:basedOn w:val="Normlnatabuka"/>
    <w:uiPriority w:val="51"/>
    <w:rsid w:val="00AA4E93"/>
    <w:pPr>
      <w:spacing w:after="0" w:line="240" w:lineRule="auto"/>
    </w:pPr>
    <w:rPr>
      <w:rFonts w:eastAsia="Batang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AA4E93"/>
    <w:pPr>
      <w:spacing w:after="0" w:line="240" w:lineRule="auto"/>
    </w:pPr>
    <w:rPr>
      <w:rFonts w:eastAsia="Batang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AA4E93"/>
    <w:pPr>
      <w:spacing w:after="0" w:line="240" w:lineRule="auto"/>
    </w:pPr>
    <w:rPr>
      <w:rFonts w:eastAsia="Batang"/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21">
    <w:name w:val="Tabuľka so zoznamom 21"/>
    <w:basedOn w:val="Normlnatabuka"/>
    <w:uiPriority w:val="47"/>
    <w:rsid w:val="00AA4E93"/>
    <w:pPr>
      <w:spacing w:after="0" w:line="240" w:lineRule="auto"/>
    </w:pPr>
    <w:rPr>
      <w:rFonts w:eastAsia="Batang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WW8Num5z0">
    <w:name w:val="WW8Num5z0"/>
    <w:rsid w:val="00B336C2"/>
    <w:rPr>
      <w:rFonts w:ascii="Times New Roman" w:eastAsia="Calibri" w:hAnsi="Times New Roman" w:cs="Times New Roman"/>
    </w:rPr>
  </w:style>
  <w:style w:type="character" w:customStyle="1" w:styleId="WW8Num5z1">
    <w:name w:val="WW8Num5z1"/>
    <w:rsid w:val="00B336C2"/>
    <w:rPr>
      <w:rFonts w:ascii="Courier New" w:hAnsi="Courier New" w:cs="Courier New"/>
    </w:rPr>
  </w:style>
  <w:style w:type="character" w:customStyle="1" w:styleId="WW8Num5z2">
    <w:name w:val="WW8Num5z2"/>
    <w:rsid w:val="00B336C2"/>
    <w:rPr>
      <w:rFonts w:ascii="Wingdings" w:hAnsi="Wingdings"/>
    </w:rPr>
  </w:style>
  <w:style w:type="character" w:customStyle="1" w:styleId="WW8Num5z3">
    <w:name w:val="WW8Num5z3"/>
    <w:rsid w:val="00B336C2"/>
    <w:rPr>
      <w:rFonts w:ascii="Symbol" w:hAnsi="Symbol"/>
    </w:rPr>
  </w:style>
  <w:style w:type="character" w:customStyle="1" w:styleId="WW8Num6z0">
    <w:name w:val="WW8Num6z0"/>
    <w:rsid w:val="00B336C2"/>
    <w:rPr>
      <w:rFonts w:ascii="Symbol" w:hAnsi="Symbol"/>
    </w:rPr>
  </w:style>
  <w:style w:type="character" w:customStyle="1" w:styleId="WW8Num6z1">
    <w:name w:val="WW8Num6z1"/>
    <w:rsid w:val="00B336C2"/>
    <w:rPr>
      <w:rFonts w:ascii="Courier New" w:hAnsi="Courier New" w:cs="Courier New"/>
    </w:rPr>
  </w:style>
  <w:style w:type="character" w:customStyle="1" w:styleId="WW8Num6z2">
    <w:name w:val="WW8Num6z2"/>
    <w:rsid w:val="00B336C2"/>
    <w:rPr>
      <w:rFonts w:ascii="Wingdings" w:hAnsi="Wingdings"/>
    </w:rPr>
  </w:style>
  <w:style w:type="character" w:customStyle="1" w:styleId="WW8Num7z0">
    <w:name w:val="WW8Num7z0"/>
    <w:rsid w:val="00B336C2"/>
    <w:rPr>
      <w:rFonts w:ascii="Symbol" w:hAnsi="Symbol"/>
    </w:rPr>
  </w:style>
  <w:style w:type="character" w:customStyle="1" w:styleId="WW8Num7z1">
    <w:name w:val="WW8Num7z1"/>
    <w:rsid w:val="00B336C2"/>
    <w:rPr>
      <w:rFonts w:ascii="Courier New" w:hAnsi="Courier New" w:cs="Courier New"/>
    </w:rPr>
  </w:style>
  <w:style w:type="character" w:customStyle="1" w:styleId="WW8Num7z2">
    <w:name w:val="WW8Num7z2"/>
    <w:rsid w:val="00B336C2"/>
    <w:rPr>
      <w:rFonts w:ascii="Wingdings" w:hAnsi="Wingdings"/>
    </w:rPr>
  </w:style>
  <w:style w:type="character" w:customStyle="1" w:styleId="WW8Num8z0">
    <w:name w:val="WW8Num8z0"/>
    <w:rsid w:val="00B336C2"/>
    <w:rPr>
      <w:rFonts w:ascii="Symbol" w:hAnsi="Symbol"/>
    </w:rPr>
  </w:style>
  <w:style w:type="character" w:customStyle="1" w:styleId="WW8Num8z1">
    <w:name w:val="WW8Num8z1"/>
    <w:rsid w:val="00B336C2"/>
    <w:rPr>
      <w:rFonts w:ascii="Courier New" w:hAnsi="Courier New" w:cs="Courier New"/>
    </w:rPr>
  </w:style>
  <w:style w:type="character" w:customStyle="1" w:styleId="WW8Num8z2">
    <w:name w:val="WW8Num8z2"/>
    <w:rsid w:val="00B336C2"/>
    <w:rPr>
      <w:rFonts w:ascii="Wingdings" w:hAnsi="Wingdings"/>
    </w:rPr>
  </w:style>
  <w:style w:type="character" w:customStyle="1" w:styleId="WW8Num9z0">
    <w:name w:val="WW8Num9z0"/>
    <w:rsid w:val="00B336C2"/>
    <w:rPr>
      <w:rFonts w:ascii="Symbol" w:hAnsi="Symbol"/>
    </w:rPr>
  </w:style>
  <w:style w:type="character" w:customStyle="1" w:styleId="WW8Num9z1">
    <w:name w:val="WW8Num9z1"/>
    <w:rsid w:val="00B336C2"/>
    <w:rPr>
      <w:rFonts w:ascii="Courier New" w:hAnsi="Courier New" w:cs="Courier New"/>
    </w:rPr>
  </w:style>
  <w:style w:type="character" w:customStyle="1" w:styleId="WW8Num9z2">
    <w:name w:val="WW8Num9z2"/>
    <w:rsid w:val="00B336C2"/>
    <w:rPr>
      <w:rFonts w:ascii="Wingdings" w:hAnsi="Wingdings"/>
    </w:rPr>
  </w:style>
  <w:style w:type="character" w:customStyle="1" w:styleId="WW8Num11z0">
    <w:name w:val="WW8Num11z0"/>
    <w:rsid w:val="00B336C2"/>
    <w:rPr>
      <w:rFonts w:ascii="Times New Roman" w:eastAsia="Calibri" w:hAnsi="Times New Roman" w:cs="Times New Roman"/>
    </w:rPr>
  </w:style>
  <w:style w:type="character" w:customStyle="1" w:styleId="WW8Num12z0">
    <w:name w:val="WW8Num12z0"/>
    <w:rsid w:val="00B336C2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B336C2"/>
    <w:rPr>
      <w:rFonts w:ascii="Courier New" w:hAnsi="Courier New" w:cs="Courier New"/>
    </w:rPr>
  </w:style>
  <w:style w:type="character" w:customStyle="1" w:styleId="WW8Num12z2">
    <w:name w:val="WW8Num12z2"/>
    <w:rsid w:val="00B336C2"/>
    <w:rPr>
      <w:rFonts w:ascii="Wingdings" w:hAnsi="Wingdings"/>
    </w:rPr>
  </w:style>
  <w:style w:type="character" w:customStyle="1" w:styleId="WW8Num12z3">
    <w:name w:val="WW8Num12z3"/>
    <w:rsid w:val="00B336C2"/>
    <w:rPr>
      <w:rFonts w:ascii="Symbol" w:hAnsi="Symbol"/>
    </w:rPr>
  </w:style>
  <w:style w:type="character" w:customStyle="1" w:styleId="WW8Num13z0">
    <w:name w:val="WW8Num13z0"/>
    <w:rsid w:val="00B336C2"/>
    <w:rPr>
      <w:rFonts w:ascii="Symbol" w:hAnsi="Symbol"/>
    </w:rPr>
  </w:style>
  <w:style w:type="character" w:customStyle="1" w:styleId="WW8Num13z1">
    <w:name w:val="WW8Num13z1"/>
    <w:rsid w:val="00B336C2"/>
    <w:rPr>
      <w:rFonts w:ascii="Courier New" w:hAnsi="Courier New" w:cs="Courier New"/>
    </w:rPr>
  </w:style>
  <w:style w:type="character" w:customStyle="1" w:styleId="WW8Num13z2">
    <w:name w:val="WW8Num13z2"/>
    <w:rsid w:val="00B336C2"/>
    <w:rPr>
      <w:rFonts w:ascii="Wingdings" w:hAnsi="Wingdings"/>
    </w:rPr>
  </w:style>
  <w:style w:type="character" w:customStyle="1" w:styleId="WW8Num15z0">
    <w:name w:val="WW8Num15z0"/>
    <w:rsid w:val="00B336C2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B336C2"/>
    <w:rPr>
      <w:rFonts w:ascii="Courier New" w:hAnsi="Courier New" w:cs="Courier New"/>
    </w:rPr>
  </w:style>
  <w:style w:type="character" w:customStyle="1" w:styleId="WW8Num15z2">
    <w:name w:val="WW8Num15z2"/>
    <w:rsid w:val="00B336C2"/>
    <w:rPr>
      <w:rFonts w:ascii="Wingdings" w:hAnsi="Wingdings"/>
    </w:rPr>
  </w:style>
  <w:style w:type="character" w:customStyle="1" w:styleId="WW8Num15z3">
    <w:name w:val="WW8Num15z3"/>
    <w:rsid w:val="00B336C2"/>
    <w:rPr>
      <w:rFonts w:ascii="Symbol" w:hAnsi="Symbol"/>
    </w:rPr>
  </w:style>
  <w:style w:type="character" w:customStyle="1" w:styleId="WW8Num16z0">
    <w:name w:val="WW8Num16z0"/>
    <w:rsid w:val="00B336C2"/>
    <w:rPr>
      <w:rFonts w:ascii="Symbol" w:hAnsi="Symbol"/>
    </w:rPr>
  </w:style>
  <w:style w:type="character" w:customStyle="1" w:styleId="WW8Num16z1">
    <w:name w:val="WW8Num16z1"/>
    <w:rsid w:val="00B336C2"/>
    <w:rPr>
      <w:rFonts w:ascii="Courier New" w:hAnsi="Courier New" w:cs="Courier New"/>
    </w:rPr>
  </w:style>
  <w:style w:type="character" w:customStyle="1" w:styleId="WW8Num16z2">
    <w:name w:val="WW8Num16z2"/>
    <w:rsid w:val="00B336C2"/>
    <w:rPr>
      <w:rFonts w:ascii="Wingdings" w:hAnsi="Wingdings"/>
    </w:rPr>
  </w:style>
  <w:style w:type="character" w:customStyle="1" w:styleId="WW8Num17z0">
    <w:name w:val="WW8Num17z0"/>
    <w:rsid w:val="00B336C2"/>
    <w:rPr>
      <w:rFonts w:ascii="Symbol" w:hAnsi="Symbol"/>
    </w:rPr>
  </w:style>
  <w:style w:type="character" w:customStyle="1" w:styleId="WW8Num17z1">
    <w:name w:val="WW8Num17z1"/>
    <w:rsid w:val="00B336C2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B336C2"/>
    <w:rPr>
      <w:rFonts w:ascii="Wingdings" w:hAnsi="Wingdings"/>
    </w:rPr>
  </w:style>
  <w:style w:type="character" w:customStyle="1" w:styleId="WW8Num17z4">
    <w:name w:val="WW8Num17z4"/>
    <w:rsid w:val="00B336C2"/>
    <w:rPr>
      <w:rFonts w:ascii="Courier New" w:hAnsi="Courier New" w:cs="Courier New"/>
    </w:rPr>
  </w:style>
  <w:style w:type="character" w:customStyle="1" w:styleId="WW8Num19z0">
    <w:name w:val="WW8Num19z0"/>
    <w:rsid w:val="00B336C2"/>
    <w:rPr>
      <w:rFonts w:ascii="Symbol" w:hAnsi="Symbol"/>
    </w:rPr>
  </w:style>
  <w:style w:type="character" w:customStyle="1" w:styleId="WW8Num19z1">
    <w:name w:val="WW8Num19z1"/>
    <w:rsid w:val="00B336C2"/>
    <w:rPr>
      <w:rFonts w:ascii="Courier New" w:hAnsi="Courier New" w:cs="Courier New"/>
    </w:rPr>
  </w:style>
  <w:style w:type="character" w:customStyle="1" w:styleId="WW8Num19z2">
    <w:name w:val="WW8Num19z2"/>
    <w:rsid w:val="00B336C2"/>
    <w:rPr>
      <w:rFonts w:ascii="Wingdings" w:hAnsi="Wingdings"/>
    </w:rPr>
  </w:style>
  <w:style w:type="character" w:customStyle="1" w:styleId="WW8Num20z0">
    <w:name w:val="WW8Num20z0"/>
    <w:rsid w:val="00B336C2"/>
    <w:rPr>
      <w:rFonts w:ascii="Symbol" w:hAnsi="Symbol"/>
    </w:rPr>
  </w:style>
  <w:style w:type="character" w:customStyle="1" w:styleId="WW8Num20z1">
    <w:name w:val="WW8Num20z1"/>
    <w:rsid w:val="00B336C2"/>
    <w:rPr>
      <w:rFonts w:ascii="Courier New" w:hAnsi="Courier New" w:cs="Courier New"/>
    </w:rPr>
  </w:style>
  <w:style w:type="character" w:customStyle="1" w:styleId="WW8Num20z2">
    <w:name w:val="WW8Num20z2"/>
    <w:rsid w:val="00B336C2"/>
    <w:rPr>
      <w:rFonts w:ascii="Wingdings" w:hAnsi="Wingdings"/>
    </w:rPr>
  </w:style>
  <w:style w:type="character" w:customStyle="1" w:styleId="WW8Num21z0">
    <w:name w:val="WW8Num21z0"/>
    <w:rsid w:val="00B336C2"/>
    <w:rPr>
      <w:rFonts w:ascii="Symbol" w:hAnsi="Symbol"/>
    </w:rPr>
  </w:style>
  <w:style w:type="character" w:customStyle="1" w:styleId="WW8Num21z2">
    <w:name w:val="WW8Num21z2"/>
    <w:rsid w:val="00B336C2"/>
    <w:rPr>
      <w:rFonts w:ascii="Wingdings" w:hAnsi="Wingdings"/>
    </w:rPr>
  </w:style>
  <w:style w:type="character" w:customStyle="1" w:styleId="WW8Num21z4">
    <w:name w:val="WW8Num21z4"/>
    <w:rsid w:val="00B336C2"/>
    <w:rPr>
      <w:rFonts w:ascii="Courier New" w:hAnsi="Courier New" w:cs="Courier New"/>
    </w:rPr>
  </w:style>
  <w:style w:type="character" w:customStyle="1" w:styleId="WW8Num22z0">
    <w:name w:val="WW8Num22z0"/>
    <w:rsid w:val="00B336C2"/>
    <w:rPr>
      <w:rFonts w:ascii="Symbol" w:hAnsi="Symbol"/>
    </w:rPr>
  </w:style>
  <w:style w:type="character" w:customStyle="1" w:styleId="WW8Num22z1">
    <w:name w:val="WW8Num22z1"/>
    <w:rsid w:val="00B336C2"/>
    <w:rPr>
      <w:rFonts w:ascii="Courier New" w:hAnsi="Courier New" w:cs="Courier New"/>
    </w:rPr>
  </w:style>
  <w:style w:type="character" w:customStyle="1" w:styleId="WW8Num22z2">
    <w:name w:val="WW8Num22z2"/>
    <w:rsid w:val="00B336C2"/>
    <w:rPr>
      <w:rFonts w:ascii="Wingdings" w:hAnsi="Wingdings"/>
    </w:rPr>
  </w:style>
  <w:style w:type="character" w:customStyle="1" w:styleId="WW8Num23z0">
    <w:name w:val="WW8Num23z0"/>
    <w:rsid w:val="00B336C2"/>
    <w:rPr>
      <w:rFonts w:ascii="Symbol" w:hAnsi="Symbol"/>
    </w:rPr>
  </w:style>
  <w:style w:type="character" w:customStyle="1" w:styleId="WW8Num23z1">
    <w:name w:val="WW8Num23z1"/>
    <w:rsid w:val="00B336C2"/>
    <w:rPr>
      <w:rFonts w:ascii="Courier New" w:hAnsi="Courier New" w:cs="Courier New"/>
    </w:rPr>
  </w:style>
  <w:style w:type="character" w:customStyle="1" w:styleId="WW8Num23z2">
    <w:name w:val="WW8Num23z2"/>
    <w:rsid w:val="00B336C2"/>
    <w:rPr>
      <w:rFonts w:ascii="Wingdings" w:hAnsi="Wingdings"/>
    </w:rPr>
  </w:style>
  <w:style w:type="character" w:customStyle="1" w:styleId="WW8Num24z0">
    <w:name w:val="WW8Num24z0"/>
    <w:rsid w:val="00B336C2"/>
    <w:rPr>
      <w:rFonts w:ascii="Symbol" w:hAnsi="Symbol"/>
    </w:rPr>
  </w:style>
  <w:style w:type="character" w:customStyle="1" w:styleId="WW8Num24z1">
    <w:name w:val="WW8Num24z1"/>
    <w:rsid w:val="00B336C2"/>
    <w:rPr>
      <w:rFonts w:ascii="Courier New" w:hAnsi="Courier New" w:cs="Courier New"/>
    </w:rPr>
  </w:style>
  <w:style w:type="character" w:customStyle="1" w:styleId="WW8Num24z2">
    <w:name w:val="WW8Num24z2"/>
    <w:rsid w:val="00B336C2"/>
    <w:rPr>
      <w:rFonts w:ascii="Wingdings" w:hAnsi="Wingdings"/>
    </w:rPr>
  </w:style>
  <w:style w:type="character" w:customStyle="1" w:styleId="WW8Num25z0">
    <w:name w:val="WW8Num25z0"/>
    <w:rsid w:val="00B336C2"/>
    <w:rPr>
      <w:rFonts w:ascii="Symbol" w:hAnsi="Symbol"/>
      <w:sz w:val="20"/>
    </w:rPr>
  </w:style>
  <w:style w:type="character" w:customStyle="1" w:styleId="WW8Num25z1">
    <w:name w:val="WW8Num25z1"/>
    <w:rsid w:val="00B336C2"/>
    <w:rPr>
      <w:rFonts w:ascii="Courier New" w:hAnsi="Courier New"/>
      <w:sz w:val="20"/>
    </w:rPr>
  </w:style>
  <w:style w:type="character" w:customStyle="1" w:styleId="WW8Num25z2">
    <w:name w:val="WW8Num25z2"/>
    <w:rsid w:val="00B336C2"/>
    <w:rPr>
      <w:rFonts w:ascii="Wingdings" w:hAnsi="Wingdings"/>
      <w:sz w:val="20"/>
    </w:rPr>
  </w:style>
  <w:style w:type="character" w:customStyle="1" w:styleId="WW8Num28z0">
    <w:name w:val="WW8Num28z0"/>
    <w:rsid w:val="00B336C2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B336C2"/>
    <w:rPr>
      <w:rFonts w:ascii="Courier New" w:hAnsi="Courier New" w:cs="Courier New"/>
    </w:rPr>
  </w:style>
  <w:style w:type="character" w:customStyle="1" w:styleId="WW8Num28z2">
    <w:name w:val="WW8Num28z2"/>
    <w:rsid w:val="00B336C2"/>
    <w:rPr>
      <w:rFonts w:ascii="Wingdings" w:hAnsi="Wingdings"/>
    </w:rPr>
  </w:style>
  <w:style w:type="character" w:customStyle="1" w:styleId="WW8Num28z3">
    <w:name w:val="WW8Num28z3"/>
    <w:rsid w:val="00B336C2"/>
    <w:rPr>
      <w:rFonts w:ascii="Symbol" w:hAnsi="Symbol"/>
    </w:rPr>
  </w:style>
  <w:style w:type="character" w:customStyle="1" w:styleId="WW8Num29z0">
    <w:name w:val="WW8Num29z0"/>
    <w:rsid w:val="00B336C2"/>
    <w:rPr>
      <w:rFonts w:ascii="Symbol" w:hAnsi="Symbol"/>
      <w:sz w:val="20"/>
    </w:rPr>
  </w:style>
  <w:style w:type="character" w:customStyle="1" w:styleId="WW8Num29z1">
    <w:name w:val="WW8Num29z1"/>
    <w:rsid w:val="00B336C2"/>
    <w:rPr>
      <w:rFonts w:ascii="Courier New" w:hAnsi="Courier New"/>
      <w:sz w:val="20"/>
    </w:rPr>
  </w:style>
  <w:style w:type="character" w:customStyle="1" w:styleId="WW8Num29z2">
    <w:name w:val="WW8Num29z2"/>
    <w:rsid w:val="00B336C2"/>
    <w:rPr>
      <w:rFonts w:ascii="Wingdings" w:hAnsi="Wingdings"/>
      <w:sz w:val="20"/>
    </w:rPr>
  </w:style>
  <w:style w:type="character" w:customStyle="1" w:styleId="WW8Num31z0">
    <w:name w:val="WW8Num31z0"/>
    <w:rsid w:val="00B336C2"/>
    <w:rPr>
      <w:rFonts w:ascii="Times New Roman" w:eastAsia="Times New Roman" w:hAnsi="Times New Roman" w:cs="Times New Roman"/>
    </w:rPr>
  </w:style>
  <w:style w:type="character" w:customStyle="1" w:styleId="WW8Num31z1">
    <w:name w:val="WW8Num31z1"/>
    <w:rsid w:val="00B336C2"/>
    <w:rPr>
      <w:rFonts w:ascii="Courier New" w:hAnsi="Courier New" w:cs="Courier New"/>
    </w:rPr>
  </w:style>
  <w:style w:type="character" w:customStyle="1" w:styleId="WW8Num31z2">
    <w:name w:val="WW8Num31z2"/>
    <w:rsid w:val="00B336C2"/>
    <w:rPr>
      <w:rFonts w:ascii="Wingdings" w:hAnsi="Wingdings"/>
    </w:rPr>
  </w:style>
  <w:style w:type="character" w:customStyle="1" w:styleId="WW8Num31z3">
    <w:name w:val="WW8Num31z3"/>
    <w:rsid w:val="00B336C2"/>
    <w:rPr>
      <w:rFonts w:ascii="Symbol" w:hAnsi="Symbol"/>
    </w:rPr>
  </w:style>
  <w:style w:type="character" w:customStyle="1" w:styleId="Odkaznakoment1">
    <w:name w:val="Odkaz na komentář1"/>
    <w:rsid w:val="00B336C2"/>
    <w:rPr>
      <w:sz w:val="16"/>
      <w:szCs w:val="16"/>
    </w:rPr>
  </w:style>
  <w:style w:type="character" w:customStyle="1" w:styleId="TextkomenteChar">
    <w:name w:val="Text komentáře Char"/>
    <w:uiPriority w:val="99"/>
    <w:rsid w:val="00B336C2"/>
    <w:rPr>
      <w:sz w:val="20"/>
      <w:szCs w:val="20"/>
    </w:rPr>
  </w:style>
  <w:style w:type="character" w:customStyle="1" w:styleId="PedmtkomenteChar">
    <w:name w:val="Předmět komentáře Char"/>
    <w:uiPriority w:val="99"/>
    <w:rsid w:val="00B336C2"/>
    <w:rPr>
      <w:b/>
      <w:bCs/>
      <w:sz w:val="20"/>
      <w:szCs w:val="20"/>
    </w:rPr>
  </w:style>
  <w:style w:type="character" w:customStyle="1" w:styleId="TextvysvtlivekChar">
    <w:name w:val="Text vysvětlivek Char"/>
    <w:rsid w:val="00B336C2"/>
    <w:rPr>
      <w:sz w:val="20"/>
      <w:szCs w:val="20"/>
    </w:rPr>
  </w:style>
  <w:style w:type="character" w:customStyle="1" w:styleId="Zkladntext2Char0">
    <w:name w:val="Základní text 2 Char"/>
    <w:rsid w:val="00B336C2"/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NzevChar">
    <w:name w:val="Název Char"/>
    <w:rsid w:val="00B336C2"/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CitaceChar">
    <w:name w:val="Citace Char"/>
    <w:rsid w:val="00B336C2"/>
    <w:rPr>
      <w:rFonts w:eastAsia="Times New Roman" w:cs="Times New Roman"/>
      <w:i/>
      <w:iCs/>
    </w:rPr>
  </w:style>
  <w:style w:type="character" w:customStyle="1" w:styleId="CitaceintenzivnChar">
    <w:name w:val="Citace – intenzivní Char"/>
    <w:rsid w:val="00B336C2"/>
    <w:rPr>
      <w:rFonts w:eastAsia="Times New Roman" w:cs="Times New Roman"/>
      <w:caps/>
      <w:color w:val="622423"/>
      <w:spacing w:val="5"/>
      <w:sz w:val="20"/>
      <w:szCs w:val="20"/>
    </w:rPr>
  </w:style>
  <w:style w:type="paragraph" w:customStyle="1" w:styleId="Textkomente1">
    <w:name w:val="Text komentáře1"/>
    <w:basedOn w:val="Normlny"/>
    <w:rsid w:val="00B336C2"/>
    <w:pPr>
      <w:suppressAutoHyphens/>
      <w:spacing w:line="240" w:lineRule="auto"/>
    </w:pPr>
    <w:rPr>
      <w:rFonts w:ascii="Cambria" w:eastAsia="Times New Roman" w:hAnsi="Cambria" w:cs="Cambria"/>
      <w:sz w:val="20"/>
      <w:szCs w:val="20"/>
      <w:lang w:val="en-US" w:bidi="en-US"/>
    </w:rPr>
  </w:style>
  <w:style w:type="paragraph" w:customStyle="1" w:styleId="notka1">
    <w:name w:val="notka1"/>
    <w:basedOn w:val="Normlny"/>
    <w:rsid w:val="00B336C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cs-CZ" w:bidi="en-US"/>
    </w:rPr>
  </w:style>
  <w:style w:type="paragraph" w:customStyle="1" w:styleId="Zkladntext21">
    <w:name w:val="Základní text 21"/>
    <w:basedOn w:val="Normlny"/>
    <w:rsid w:val="00B336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bidi="en-US"/>
    </w:rPr>
  </w:style>
  <w:style w:type="paragraph" w:customStyle="1" w:styleId="Titulek1">
    <w:name w:val="Titulek1"/>
    <w:basedOn w:val="Normlny"/>
    <w:next w:val="Normlny"/>
    <w:rsid w:val="00B336C2"/>
    <w:pPr>
      <w:suppressAutoHyphens/>
      <w:spacing w:line="252" w:lineRule="auto"/>
    </w:pPr>
    <w:rPr>
      <w:rFonts w:ascii="Cambria" w:eastAsia="Times New Roman" w:hAnsi="Cambria" w:cs="Cambria"/>
      <w:caps/>
      <w:spacing w:val="10"/>
      <w:sz w:val="18"/>
      <w:szCs w:val="18"/>
      <w:lang w:val="en-US" w:bidi="en-US"/>
    </w:rPr>
  </w:style>
  <w:style w:type="paragraph" w:customStyle="1" w:styleId="Obsahrmce">
    <w:name w:val="Obsah rámce"/>
    <w:basedOn w:val="Zkladntext"/>
    <w:rsid w:val="00B336C2"/>
    <w:pPr>
      <w:suppressAutoHyphens/>
      <w:spacing w:line="252" w:lineRule="auto"/>
      <w:ind w:firstLine="0"/>
      <w:jc w:val="left"/>
    </w:pPr>
    <w:rPr>
      <w:rFonts w:ascii="Cambria" w:eastAsia="Times New Roman" w:hAnsi="Cambria" w:cs="Cambria"/>
      <w:sz w:val="22"/>
      <w:szCs w:val="22"/>
      <w:lang w:val="en-US" w:eastAsia="en-US" w:bidi="en-US"/>
    </w:rPr>
  </w:style>
  <w:style w:type="character" w:customStyle="1" w:styleId="WW8Num1z2">
    <w:name w:val="WW8Num1z2"/>
    <w:rsid w:val="00B336C2"/>
    <w:rPr>
      <w:rFonts w:ascii="Wingdings" w:hAnsi="Wingdings"/>
    </w:rPr>
  </w:style>
  <w:style w:type="character" w:customStyle="1" w:styleId="WW8Num6z3">
    <w:name w:val="WW8Num6z3"/>
    <w:rsid w:val="00B336C2"/>
    <w:rPr>
      <w:rFonts w:ascii="Symbol" w:hAnsi="Symbol"/>
    </w:rPr>
  </w:style>
  <w:style w:type="character" w:customStyle="1" w:styleId="WW8Num7z3">
    <w:name w:val="WW8Num7z3"/>
    <w:rsid w:val="00B336C2"/>
    <w:rPr>
      <w:rFonts w:ascii="Symbol" w:hAnsi="Symbol"/>
    </w:rPr>
  </w:style>
  <w:style w:type="character" w:customStyle="1" w:styleId="WW8Num10z0">
    <w:name w:val="WW8Num10z0"/>
    <w:rsid w:val="00B336C2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B336C2"/>
    <w:rPr>
      <w:rFonts w:ascii="Courier New" w:hAnsi="Courier New" w:cs="Courier New"/>
    </w:rPr>
  </w:style>
  <w:style w:type="character" w:customStyle="1" w:styleId="WW8Num10z2">
    <w:name w:val="WW8Num10z2"/>
    <w:rsid w:val="00B336C2"/>
    <w:rPr>
      <w:rFonts w:ascii="Wingdings" w:hAnsi="Wingdings"/>
    </w:rPr>
  </w:style>
  <w:style w:type="character" w:customStyle="1" w:styleId="WW8Num10z3">
    <w:name w:val="WW8Num10z3"/>
    <w:rsid w:val="00B336C2"/>
    <w:rPr>
      <w:rFonts w:ascii="Symbol" w:hAnsi="Symbol"/>
    </w:rPr>
  </w:style>
  <w:style w:type="paragraph" w:customStyle="1" w:styleId="mujstyl0">
    <w:name w:val="muj styl 0"/>
    <w:rsid w:val="00B336C2"/>
    <w:pPr>
      <w:suppressAutoHyphens/>
      <w:spacing w:after="120" w:line="360" w:lineRule="auto"/>
      <w:jc w:val="both"/>
    </w:pPr>
    <w:rPr>
      <w:rFonts w:ascii="Times New Roman" w:eastAsia="Times New Roman" w:hAnsi="Times New Roman" w:cs="Calibri"/>
      <w:sz w:val="24"/>
      <w:szCs w:val="20"/>
      <w:lang w:val="cs-CZ" w:eastAsia="ar-SA"/>
    </w:rPr>
  </w:style>
  <w:style w:type="paragraph" w:customStyle="1" w:styleId="Odstavec">
    <w:name w:val="_Odstavec"/>
    <w:basedOn w:val="Normlny"/>
    <w:qFormat/>
    <w:rsid w:val="00B336C2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val="cs-CZ" w:bidi="en-US"/>
    </w:rPr>
  </w:style>
  <w:style w:type="table" w:customStyle="1" w:styleId="Mkatabulky1">
    <w:name w:val="Mřížka tabulky1"/>
    <w:basedOn w:val="Normlnatabuka"/>
    <w:next w:val="Mriekatabuky"/>
    <w:uiPriority w:val="59"/>
    <w:rsid w:val="00B336C2"/>
    <w:pPr>
      <w:spacing w:after="0" w:line="240" w:lineRule="auto"/>
    </w:pPr>
    <w:rPr>
      <w:rFonts w:ascii="Calibri" w:eastAsia="Calibri" w:hAnsi="Calibri" w:cs="Times New Roman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atabuka"/>
    <w:next w:val="Mriekatabuky"/>
    <w:uiPriority w:val="59"/>
    <w:rsid w:val="00B336C2"/>
    <w:pPr>
      <w:spacing w:after="0" w:line="240" w:lineRule="auto"/>
    </w:pPr>
    <w:rPr>
      <w:rFonts w:ascii="Calibri" w:eastAsia="Calibri" w:hAnsi="Calibri" w:cs="Times New Roman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31">
    <w:name w:val="NADPIS 3"/>
    <w:basedOn w:val="Normlny"/>
    <w:next w:val="Normlny"/>
    <w:rsid w:val="00B336C2"/>
    <w:pPr>
      <w:keepNext/>
      <w:suppressAutoHyphens/>
      <w:spacing w:before="240" w:after="120" w:line="360" w:lineRule="auto"/>
      <w:ind w:firstLine="709"/>
      <w:jc w:val="both"/>
    </w:pPr>
    <w:rPr>
      <w:rFonts w:ascii="Times New Roman" w:eastAsia="SimSun" w:hAnsi="Times New Roman" w:cs="Mangal"/>
      <w:b/>
      <w:bCs/>
      <w:sz w:val="28"/>
      <w:szCs w:val="20"/>
      <w:lang w:val="cs-CZ" w:eastAsia="ar-SA"/>
    </w:rPr>
  </w:style>
  <w:style w:type="paragraph" w:customStyle="1" w:styleId="NADPIS21">
    <w:name w:val="NADPIS 2"/>
    <w:basedOn w:val="Normlny"/>
    <w:rsid w:val="00B336C2"/>
    <w:pPr>
      <w:keepNext/>
      <w:suppressAutoHyphens/>
      <w:spacing w:before="240" w:after="60" w:line="360" w:lineRule="auto"/>
      <w:ind w:firstLine="709"/>
      <w:jc w:val="both"/>
      <w:outlineLvl w:val="1"/>
    </w:pPr>
    <w:rPr>
      <w:rFonts w:ascii="Times New Roman" w:eastAsia="Times New Roman" w:hAnsi="Times New Roman" w:cs="Arial"/>
      <w:b/>
      <w:iCs/>
      <w:sz w:val="30"/>
      <w:szCs w:val="20"/>
      <w:lang w:val="cs-CZ" w:eastAsia="ar-SA"/>
    </w:rPr>
  </w:style>
  <w:style w:type="paragraph" w:customStyle="1" w:styleId="NADPIS10">
    <w:name w:val="NADPIS 1"/>
    <w:basedOn w:val="Normlny"/>
    <w:rsid w:val="00B336C2"/>
    <w:pPr>
      <w:keepNext/>
      <w:suppressAutoHyphens/>
      <w:spacing w:before="240" w:after="120" w:line="240" w:lineRule="auto"/>
    </w:pPr>
    <w:rPr>
      <w:rFonts w:ascii="Times New Roman" w:eastAsia="SimSun" w:hAnsi="Times New Roman" w:cs="Mangal"/>
      <w:b/>
      <w:sz w:val="32"/>
      <w:szCs w:val="28"/>
      <w:lang w:val="cs-CZ" w:eastAsia="ar-SA"/>
    </w:rPr>
  </w:style>
  <w:style w:type="paragraph" w:customStyle="1" w:styleId="StylZarovnatdoblokudkovn15dku1">
    <w:name w:val="Styl Zarovnat do bloku Řádkování:  15 řádku1"/>
    <w:basedOn w:val="Normlny"/>
    <w:next w:val="Normlny"/>
    <w:rsid w:val="00B336C2"/>
    <w:pPr>
      <w:keepNext/>
      <w:suppressAutoHyphens/>
      <w:spacing w:before="240" w:after="120" w:line="360" w:lineRule="auto"/>
      <w:jc w:val="both"/>
    </w:pPr>
    <w:rPr>
      <w:rFonts w:ascii="Times New Roman" w:eastAsia="SimSun" w:hAnsi="Times New Roman" w:cs="Mangal"/>
      <w:b/>
      <w:bCs/>
      <w:sz w:val="32"/>
      <w:szCs w:val="20"/>
      <w:lang w:val="cs-CZ" w:eastAsia="ar-SA"/>
    </w:rPr>
  </w:style>
  <w:style w:type="numbering" w:customStyle="1" w:styleId="Bezseznamu1">
    <w:name w:val="Bez seznamu1"/>
    <w:next w:val="Bezzoznamu"/>
    <w:uiPriority w:val="99"/>
    <w:semiHidden/>
    <w:unhideWhenUsed/>
    <w:rsid w:val="00B336C2"/>
  </w:style>
  <w:style w:type="paragraph" w:customStyle="1" w:styleId="Normln1">
    <w:name w:val="Normální1"/>
    <w:basedOn w:val="Normlny"/>
    <w:rsid w:val="00B336C2"/>
    <w:pPr>
      <w:suppressAutoHyphens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customStyle="1" w:styleId="Textvbloku1">
    <w:name w:val="Text v bloku1"/>
    <w:basedOn w:val="Normlny"/>
    <w:rsid w:val="00B336C2"/>
    <w:pPr>
      <w:suppressAutoHyphens/>
      <w:spacing w:after="0" w:line="240" w:lineRule="auto"/>
      <w:ind w:left="-1134" w:right="901"/>
      <w:jc w:val="both"/>
    </w:pPr>
    <w:rPr>
      <w:rFonts w:ascii="Times New Roman" w:eastAsia="Times New Roman" w:hAnsi="Times New Roman" w:cs="Times New Roman"/>
      <w:sz w:val="24"/>
      <w:szCs w:val="20"/>
      <w:lang w:val="cs-CZ" w:eastAsia="ar-SA"/>
    </w:rPr>
  </w:style>
  <w:style w:type="paragraph" w:customStyle="1" w:styleId="Import0">
    <w:name w:val="Import 0"/>
    <w:basedOn w:val="Normlny"/>
    <w:rsid w:val="00B336C2"/>
    <w:pPr>
      <w:widowControl w:val="0"/>
      <w:suppressAutoHyphens/>
      <w:spacing w:after="0" w:line="288" w:lineRule="auto"/>
    </w:pPr>
    <w:rPr>
      <w:rFonts w:ascii="Courier New" w:eastAsia="Times New Roman" w:hAnsi="Courier New" w:cs="Times New Roman"/>
      <w:sz w:val="24"/>
      <w:szCs w:val="20"/>
      <w:lang w:val="cs-CZ" w:eastAsia="ar-SA"/>
    </w:rPr>
  </w:style>
  <w:style w:type="paragraph" w:customStyle="1" w:styleId="Import4">
    <w:name w:val="Import 4"/>
    <w:basedOn w:val="Import0"/>
    <w:rsid w:val="00B336C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</w:pPr>
  </w:style>
  <w:style w:type="paragraph" w:customStyle="1" w:styleId="Import57">
    <w:name w:val="Import 57"/>
    <w:basedOn w:val="Normlny"/>
    <w:rsid w:val="00B336C2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16" w:lineRule="auto"/>
      <w:ind w:left="288" w:hanging="288"/>
    </w:pPr>
    <w:rPr>
      <w:rFonts w:ascii="Courier New" w:eastAsia="Times New Roman" w:hAnsi="Courier New" w:cs="Times New Roman"/>
      <w:sz w:val="24"/>
      <w:szCs w:val="20"/>
      <w:lang w:val="cs-CZ" w:eastAsia="ar-SA"/>
    </w:rPr>
  </w:style>
  <w:style w:type="numbering" w:customStyle="1" w:styleId="Styl1">
    <w:name w:val="Styl1"/>
    <w:uiPriority w:val="99"/>
    <w:rsid w:val="00B336C2"/>
    <w:pPr>
      <w:numPr>
        <w:numId w:val="12"/>
      </w:numPr>
    </w:pPr>
  </w:style>
  <w:style w:type="numbering" w:customStyle="1" w:styleId="Styl2">
    <w:name w:val="Styl2"/>
    <w:uiPriority w:val="99"/>
    <w:rsid w:val="00B336C2"/>
    <w:pPr>
      <w:numPr>
        <w:numId w:val="13"/>
      </w:numPr>
    </w:pPr>
  </w:style>
  <w:style w:type="numbering" w:customStyle="1" w:styleId="Styl3">
    <w:name w:val="Styl3"/>
    <w:uiPriority w:val="99"/>
    <w:rsid w:val="00B336C2"/>
    <w:pPr>
      <w:numPr>
        <w:numId w:val="14"/>
      </w:numPr>
    </w:pPr>
  </w:style>
  <w:style w:type="table" w:customStyle="1" w:styleId="Mkatabulky3">
    <w:name w:val="Mřížka tabulky3"/>
    <w:basedOn w:val="Normlnatabuka"/>
    <w:next w:val="Mriekatabuky"/>
    <w:uiPriority w:val="39"/>
    <w:rsid w:val="00B336C2"/>
    <w:pPr>
      <w:spacing w:after="0" w:line="240" w:lineRule="auto"/>
    </w:pPr>
    <w:rPr>
      <w:rFonts w:ascii="Calibri" w:eastAsia="Calibri" w:hAnsi="Calibri" w:cs="Times New Roman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">
    <w:name w:val="Normální"/>
    <w:rsid w:val="003B7877"/>
    <w:pPr>
      <w:suppressAutoHyphens/>
      <w:autoSpaceDN w:val="0"/>
      <w:textAlignment w:val="baseline"/>
    </w:pPr>
    <w:rPr>
      <w:rFonts w:ascii="Calibri" w:eastAsia="Calibri" w:hAnsi="Calibri" w:cs="Times New Roman"/>
      <w:lang w:val="cs-CZ"/>
    </w:rPr>
  </w:style>
  <w:style w:type="character" w:customStyle="1" w:styleId="field260">
    <w:name w:val="field_260"/>
    <w:basedOn w:val="Predvolenpsmoodseku"/>
    <w:rsid w:val="00A75633"/>
  </w:style>
  <w:style w:type="character" w:customStyle="1" w:styleId="Standardnpsmoodstavce">
    <w:name w:val="Standardní písmo odstavce"/>
    <w:rsid w:val="00EF1252"/>
  </w:style>
  <w:style w:type="paragraph" w:customStyle="1" w:styleId="Textpoznpodarou">
    <w:name w:val="Text pozn. pod čarou"/>
    <w:basedOn w:val="Normln"/>
    <w:rsid w:val="00EF1252"/>
    <w:pPr>
      <w:spacing w:after="0" w:line="240" w:lineRule="auto"/>
    </w:pPr>
    <w:rPr>
      <w:sz w:val="20"/>
      <w:szCs w:val="20"/>
    </w:rPr>
  </w:style>
  <w:style w:type="character" w:customStyle="1" w:styleId="Znakapoznpodarou">
    <w:name w:val="Značka pozn. pod čarou"/>
    <w:basedOn w:val="Standardnpsmoodstavce"/>
    <w:rsid w:val="00EF1252"/>
    <w:rPr>
      <w:position w:val="0"/>
      <w:vertAlign w:val="superscript"/>
    </w:rPr>
  </w:style>
  <w:style w:type="character" w:customStyle="1" w:styleId="WW8Num2z4">
    <w:name w:val="WW8Num2z4"/>
    <w:rsid w:val="004740E2"/>
  </w:style>
  <w:style w:type="character" w:customStyle="1" w:styleId="WW8Num2z5">
    <w:name w:val="WW8Num2z5"/>
    <w:rsid w:val="004740E2"/>
  </w:style>
  <w:style w:type="character" w:customStyle="1" w:styleId="WW8Num2z6">
    <w:name w:val="WW8Num2z6"/>
    <w:rsid w:val="004740E2"/>
  </w:style>
  <w:style w:type="character" w:customStyle="1" w:styleId="WW8Num2z7">
    <w:name w:val="WW8Num2z7"/>
    <w:rsid w:val="004740E2"/>
  </w:style>
  <w:style w:type="character" w:customStyle="1" w:styleId="WW8Num2z8">
    <w:name w:val="WW8Num2z8"/>
    <w:rsid w:val="004740E2"/>
  </w:style>
  <w:style w:type="character" w:customStyle="1" w:styleId="Standardnpsmoodstavce2">
    <w:name w:val="Standardní písmo odstavce2"/>
    <w:rsid w:val="004740E2"/>
  </w:style>
  <w:style w:type="character" w:customStyle="1" w:styleId="WW-Znakyprovysvtlivky">
    <w:name w:val="WW-Znaky pro vysvětlivky"/>
    <w:rsid w:val="004740E2"/>
  </w:style>
  <w:style w:type="character" w:customStyle="1" w:styleId="5yl5">
    <w:name w:val="_5yl5"/>
    <w:rsid w:val="004740E2"/>
  </w:style>
  <w:style w:type="paragraph" w:customStyle="1" w:styleId="Normlnywebov1">
    <w:name w:val="Normálny (webový)1"/>
    <w:basedOn w:val="Normlny"/>
    <w:rsid w:val="00955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extpoznmkypodiarouChar1">
    <w:name w:val="Text poznámky pod čiarou Char1"/>
    <w:aliases w:val="FNT ISO Char1,Schriftart: 9 pt Char1,Schriftart: 10 pt Char1,Schriftart: 8 pt Char1,Char Char1,Footnote Text Char Char Char Char2,Footnote Text Char Char Char Char Char1,Char Char Char Char1,Char Char Char Char Char Char1"/>
    <w:basedOn w:val="Predvolenpsmoodseku"/>
    <w:uiPriority w:val="99"/>
    <w:rsid w:val="00F63671"/>
    <w:rPr>
      <w:rFonts w:eastAsiaTheme="minorHAnsi"/>
      <w:sz w:val="20"/>
      <w:szCs w:val="20"/>
    </w:rPr>
  </w:style>
  <w:style w:type="paragraph" w:customStyle="1" w:styleId="Obsahtabuky">
    <w:name w:val="Obsah tabuľky"/>
    <w:basedOn w:val="Normlny"/>
    <w:rsid w:val="00F6367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table" w:styleId="Obyajntabuka1">
    <w:name w:val="Plain Table 1"/>
    <w:basedOn w:val="Normlnatabuka"/>
    <w:uiPriority w:val="41"/>
    <w:rsid w:val="00F63671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riekatabukysvetl">
    <w:name w:val="Grid Table Light"/>
    <w:basedOn w:val="Normlnatabuka"/>
    <w:uiPriority w:val="40"/>
    <w:rsid w:val="00F63671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3">
    <w:name w:val="A3"/>
    <w:uiPriority w:val="99"/>
    <w:rsid w:val="00F478C0"/>
    <w:rPr>
      <w:rFonts w:ascii="Myriad Pro" w:hAnsi="Myriad Pro" w:cs="Myriad Pro" w:hint="default"/>
      <w:color w:val="000000"/>
      <w:sz w:val="20"/>
      <w:szCs w:val="20"/>
    </w:rPr>
  </w:style>
  <w:style w:type="character" w:customStyle="1" w:styleId="Znakapoznpodarou2">
    <w:name w:val="Značka pozn. pod čarou2"/>
    <w:rsid w:val="003E0F54"/>
    <w:rPr>
      <w:vertAlign w:val="superscript"/>
    </w:rPr>
  </w:style>
  <w:style w:type="paragraph" w:customStyle="1" w:styleId="textprspevku">
    <w:name w:val="text príspevku"/>
    <w:basedOn w:val="Normlny"/>
    <w:link w:val="textprspevkuChar"/>
    <w:qFormat/>
    <w:rsid w:val="005F7502"/>
    <w:pPr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textprspevkuChar">
    <w:name w:val="text príspevku Char"/>
    <w:link w:val="textprspevku"/>
    <w:rsid w:val="005F7502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tlid-translation">
    <w:name w:val="tlid-translation"/>
    <w:basedOn w:val="Predvolenpsmoodseku"/>
    <w:rsid w:val="00EE799C"/>
  </w:style>
  <w:style w:type="paragraph" w:customStyle="1" w:styleId="1NZEVI">
    <w:name w:val="1 NÁZEV I"/>
    <w:basedOn w:val="Nzov"/>
    <w:link w:val="1NZEVIChar"/>
    <w:rsid w:val="00F81905"/>
    <w:pPr>
      <w:pBdr>
        <w:bottom w:val="none" w:sz="0" w:space="0" w:color="auto"/>
      </w:pBdr>
      <w:spacing w:after="0"/>
      <w:contextualSpacing w:val="0"/>
    </w:pPr>
    <w:rPr>
      <w:rFonts w:ascii="Times New Roman" w:eastAsia="Times New Roman" w:hAnsi="Times New Roman" w:cs="Times New Roman"/>
      <w:b/>
      <w:caps/>
      <w:spacing w:val="-10"/>
      <w:kern w:val="28"/>
      <w:sz w:val="28"/>
      <w:szCs w:val="20"/>
      <w:lang w:val="cs-CZ" w:eastAsia="cs-CZ"/>
    </w:rPr>
  </w:style>
  <w:style w:type="character" w:customStyle="1" w:styleId="1NZEVIChar">
    <w:name w:val="1 NÁZEV I Char"/>
    <w:basedOn w:val="NzovChar"/>
    <w:link w:val="1NZEVI"/>
    <w:rsid w:val="00F81905"/>
    <w:rPr>
      <w:rFonts w:ascii="Times New Roman" w:eastAsia="Times New Roman" w:hAnsi="Times New Roman" w:cs="Times New Roman"/>
      <w:b/>
      <w:caps/>
      <w:color w:val="17365D" w:themeColor="text2" w:themeShade="BF"/>
      <w:spacing w:val="-10"/>
      <w:kern w:val="28"/>
      <w:sz w:val="28"/>
      <w:szCs w:val="20"/>
      <w:lang w:val="cs-CZ" w:eastAsia="cs-CZ"/>
    </w:rPr>
  </w:style>
  <w:style w:type="paragraph" w:customStyle="1" w:styleId="textpodobrazkom">
    <w:name w:val="text pod obrazkom"/>
    <w:basedOn w:val="Normlny"/>
    <w:rsid w:val="00F81905"/>
    <w:pPr>
      <w:spacing w:after="120" w:line="240" w:lineRule="auto"/>
      <w:ind w:left="851" w:right="851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Znakyprepoznmkupodiarou">
    <w:name w:val="Znaky pre poznámku pod čiarou"/>
    <w:rsid w:val="00C134F7"/>
    <w:rPr>
      <w:vertAlign w:val="superscript"/>
    </w:rPr>
  </w:style>
  <w:style w:type="paragraph" w:customStyle="1" w:styleId="TextOdrazky">
    <w:name w:val="TextOdrazky"/>
    <w:basedOn w:val="Normlny"/>
    <w:rsid w:val="00C134F7"/>
    <w:pPr>
      <w:tabs>
        <w:tab w:val="num" w:pos="720"/>
      </w:tabs>
      <w:suppressAutoHyphens/>
      <w:spacing w:after="0"/>
      <w:ind w:left="360"/>
      <w:jc w:val="both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Zkladntext210">
    <w:name w:val="Základný text 21"/>
    <w:basedOn w:val="Normlny"/>
    <w:rsid w:val="00C134F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xmsonormal">
    <w:name w:val="x_x_msonormal"/>
    <w:basedOn w:val="Normlny"/>
    <w:rsid w:val="006E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tyle6">
    <w:name w:val="Style6"/>
    <w:basedOn w:val="Normlny"/>
    <w:uiPriority w:val="99"/>
    <w:rsid w:val="000020A5"/>
    <w:pPr>
      <w:widowControl w:val="0"/>
      <w:autoSpaceDE w:val="0"/>
      <w:autoSpaceDN w:val="0"/>
      <w:adjustRightInd w:val="0"/>
      <w:spacing w:after="0" w:line="408" w:lineRule="exact"/>
      <w:jc w:val="both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customStyle="1" w:styleId="Style36">
    <w:name w:val="Style36"/>
    <w:basedOn w:val="Normlny"/>
    <w:uiPriority w:val="99"/>
    <w:rsid w:val="00002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customStyle="1" w:styleId="FontStyle52">
    <w:name w:val="Font Style52"/>
    <w:basedOn w:val="Predvolenpsmoodseku"/>
    <w:uiPriority w:val="99"/>
    <w:rsid w:val="00002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6">
    <w:name w:val="Font Style56"/>
    <w:basedOn w:val="Predvolenpsmoodseku"/>
    <w:uiPriority w:val="99"/>
    <w:rsid w:val="000020A5"/>
    <w:rPr>
      <w:rFonts w:ascii="Times New Roman" w:hAnsi="Times New Roman" w:cs="Times New Roman"/>
      <w:sz w:val="20"/>
      <w:szCs w:val="20"/>
    </w:rPr>
  </w:style>
  <w:style w:type="paragraph" w:customStyle="1" w:styleId="Style37">
    <w:name w:val="Style37"/>
    <w:basedOn w:val="Normlny"/>
    <w:uiPriority w:val="99"/>
    <w:rsid w:val="000020A5"/>
    <w:pPr>
      <w:widowControl w:val="0"/>
      <w:autoSpaceDE w:val="0"/>
      <w:autoSpaceDN w:val="0"/>
      <w:adjustRightInd w:val="0"/>
      <w:spacing w:after="0" w:line="414" w:lineRule="exact"/>
      <w:jc w:val="both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customStyle="1" w:styleId="FontStyle55">
    <w:name w:val="Font Style55"/>
    <w:basedOn w:val="Predvolenpsmoodseku"/>
    <w:uiPriority w:val="99"/>
    <w:rsid w:val="000020A5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Normlny"/>
    <w:uiPriority w:val="99"/>
    <w:rsid w:val="00002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customStyle="1" w:styleId="Style33">
    <w:name w:val="Style33"/>
    <w:basedOn w:val="Normlny"/>
    <w:uiPriority w:val="99"/>
    <w:rsid w:val="00002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customStyle="1" w:styleId="FontStyle49">
    <w:name w:val="Font Style49"/>
    <w:basedOn w:val="Predvolenpsmoodseku"/>
    <w:uiPriority w:val="99"/>
    <w:rsid w:val="000020A5"/>
    <w:rPr>
      <w:rFonts w:ascii="Times New Roman" w:hAnsi="Times New Roman" w:cs="Times New Roman"/>
      <w:sz w:val="18"/>
      <w:szCs w:val="18"/>
    </w:rPr>
  </w:style>
  <w:style w:type="character" w:customStyle="1" w:styleId="FontStyle50">
    <w:name w:val="Font Style50"/>
    <w:basedOn w:val="Predvolenpsmoodseku"/>
    <w:uiPriority w:val="99"/>
    <w:rsid w:val="000020A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Normlny"/>
    <w:uiPriority w:val="99"/>
    <w:rsid w:val="00002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customStyle="1" w:styleId="Style21">
    <w:name w:val="Style21"/>
    <w:basedOn w:val="Normlny"/>
    <w:uiPriority w:val="99"/>
    <w:rsid w:val="000020A5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customStyle="1" w:styleId="Style24">
    <w:name w:val="Style24"/>
    <w:basedOn w:val="Normlny"/>
    <w:uiPriority w:val="99"/>
    <w:rsid w:val="00002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customStyle="1" w:styleId="Style27">
    <w:name w:val="Style27"/>
    <w:basedOn w:val="Normlny"/>
    <w:uiPriority w:val="99"/>
    <w:rsid w:val="000020A5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customStyle="1" w:styleId="Style30">
    <w:name w:val="Style30"/>
    <w:basedOn w:val="Normlny"/>
    <w:uiPriority w:val="99"/>
    <w:rsid w:val="00002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customStyle="1" w:styleId="FontStyle42">
    <w:name w:val="Font Style42"/>
    <w:basedOn w:val="Predvolenpsmoodseku"/>
    <w:uiPriority w:val="99"/>
    <w:rsid w:val="000020A5"/>
    <w:rPr>
      <w:rFonts w:ascii="Times New Roman" w:hAnsi="Times New Roman" w:cs="Times New Roman"/>
      <w:b/>
      <w:bCs/>
      <w:spacing w:val="20"/>
      <w:sz w:val="32"/>
      <w:szCs w:val="32"/>
    </w:rPr>
  </w:style>
  <w:style w:type="character" w:customStyle="1" w:styleId="FontStyle54">
    <w:name w:val="Font Style54"/>
    <w:basedOn w:val="Predvolenpsmoodseku"/>
    <w:uiPriority w:val="99"/>
    <w:rsid w:val="000020A5"/>
    <w:rPr>
      <w:rFonts w:ascii="Times New Roman" w:hAnsi="Times New Roman" w:cs="Times New Roman"/>
      <w:b/>
      <w:bCs/>
      <w:sz w:val="10"/>
      <w:szCs w:val="10"/>
    </w:rPr>
  </w:style>
  <w:style w:type="paragraph" w:customStyle="1" w:styleId="Aaa">
    <w:name w:val="Aaa"/>
    <w:basedOn w:val="Normlny"/>
    <w:rsid w:val="002B1F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ma">
    <w:name w:val="máša"/>
    <w:basedOn w:val="Normlny"/>
    <w:rsid w:val="002B1F1A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Nevyrieenzmienka11">
    <w:name w:val="Nevyriešená zmienka11"/>
    <w:basedOn w:val="Predvolenpsmoodseku"/>
    <w:uiPriority w:val="99"/>
    <w:semiHidden/>
    <w:unhideWhenUsed/>
    <w:rsid w:val="00E21865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E21865"/>
    <w:rPr>
      <w:color w:val="605E5C"/>
      <w:shd w:val="clear" w:color="auto" w:fill="E1DFDD"/>
    </w:rPr>
  </w:style>
  <w:style w:type="character" w:customStyle="1" w:styleId="3TuntextChar">
    <w:name w:val="3 Tučný text Char"/>
    <w:basedOn w:val="ZkladntextChar"/>
    <w:link w:val="3Tuntext"/>
    <w:locked/>
    <w:rsid w:val="008E27FA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paragraph" w:customStyle="1" w:styleId="3Tuntext">
    <w:name w:val="3 Tučný text"/>
    <w:basedOn w:val="Zkladntext"/>
    <w:link w:val="3TuntextChar"/>
    <w:rsid w:val="008E27FA"/>
    <w:pPr>
      <w:tabs>
        <w:tab w:val="left" w:pos="709"/>
      </w:tabs>
      <w:spacing w:after="0"/>
    </w:pPr>
    <w:rPr>
      <w:rFonts w:eastAsia="Times New Roman" w:cs="Times New Roman"/>
      <w:b/>
      <w:sz w:val="24"/>
      <w:szCs w:val="20"/>
      <w:lang w:val="cs-CZ" w:eastAsia="cs-CZ"/>
    </w:rPr>
  </w:style>
  <w:style w:type="character" w:customStyle="1" w:styleId="5NzevblokuslovanChar">
    <w:name w:val="5 Název bloku číslovaný Char"/>
    <w:basedOn w:val="3TuntextChar"/>
    <w:link w:val="5Nzevblokuslovan"/>
    <w:locked/>
    <w:rsid w:val="008E27FA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paragraph" w:customStyle="1" w:styleId="5Nzevblokuslovan">
    <w:name w:val="5 Název bloku číslovaný"/>
    <w:basedOn w:val="3Tuntext"/>
    <w:link w:val="5NzevblokuslovanChar"/>
    <w:rsid w:val="008E27FA"/>
    <w:pPr>
      <w:numPr>
        <w:numId w:val="15"/>
      </w:numPr>
      <w:spacing w:before="120"/>
    </w:pPr>
  </w:style>
  <w:style w:type="paragraph" w:customStyle="1" w:styleId="8Seznamodrky">
    <w:name w:val="8 Seznam odrážky"/>
    <w:basedOn w:val="Zoznamsodrkami"/>
    <w:rsid w:val="008E27FA"/>
    <w:pPr>
      <w:numPr>
        <w:numId w:val="0"/>
      </w:numPr>
      <w:tabs>
        <w:tab w:val="num" w:pos="360"/>
      </w:tabs>
      <w:spacing w:before="0" w:line="240" w:lineRule="auto"/>
      <w:ind w:left="360" w:hanging="360"/>
      <w:jc w:val="left"/>
    </w:pPr>
    <w:rPr>
      <w:rFonts w:eastAsia="Times New Roman" w:cs="Times New Roman"/>
      <w:szCs w:val="20"/>
      <w:lang w:val="cs-CZ" w:eastAsia="cs-CZ"/>
    </w:rPr>
  </w:style>
  <w:style w:type="paragraph" w:customStyle="1" w:styleId="4Zkladntext">
    <w:name w:val="4 Základní text"/>
    <w:basedOn w:val="Zkladntext"/>
    <w:rsid w:val="008E27FA"/>
    <w:pPr>
      <w:tabs>
        <w:tab w:val="left" w:pos="709"/>
      </w:tabs>
      <w:spacing w:after="0"/>
    </w:pPr>
    <w:rPr>
      <w:rFonts w:eastAsia="Times New Roman" w:cs="Times New Roman"/>
      <w:sz w:val="24"/>
      <w:szCs w:val="20"/>
      <w:lang w:val="cs-CZ" w:eastAsia="cs-CZ"/>
    </w:rPr>
  </w:style>
  <w:style w:type="character" w:customStyle="1" w:styleId="h1a">
    <w:name w:val="h1a"/>
    <w:basedOn w:val="Predvolenpsmoodseku"/>
    <w:rsid w:val="008E27FA"/>
  </w:style>
  <w:style w:type="character" w:customStyle="1" w:styleId="NormlnywebovChar">
    <w:name w:val="Normálny (webový) Char"/>
    <w:link w:val="Normlnywebov"/>
    <w:uiPriority w:val="99"/>
    <w:rsid w:val="00D82DFF"/>
    <w:rPr>
      <w:rFonts w:ascii="Times New Roman" w:hAnsi="Times New Roman"/>
      <w:sz w:val="28"/>
      <w:szCs w:val="24"/>
      <w:lang w:eastAsia="sk-SK"/>
    </w:rPr>
  </w:style>
  <w:style w:type="character" w:customStyle="1" w:styleId="TextvysvetlivkyChar1">
    <w:name w:val="Text vysvetlivky Char1"/>
    <w:basedOn w:val="Predvolenpsmoodseku"/>
    <w:uiPriority w:val="99"/>
    <w:semiHidden/>
    <w:rsid w:val="00A25592"/>
    <w:rPr>
      <w:rFonts w:ascii="Calibri" w:eastAsia="Calibri" w:hAnsi="Calibri"/>
      <w:lang w:val="cs-CZ" w:eastAsia="ar-SA"/>
    </w:rPr>
  </w:style>
  <w:style w:type="character" w:customStyle="1" w:styleId="Nevyrieenzmienka3">
    <w:name w:val="Nevyriešená zmienka3"/>
    <w:uiPriority w:val="99"/>
    <w:semiHidden/>
    <w:unhideWhenUsed/>
    <w:rsid w:val="00A25592"/>
    <w:rPr>
      <w:color w:val="605E5C"/>
      <w:shd w:val="clear" w:color="auto" w:fill="E1DFDD"/>
    </w:rPr>
  </w:style>
  <w:style w:type="character" w:customStyle="1" w:styleId="3oh-">
    <w:name w:val="_3oh-"/>
    <w:rsid w:val="00A23C48"/>
  </w:style>
  <w:style w:type="character" w:customStyle="1" w:styleId="A2">
    <w:name w:val="A2"/>
    <w:uiPriority w:val="99"/>
    <w:rsid w:val="001C1FD2"/>
    <w:rPr>
      <w:rFonts w:cs="Cambria"/>
      <w:color w:val="000000"/>
      <w:sz w:val="20"/>
      <w:szCs w:val="20"/>
    </w:rPr>
  </w:style>
  <w:style w:type="character" w:customStyle="1" w:styleId="jlqj4b">
    <w:name w:val="jlqj4b"/>
    <w:basedOn w:val="Predvolenpsmoodseku"/>
    <w:rsid w:val="00565853"/>
  </w:style>
  <w:style w:type="character" w:customStyle="1" w:styleId="viiyi">
    <w:name w:val="viiyi"/>
    <w:basedOn w:val="Predvolenpsmoodseku"/>
    <w:rsid w:val="00565853"/>
  </w:style>
  <w:style w:type="character" w:customStyle="1" w:styleId="xjlqj4b">
    <w:name w:val="x_jlqj4b"/>
    <w:basedOn w:val="Predvolenpsmoodseku"/>
    <w:rsid w:val="00EF0744"/>
  </w:style>
  <w:style w:type="character" w:customStyle="1" w:styleId="A4">
    <w:name w:val="A4"/>
    <w:uiPriority w:val="99"/>
    <w:rsid w:val="00F613EF"/>
    <w:rPr>
      <w:rFonts w:cs="Cambria"/>
      <w:color w:val="000000"/>
      <w:sz w:val="22"/>
      <w:szCs w:val="22"/>
    </w:rPr>
  </w:style>
  <w:style w:type="paragraph" w:customStyle="1" w:styleId="Pa5">
    <w:name w:val="Pa5"/>
    <w:basedOn w:val="Default"/>
    <w:next w:val="Default"/>
    <w:uiPriority w:val="99"/>
    <w:rsid w:val="00565C19"/>
    <w:pPr>
      <w:spacing w:line="241" w:lineRule="atLeast"/>
    </w:pPr>
    <w:rPr>
      <w:rFonts w:eastAsiaTheme="minorHAnsi" w:cstheme="minorBidi"/>
      <w:color w:val="auto"/>
      <w:sz w:val="24"/>
      <w:szCs w:val="24"/>
      <w:lang w:val="sk-SK"/>
    </w:rPr>
  </w:style>
  <w:style w:type="paragraph" w:customStyle="1" w:styleId="Pa6">
    <w:name w:val="Pa6"/>
    <w:basedOn w:val="Default"/>
    <w:next w:val="Default"/>
    <w:uiPriority w:val="99"/>
    <w:rsid w:val="00565C19"/>
    <w:pPr>
      <w:spacing w:line="241" w:lineRule="atLeast"/>
    </w:pPr>
    <w:rPr>
      <w:rFonts w:eastAsiaTheme="minorHAnsi" w:cstheme="minorBidi"/>
      <w:color w:val="auto"/>
      <w:sz w:val="24"/>
      <w:szCs w:val="24"/>
      <w:lang w:val="sk-SK"/>
    </w:rPr>
  </w:style>
  <w:style w:type="character" w:customStyle="1" w:styleId="label">
    <w:name w:val="label"/>
    <w:basedOn w:val="Predvolenpsmoodseku"/>
    <w:rsid w:val="00EF626A"/>
  </w:style>
  <w:style w:type="paragraph" w:customStyle="1" w:styleId="Title2">
    <w:name w:val="Title 2"/>
    <w:basedOn w:val="Normlny"/>
    <w:uiPriority w:val="1"/>
    <w:qFormat/>
    <w:rsid w:val="00717504"/>
    <w:pPr>
      <w:spacing w:after="0" w:line="480" w:lineRule="auto"/>
      <w:jc w:val="center"/>
    </w:pPr>
    <w:rPr>
      <w:kern w:val="24"/>
      <w:sz w:val="24"/>
      <w:szCs w:val="24"/>
      <w:lang w:val="en-US" w:eastAsia="ja-JP"/>
    </w:rPr>
  </w:style>
  <w:style w:type="paragraph" w:customStyle="1" w:styleId="Pa14">
    <w:name w:val="Pa14"/>
    <w:basedOn w:val="Normlny"/>
    <w:next w:val="Normlny"/>
    <w:uiPriority w:val="99"/>
    <w:rsid w:val="00C12126"/>
    <w:pPr>
      <w:autoSpaceDE w:val="0"/>
      <w:autoSpaceDN w:val="0"/>
      <w:adjustRightInd w:val="0"/>
      <w:spacing w:after="0" w:line="241" w:lineRule="atLeast"/>
    </w:pPr>
    <w:rPr>
      <w:rFonts w:ascii="Cambria" w:eastAsiaTheme="minorHAnsi" w:hAnsi="Cambria"/>
      <w:sz w:val="24"/>
      <w:szCs w:val="24"/>
    </w:rPr>
  </w:style>
  <w:style w:type="character" w:customStyle="1" w:styleId="PtaChar1">
    <w:name w:val="Päta Char1"/>
    <w:basedOn w:val="Predvolenpsmoodseku"/>
    <w:uiPriority w:val="99"/>
    <w:semiHidden/>
    <w:rsid w:val="007067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1">
    <w:name w:val="Text bubliny Char1"/>
    <w:basedOn w:val="Predvolenpsmoodseku"/>
    <w:uiPriority w:val="99"/>
    <w:semiHidden/>
    <w:rsid w:val="007067A5"/>
    <w:rPr>
      <w:rFonts w:ascii="Segoe UI" w:eastAsia="Times New Roman" w:hAnsi="Segoe UI" w:cs="Segoe UI"/>
      <w:sz w:val="18"/>
      <w:szCs w:val="18"/>
      <w:lang w:eastAsia="cs-CZ"/>
    </w:rPr>
  </w:style>
  <w:style w:type="table" w:styleId="Strednzoznam2zvraznenie1">
    <w:name w:val="Medium List 2 Accent 1"/>
    <w:basedOn w:val="Normlnatabuka"/>
    <w:uiPriority w:val="66"/>
    <w:rsid w:val="007067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cs-CZ" w:eastAsia="cs-CZ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Nevyeenzmnka1">
    <w:name w:val="Nevyřešená zmínka1"/>
    <w:basedOn w:val="Predvolenpsmoodseku"/>
    <w:uiPriority w:val="99"/>
    <w:semiHidden/>
    <w:unhideWhenUsed/>
    <w:rsid w:val="007067A5"/>
    <w:rPr>
      <w:color w:val="605E5C"/>
      <w:shd w:val="clear" w:color="auto" w:fill="E1DFDD"/>
    </w:rPr>
  </w:style>
  <w:style w:type="table" w:styleId="Obyajntabuka4">
    <w:name w:val="Plain Table 4"/>
    <w:basedOn w:val="Normlnatabuka"/>
    <w:uiPriority w:val="44"/>
    <w:rsid w:val="007067A5"/>
    <w:pPr>
      <w:spacing w:after="0" w:line="240" w:lineRule="auto"/>
    </w:pPr>
    <w:rPr>
      <w:rFonts w:eastAsiaTheme="minorHAnsi"/>
      <w:lang w:val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etailntabuka1">
    <w:name w:val="Table Subtle 1"/>
    <w:basedOn w:val="Normlnatabuka"/>
    <w:uiPriority w:val="99"/>
    <w:rsid w:val="007067A5"/>
    <w:pPr>
      <w:spacing w:after="0" w:line="240" w:lineRule="auto"/>
    </w:pPr>
    <w:rPr>
      <w:rFonts w:eastAsiaTheme="minorHAnsi"/>
      <w:lang w:val="cs-CZ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PABody">
    <w:name w:val="APA Body"/>
    <w:basedOn w:val="Normlny"/>
    <w:link w:val="APABodyChar"/>
    <w:qFormat/>
    <w:rsid w:val="00660263"/>
    <w:pPr>
      <w:widowControl w:val="0"/>
      <w:spacing w:after="0" w:line="480" w:lineRule="auto"/>
      <w:ind w:firstLine="720"/>
      <w:contextualSpacing/>
    </w:pPr>
    <w:rPr>
      <w:rFonts w:asciiTheme="majorBidi" w:eastAsiaTheme="minorHAnsi" w:hAnsiTheme="majorBidi" w:cstheme="majorBidi"/>
      <w:sz w:val="24"/>
      <w:szCs w:val="24"/>
      <w:lang w:val="en-US"/>
    </w:rPr>
  </w:style>
  <w:style w:type="character" w:customStyle="1" w:styleId="APABodyChar">
    <w:name w:val="APA Body Char"/>
    <w:basedOn w:val="Predvolenpsmoodseku"/>
    <w:link w:val="APABody"/>
    <w:rsid w:val="00660263"/>
    <w:rPr>
      <w:rFonts w:asciiTheme="majorBidi" w:eastAsiaTheme="minorHAnsi" w:hAnsiTheme="majorBidi" w:cstheme="majorBidi"/>
      <w:sz w:val="24"/>
      <w:szCs w:val="24"/>
      <w:lang w:val="en-US"/>
    </w:rPr>
  </w:style>
  <w:style w:type="character" w:customStyle="1" w:styleId="normaltextrun">
    <w:name w:val="normaltextrun"/>
    <w:basedOn w:val="Predvolenpsmoodseku"/>
    <w:rsid w:val="00660263"/>
  </w:style>
  <w:style w:type="character" w:customStyle="1" w:styleId="eop">
    <w:name w:val="eop"/>
    <w:basedOn w:val="Predvolenpsmoodseku"/>
    <w:rsid w:val="00660263"/>
  </w:style>
  <w:style w:type="paragraph" w:customStyle="1" w:styleId="APAnoindent">
    <w:name w:val="APA no indent"/>
    <w:basedOn w:val="Normlny"/>
    <w:link w:val="APAnoindentChar"/>
    <w:autoRedefine/>
    <w:qFormat/>
    <w:rsid w:val="00660263"/>
    <w:pPr>
      <w:widowControl w:val="0"/>
      <w:spacing w:after="0"/>
      <w:contextualSpacing/>
    </w:pPr>
    <w:rPr>
      <w:rFonts w:asciiTheme="majorBidi" w:hAnsiTheme="majorBidi" w:cstheme="majorBidi"/>
      <w:bCs/>
      <w:i/>
      <w:iCs/>
      <w:sz w:val="20"/>
      <w:szCs w:val="20"/>
      <w:lang w:val="en-US"/>
    </w:rPr>
  </w:style>
  <w:style w:type="character" w:customStyle="1" w:styleId="APAnoindentChar">
    <w:name w:val="APA no indent Char"/>
    <w:basedOn w:val="Predvolenpsmoodseku"/>
    <w:link w:val="APAnoindent"/>
    <w:rsid w:val="00660263"/>
    <w:rPr>
      <w:rFonts w:asciiTheme="majorBidi" w:hAnsiTheme="majorBidi" w:cstheme="majorBidi"/>
      <w:bCs/>
      <w:i/>
      <w:iCs/>
      <w:sz w:val="20"/>
      <w:szCs w:val="20"/>
      <w:lang w:val="en-US"/>
    </w:rPr>
  </w:style>
  <w:style w:type="paragraph" w:customStyle="1" w:styleId="APA">
    <w:name w:val="APA"/>
    <w:basedOn w:val="Normlny"/>
    <w:qFormat/>
    <w:rsid w:val="00C32DC8"/>
    <w:pPr>
      <w:spacing w:after="0"/>
      <w:ind w:firstLine="288"/>
    </w:pPr>
    <w:rPr>
      <w:rFonts w:ascii="Times New Roman" w:eastAsiaTheme="minorHAnsi" w:hAnsi="Times New Roman" w:cs="Times New Roman"/>
      <w:color w:val="000000" w:themeColor="text1"/>
      <w:lang w:val="en-US"/>
    </w:rPr>
  </w:style>
  <w:style w:type="paragraph" w:customStyle="1" w:styleId="Pa16">
    <w:name w:val="Pa16"/>
    <w:basedOn w:val="Default"/>
    <w:next w:val="Default"/>
    <w:uiPriority w:val="99"/>
    <w:rsid w:val="00D50EEC"/>
    <w:pPr>
      <w:spacing w:line="201" w:lineRule="atLeast"/>
    </w:pPr>
    <w:rPr>
      <w:rFonts w:ascii="LQESHS+Cambria-Bold" w:eastAsiaTheme="minorHAnsi" w:hAnsi="LQESHS+Cambria-Bold" w:cstheme="minorBidi"/>
      <w:color w:val="auto"/>
      <w:sz w:val="24"/>
      <w:szCs w:val="24"/>
      <w:lang w:val="sk-SK"/>
    </w:rPr>
  </w:style>
  <w:style w:type="paragraph" w:customStyle="1" w:styleId="Abstract">
    <w:name w:val="Abstract"/>
    <w:basedOn w:val="Normlny"/>
    <w:qFormat/>
    <w:rsid w:val="00B40DD4"/>
    <w:pPr>
      <w:spacing w:after="0" w:line="240" w:lineRule="auto"/>
      <w:jc w:val="both"/>
    </w:pPr>
    <w:rPr>
      <w:kern w:val="24"/>
      <w:sz w:val="24"/>
      <w:szCs w:val="24"/>
      <w:lang w:val="en-GB" w:eastAsia="ja-JP"/>
    </w:rPr>
  </w:style>
  <w:style w:type="table" w:customStyle="1" w:styleId="APAReport">
    <w:name w:val="APA Report"/>
    <w:basedOn w:val="Normlnatabuka"/>
    <w:uiPriority w:val="99"/>
    <w:rsid w:val="00B40DD4"/>
    <w:pPr>
      <w:spacing w:after="0" w:line="240" w:lineRule="auto"/>
    </w:pPr>
    <w:rPr>
      <w:sz w:val="24"/>
      <w:szCs w:val="24"/>
      <w:lang w:val="en-US" w:eastAsia="ja-JP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Espaciadosencillo">
    <w:name w:val="Espaciado sencillo"/>
    <w:aliases w:val="sin sangrado"/>
    <w:basedOn w:val="Normlny"/>
    <w:qFormat/>
    <w:rsid w:val="00B40DD4"/>
    <w:pPr>
      <w:spacing w:after="0" w:line="240" w:lineRule="auto"/>
      <w:jc w:val="both"/>
    </w:pPr>
    <w:rPr>
      <w:kern w:val="24"/>
      <w:sz w:val="24"/>
      <w:szCs w:val="24"/>
      <w:lang w:val="es-ES" w:eastAsia="ja-JP"/>
    </w:rPr>
  </w:style>
  <w:style w:type="paragraph" w:customStyle="1" w:styleId="Sinsangrado">
    <w:name w:val="Sin sangrado"/>
    <w:basedOn w:val="Normlny"/>
    <w:qFormat/>
    <w:rsid w:val="00B40DD4"/>
    <w:pPr>
      <w:spacing w:after="0" w:line="360" w:lineRule="auto"/>
      <w:jc w:val="both"/>
    </w:pPr>
    <w:rPr>
      <w:kern w:val="24"/>
      <w:sz w:val="24"/>
      <w:szCs w:val="24"/>
      <w:lang w:val="es-ES" w:eastAsia="ja-JP"/>
    </w:rPr>
  </w:style>
  <w:style w:type="character" w:customStyle="1" w:styleId="rynqvb">
    <w:name w:val="rynqvb"/>
    <w:basedOn w:val="Predvolenpsmoodseku"/>
    <w:rsid w:val="00764777"/>
  </w:style>
  <w:style w:type="character" w:customStyle="1" w:styleId="hwtze">
    <w:name w:val="hwtze"/>
    <w:basedOn w:val="Predvolenpsmoodseku"/>
    <w:rsid w:val="00764777"/>
  </w:style>
  <w:style w:type="paragraph" w:customStyle="1" w:styleId="Dalodstavce">
    <w:name w:val="Další odstavce"/>
    <w:basedOn w:val="Normlny"/>
    <w:link w:val="DalodstavceChar"/>
    <w:uiPriority w:val="20"/>
    <w:qFormat/>
    <w:rsid w:val="00061372"/>
    <w:pPr>
      <w:spacing w:after="0" w:line="300" w:lineRule="atLeast"/>
      <w:ind w:firstLine="482"/>
      <w:jc w:val="both"/>
    </w:pPr>
    <w:rPr>
      <w:rFonts w:ascii="Cambria" w:eastAsia="Times New Roman" w:hAnsi="Cambria" w:cs="Times New Roman"/>
      <w:sz w:val="24"/>
      <w:szCs w:val="24"/>
      <w:lang w:val="cs-CZ" w:eastAsia="cs-CZ"/>
    </w:rPr>
  </w:style>
  <w:style w:type="character" w:customStyle="1" w:styleId="DalodstavceChar">
    <w:name w:val="Další odstavce Char"/>
    <w:basedOn w:val="Predvolenpsmoodseku"/>
    <w:link w:val="Dalodstavce"/>
    <w:uiPriority w:val="20"/>
    <w:rsid w:val="00061372"/>
    <w:rPr>
      <w:rFonts w:ascii="Cambria" w:eastAsia="Times New Roman" w:hAnsi="Cambria" w:cs="Times New Roman"/>
      <w:sz w:val="24"/>
      <w:szCs w:val="24"/>
      <w:lang w:val="cs-CZ" w:eastAsia="cs-CZ"/>
    </w:rPr>
  </w:style>
  <w:style w:type="character" w:customStyle="1" w:styleId="authors">
    <w:name w:val="authors"/>
    <w:basedOn w:val="Predvolenpsmoodseku"/>
    <w:rsid w:val="00302ADB"/>
  </w:style>
  <w:style w:type="character" w:customStyle="1" w:styleId="Dtum1">
    <w:name w:val="Dátum1"/>
    <w:basedOn w:val="Predvolenpsmoodseku"/>
    <w:rsid w:val="00302ADB"/>
  </w:style>
  <w:style w:type="character" w:customStyle="1" w:styleId="arttitle">
    <w:name w:val="art_title"/>
    <w:basedOn w:val="Predvolenpsmoodseku"/>
    <w:rsid w:val="00302ADB"/>
  </w:style>
  <w:style w:type="character" w:customStyle="1" w:styleId="serialtitle">
    <w:name w:val="serial_title"/>
    <w:basedOn w:val="Predvolenpsmoodseku"/>
    <w:rsid w:val="00302ADB"/>
  </w:style>
  <w:style w:type="character" w:customStyle="1" w:styleId="volumeissue">
    <w:name w:val="volume_issue"/>
    <w:basedOn w:val="Predvolenpsmoodseku"/>
    <w:rsid w:val="00302ADB"/>
  </w:style>
  <w:style w:type="character" w:customStyle="1" w:styleId="pagerange">
    <w:name w:val="page_range"/>
    <w:basedOn w:val="Predvolenpsmoodseku"/>
    <w:rsid w:val="00302ADB"/>
  </w:style>
  <w:style w:type="character" w:customStyle="1" w:styleId="cf01">
    <w:name w:val="cf01"/>
    <w:basedOn w:val="Predvolenpsmoodseku"/>
    <w:rsid w:val="00302ADB"/>
    <w:rPr>
      <w:rFonts w:ascii="Segoe UI" w:hAnsi="Segoe UI" w:cs="Segoe UI" w:hint="default"/>
      <w:sz w:val="18"/>
      <w:szCs w:val="18"/>
    </w:rPr>
  </w:style>
  <w:style w:type="paragraph" w:customStyle="1" w:styleId="DIVAIReferences">
    <w:name w:val="DIVAI_References"/>
    <w:basedOn w:val="Normlny"/>
    <w:qFormat/>
    <w:rsid w:val="008658D7"/>
    <w:pPr>
      <w:spacing w:before="120" w:after="120" w:line="240" w:lineRule="auto"/>
      <w:ind w:left="284" w:hanging="284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TableParagraph">
    <w:name w:val="Table Paragraph"/>
    <w:basedOn w:val="Normlny"/>
    <w:uiPriority w:val="1"/>
    <w:qFormat/>
    <w:rsid w:val="00CE3AEE"/>
    <w:pPr>
      <w:widowControl w:val="0"/>
      <w:autoSpaceDE w:val="0"/>
      <w:autoSpaceDN w:val="0"/>
      <w:spacing w:after="0" w:line="292" w:lineRule="exact"/>
      <w:jc w:val="center"/>
    </w:pPr>
    <w:rPr>
      <w:rFonts w:ascii="Calibri" w:eastAsia="Calibri" w:hAnsi="Calibri" w:cs="Calibri"/>
    </w:rPr>
  </w:style>
  <w:style w:type="table" w:styleId="Obyajntabuka2">
    <w:name w:val="Plain Table 2"/>
    <w:basedOn w:val="Normlnatabuka"/>
    <w:uiPriority w:val="42"/>
    <w:rsid w:val="00CE3AEE"/>
    <w:pPr>
      <w:spacing w:after="0" w:line="240" w:lineRule="auto"/>
    </w:pPr>
    <w:rPr>
      <w:rFonts w:eastAsiaTheme="minorHAnsi"/>
      <w:lang w:val="cs-CZ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">
    <w:name w:val="2"/>
    <w:basedOn w:val="Normlnatabuka"/>
    <w:rsid w:val="00435555"/>
    <w:pPr>
      <w:widowControl w:val="0"/>
      <w:spacing w:after="0" w:line="240" w:lineRule="auto"/>
    </w:pPr>
    <w:rPr>
      <w:rFonts w:ascii="Arial" w:eastAsia="Arial" w:hAnsi="Arial" w:cs="Arial"/>
      <w:lang w:eastAsia="sk-SK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Normlnatabuka"/>
    <w:rsid w:val="00435555"/>
    <w:pPr>
      <w:widowControl w:val="0"/>
      <w:spacing w:after="0" w:line="240" w:lineRule="auto"/>
    </w:pPr>
    <w:rPr>
      <w:rFonts w:ascii="Arial" w:eastAsia="Arial" w:hAnsi="Arial" w:cs="Arial"/>
      <w:lang w:eastAsia="sk-SK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styleId="Svetlzoznam">
    <w:name w:val="Light List"/>
    <w:basedOn w:val="Normlnatabuka"/>
    <w:uiPriority w:val="61"/>
    <w:rsid w:val="00435555"/>
    <w:pPr>
      <w:spacing w:after="0" w:line="240" w:lineRule="auto"/>
    </w:pPr>
    <w:rPr>
      <w:lang w:eastAsia="sk-S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Normal1">
    <w:name w:val="Table Normal1"/>
    <w:rsid w:val="00997035"/>
    <w:pPr>
      <w:widowControl w:val="0"/>
      <w:spacing w:after="0" w:line="240" w:lineRule="auto"/>
    </w:pPr>
    <w:rPr>
      <w:rFonts w:ascii="Arial" w:eastAsia="Arial" w:hAnsi="Arial" w:cs="Arial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nchor-text">
    <w:name w:val="anchor-text"/>
    <w:basedOn w:val="Predvolenpsmoodseku"/>
    <w:rsid w:val="00F61C2C"/>
  </w:style>
  <w:style w:type="character" w:customStyle="1" w:styleId="Nevyrieenzmienka10">
    <w:name w:val="Nevyriešená zmienka10"/>
    <w:basedOn w:val="Predvolenpsmoodseku"/>
    <w:uiPriority w:val="99"/>
    <w:semiHidden/>
    <w:unhideWhenUsed/>
    <w:rsid w:val="00FD421B"/>
    <w:rPr>
      <w:color w:val="605E5C"/>
      <w:shd w:val="clear" w:color="auto" w:fill="E1DFDD"/>
    </w:rPr>
  </w:style>
  <w:style w:type="character" w:customStyle="1" w:styleId="Nevyrieenzmienka100">
    <w:name w:val="Nevyriešená zmienka100"/>
    <w:basedOn w:val="Predvolenpsmoodseku"/>
    <w:uiPriority w:val="99"/>
    <w:semiHidden/>
    <w:unhideWhenUsed/>
    <w:rsid w:val="0036698F"/>
    <w:rPr>
      <w:color w:val="605E5C"/>
      <w:shd w:val="clear" w:color="auto" w:fill="E1DFDD"/>
    </w:rPr>
  </w:style>
  <w:style w:type="character" w:customStyle="1" w:styleId="Nevyrieenzmienka1000">
    <w:name w:val="Nevyriešená zmienka1000"/>
    <w:basedOn w:val="Predvolenpsmoodseku"/>
    <w:uiPriority w:val="99"/>
    <w:semiHidden/>
    <w:unhideWhenUsed/>
    <w:rsid w:val="00452708"/>
    <w:rPr>
      <w:color w:val="605E5C"/>
      <w:shd w:val="clear" w:color="auto" w:fill="E1DFDD"/>
    </w:rPr>
  </w:style>
  <w:style w:type="character" w:customStyle="1" w:styleId="Nevyrieenzmienka10000">
    <w:name w:val="Nevyriešená zmienka10000"/>
    <w:basedOn w:val="Predvolenpsmoodseku"/>
    <w:uiPriority w:val="99"/>
    <w:semiHidden/>
    <w:unhideWhenUsed/>
    <w:rsid w:val="00EB67ED"/>
    <w:rPr>
      <w:color w:val="605E5C"/>
      <w:shd w:val="clear" w:color="auto" w:fill="E1DFDD"/>
    </w:rPr>
  </w:style>
  <w:style w:type="character" w:customStyle="1" w:styleId="Nevyrieenzmienka100000">
    <w:name w:val="Nevyriešená zmienka100000"/>
    <w:basedOn w:val="Predvolenpsmoodseku"/>
    <w:uiPriority w:val="99"/>
    <w:semiHidden/>
    <w:unhideWhenUsed/>
    <w:rsid w:val="00B41280"/>
    <w:rPr>
      <w:color w:val="605E5C"/>
      <w:shd w:val="clear" w:color="auto" w:fill="E1DFDD"/>
    </w:rPr>
  </w:style>
  <w:style w:type="character" w:customStyle="1" w:styleId="Nevyrieenzmienka1000000">
    <w:name w:val="Nevyriešená zmienka1000000"/>
    <w:basedOn w:val="Predvolenpsmoodseku"/>
    <w:uiPriority w:val="99"/>
    <w:semiHidden/>
    <w:unhideWhenUsed/>
    <w:rsid w:val="007960F7"/>
    <w:rPr>
      <w:color w:val="605E5C"/>
      <w:shd w:val="clear" w:color="auto" w:fill="E1DFDD"/>
    </w:rPr>
  </w:style>
  <w:style w:type="character" w:customStyle="1" w:styleId="Nevyrieenzmienka10000000">
    <w:name w:val="Nevyriešená zmienka10000000"/>
    <w:basedOn w:val="Predvolenpsmoodseku"/>
    <w:uiPriority w:val="99"/>
    <w:semiHidden/>
    <w:unhideWhenUsed/>
    <w:rsid w:val="001117B6"/>
    <w:rPr>
      <w:color w:val="605E5C"/>
      <w:shd w:val="clear" w:color="auto" w:fill="E1DFDD"/>
    </w:rPr>
  </w:style>
  <w:style w:type="character" w:customStyle="1" w:styleId="Nevyrieenzmienka100000000">
    <w:name w:val="Nevyriešená zmienka100000000"/>
    <w:basedOn w:val="Predvolenpsmoodseku"/>
    <w:uiPriority w:val="99"/>
    <w:semiHidden/>
    <w:unhideWhenUsed/>
    <w:rsid w:val="00184BBE"/>
    <w:rPr>
      <w:color w:val="605E5C"/>
      <w:shd w:val="clear" w:color="auto" w:fill="E1DFDD"/>
    </w:rPr>
  </w:style>
  <w:style w:type="character" w:customStyle="1" w:styleId="Nevyrieenzmienka1000000000">
    <w:name w:val="Nevyriešená zmienka1000000000"/>
    <w:basedOn w:val="Predvolenpsmoodseku"/>
    <w:uiPriority w:val="99"/>
    <w:semiHidden/>
    <w:unhideWhenUsed/>
    <w:rsid w:val="00372935"/>
    <w:rPr>
      <w:color w:val="605E5C"/>
      <w:shd w:val="clear" w:color="auto" w:fill="E1DFDD"/>
    </w:rPr>
  </w:style>
  <w:style w:type="character" w:customStyle="1" w:styleId="Nevyrieenzmienka10000000000">
    <w:name w:val="Nevyriešená zmienka10000000000"/>
    <w:basedOn w:val="Predvolenpsmoodseku"/>
    <w:uiPriority w:val="99"/>
    <w:semiHidden/>
    <w:unhideWhenUsed/>
    <w:rsid w:val="00C525BA"/>
    <w:rPr>
      <w:color w:val="605E5C"/>
      <w:shd w:val="clear" w:color="auto" w:fill="E1DFDD"/>
    </w:rPr>
  </w:style>
  <w:style w:type="character" w:customStyle="1" w:styleId="Nevyrieenzmienka100000000000">
    <w:name w:val="Nevyriešená zmienka100000000000"/>
    <w:basedOn w:val="Predvolenpsmoodseku"/>
    <w:uiPriority w:val="99"/>
    <w:semiHidden/>
    <w:unhideWhenUsed/>
    <w:rsid w:val="00C16078"/>
    <w:rPr>
      <w:color w:val="605E5C"/>
      <w:shd w:val="clear" w:color="auto" w:fill="E1DFDD"/>
    </w:rPr>
  </w:style>
  <w:style w:type="character" w:customStyle="1" w:styleId="Nevyrieenzmienka1000000000000">
    <w:name w:val="Nevyriešená zmienka1000000000000"/>
    <w:basedOn w:val="Predvolenpsmoodseku"/>
    <w:uiPriority w:val="99"/>
    <w:semiHidden/>
    <w:unhideWhenUsed/>
    <w:rsid w:val="00C73928"/>
    <w:rPr>
      <w:color w:val="605E5C"/>
      <w:shd w:val="clear" w:color="auto" w:fill="E1DFDD"/>
    </w:rPr>
  </w:style>
  <w:style w:type="character" w:customStyle="1" w:styleId="Nevyrieenzmienka10000000000000">
    <w:name w:val="Nevyriešená zmienka10000000000000"/>
    <w:basedOn w:val="Predvolenpsmoodseku"/>
    <w:uiPriority w:val="99"/>
    <w:semiHidden/>
    <w:unhideWhenUsed/>
    <w:rsid w:val="00491B17"/>
    <w:rPr>
      <w:color w:val="605E5C"/>
      <w:shd w:val="clear" w:color="auto" w:fill="E1DFDD"/>
    </w:rPr>
  </w:style>
  <w:style w:type="character" w:customStyle="1" w:styleId="Nevyrieenzmienka100000000000000">
    <w:name w:val="Nevyriešená zmienka100000000000000"/>
    <w:basedOn w:val="Predvolenpsmoodseku"/>
    <w:uiPriority w:val="99"/>
    <w:semiHidden/>
    <w:unhideWhenUsed/>
    <w:rsid w:val="00416C22"/>
    <w:rPr>
      <w:color w:val="605E5C"/>
      <w:shd w:val="clear" w:color="auto" w:fill="E1DFDD"/>
    </w:rPr>
  </w:style>
  <w:style w:type="character" w:customStyle="1" w:styleId="Nevyrieenzmienka1000000000000000">
    <w:name w:val="Nevyriešená zmienka1000000000000000"/>
    <w:basedOn w:val="Predvolenpsmoodseku"/>
    <w:uiPriority w:val="99"/>
    <w:semiHidden/>
    <w:unhideWhenUsed/>
    <w:rsid w:val="00492B6F"/>
    <w:rPr>
      <w:color w:val="605E5C"/>
      <w:shd w:val="clear" w:color="auto" w:fill="E1DFDD"/>
    </w:rPr>
  </w:style>
  <w:style w:type="character" w:customStyle="1" w:styleId="Nevyrieenzmienka10000000000000000">
    <w:name w:val="Nevyriešená zmienka10000000000000000"/>
    <w:basedOn w:val="Predvolenpsmoodseku"/>
    <w:uiPriority w:val="99"/>
    <w:semiHidden/>
    <w:unhideWhenUsed/>
    <w:rsid w:val="00B61E35"/>
    <w:rPr>
      <w:color w:val="605E5C"/>
      <w:shd w:val="clear" w:color="auto" w:fill="E1DFDD"/>
    </w:rPr>
  </w:style>
  <w:style w:type="character" w:customStyle="1" w:styleId="Nevyrieenzmienka100000000000000000">
    <w:name w:val="Nevyriešená zmienka100000000000000000"/>
    <w:basedOn w:val="Predvolenpsmoodseku"/>
    <w:uiPriority w:val="99"/>
    <w:semiHidden/>
    <w:unhideWhenUsed/>
    <w:rsid w:val="00910984"/>
    <w:rPr>
      <w:color w:val="605E5C"/>
      <w:shd w:val="clear" w:color="auto" w:fill="E1DFDD"/>
    </w:rPr>
  </w:style>
  <w:style w:type="character" w:customStyle="1" w:styleId="Nevyrieenzmienka1000000000000000000">
    <w:name w:val="Nevyriešená zmienka1000000000000000000"/>
    <w:basedOn w:val="Predvolenpsmoodseku"/>
    <w:uiPriority w:val="99"/>
    <w:semiHidden/>
    <w:unhideWhenUsed/>
    <w:rsid w:val="00802FD0"/>
    <w:rPr>
      <w:color w:val="605E5C"/>
      <w:shd w:val="clear" w:color="auto" w:fill="E1DFDD"/>
    </w:rPr>
  </w:style>
  <w:style w:type="character" w:customStyle="1" w:styleId="Nevyrieenzmienka10000000000000000000">
    <w:name w:val="Nevyriešená zmienka10000000000000000000"/>
    <w:basedOn w:val="Predvolenpsmoodseku"/>
    <w:uiPriority w:val="99"/>
    <w:semiHidden/>
    <w:unhideWhenUsed/>
    <w:rsid w:val="00B70321"/>
    <w:rPr>
      <w:color w:val="605E5C"/>
      <w:shd w:val="clear" w:color="auto" w:fill="E1DFDD"/>
    </w:rPr>
  </w:style>
  <w:style w:type="character" w:customStyle="1" w:styleId="Nevyrieenzmienka100000000000000000000">
    <w:name w:val="Nevyriešená zmienka100000000000000000000"/>
    <w:basedOn w:val="Predvolenpsmoodseku"/>
    <w:uiPriority w:val="99"/>
    <w:semiHidden/>
    <w:unhideWhenUsed/>
    <w:rsid w:val="004E2712"/>
    <w:rPr>
      <w:color w:val="605E5C"/>
      <w:shd w:val="clear" w:color="auto" w:fill="E1DFDD"/>
    </w:rPr>
  </w:style>
  <w:style w:type="character" w:customStyle="1" w:styleId="Nevyrieenzmienka1000000000000000000000">
    <w:name w:val="Nevyriešená zmienka1000000000000000000000"/>
    <w:basedOn w:val="Predvolenpsmoodseku"/>
    <w:uiPriority w:val="99"/>
    <w:semiHidden/>
    <w:unhideWhenUsed/>
    <w:rsid w:val="00616C8A"/>
    <w:rPr>
      <w:color w:val="605E5C"/>
      <w:shd w:val="clear" w:color="auto" w:fill="E1DFDD"/>
    </w:rPr>
  </w:style>
  <w:style w:type="character" w:customStyle="1" w:styleId="Nevyrieenzmienka10000000000000000000000">
    <w:name w:val="Nevyriešená zmienka10000000000000000000000"/>
    <w:basedOn w:val="Predvolenpsmoodseku"/>
    <w:uiPriority w:val="99"/>
    <w:semiHidden/>
    <w:unhideWhenUsed/>
    <w:rsid w:val="00C750C3"/>
    <w:rPr>
      <w:color w:val="605E5C"/>
      <w:shd w:val="clear" w:color="auto" w:fill="E1DFDD"/>
    </w:rPr>
  </w:style>
  <w:style w:type="character" w:customStyle="1" w:styleId="Nevyrieenzmienka100000000000000000000000">
    <w:name w:val="Nevyriešená zmienka100000000000000000000000"/>
    <w:basedOn w:val="Predvolenpsmoodseku"/>
    <w:uiPriority w:val="99"/>
    <w:semiHidden/>
    <w:unhideWhenUsed/>
    <w:rsid w:val="0097191E"/>
    <w:rPr>
      <w:color w:val="605E5C"/>
      <w:shd w:val="clear" w:color="auto" w:fill="E1DFDD"/>
    </w:rPr>
  </w:style>
  <w:style w:type="character" w:customStyle="1" w:styleId="Nevyrieenzmienka1000000000000000000000000">
    <w:name w:val="Nevyriešená zmienka1000000000000000000000000"/>
    <w:basedOn w:val="Predvolenpsmoodseku"/>
    <w:uiPriority w:val="99"/>
    <w:semiHidden/>
    <w:unhideWhenUsed/>
    <w:rsid w:val="0097191E"/>
    <w:rPr>
      <w:color w:val="605E5C"/>
      <w:shd w:val="clear" w:color="auto" w:fill="E1DFDD"/>
    </w:rPr>
  </w:style>
  <w:style w:type="character" w:customStyle="1" w:styleId="Nevyrieenzmienka10000000000000000000000000">
    <w:name w:val="Nevyriešená zmienka10000000000000000000000000"/>
    <w:basedOn w:val="Predvolenpsmoodseku"/>
    <w:uiPriority w:val="99"/>
    <w:semiHidden/>
    <w:unhideWhenUsed/>
    <w:rsid w:val="00AF02F6"/>
    <w:rPr>
      <w:color w:val="605E5C"/>
      <w:shd w:val="clear" w:color="auto" w:fill="E1DFDD"/>
    </w:rPr>
  </w:style>
  <w:style w:type="character" w:customStyle="1" w:styleId="Nevyrieenzmienka100000000000000000000000000">
    <w:name w:val="Nevyriešená zmienka100000000000000000000000000"/>
    <w:basedOn w:val="Predvolenpsmoodseku"/>
    <w:uiPriority w:val="99"/>
    <w:semiHidden/>
    <w:unhideWhenUsed/>
    <w:rsid w:val="008A3A1A"/>
    <w:rPr>
      <w:color w:val="605E5C"/>
      <w:shd w:val="clear" w:color="auto" w:fill="E1DFDD"/>
    </w:rPr>
  </w:style>
  <w:style w:type="character" w:customStyle="1" w:styleId="Nevyrieenzmienka1000000000000000000000000000">
    <w:name w:val="Nevyriešená zmienka1000000000000000000000000000"/>
    <w:basedOn w:val="Predvolenpsmoodseku"/>
    <w:uiPriority w:val="99"/>
    <w:semiHidden/>
    <w:unhideWhenUsed/>
    <w:rsid w:val="007F63A9"/>
    <w:rPr>
      <w:color w:val="605E5C"/>
      <w:shd w:val="clear" w:color="auto" w:fill="E1DFDD"/>
    </w:rPr>
  </w:style>
  <w:style w:type="character" w:customStyle="1" w:styleId="Nevyrieenzmienka10000000000000000000000000000">
    <w:name w:val="Nevyriešená zmienka10000000000000000000000000000"/>
    <w:basedOn w:val="Predvolenpsmoodseku"/>
    <w:uiPriority w:val="99"/>
    <w:semiHidden/>
    <w:unhideWhenUsed/>
    <w:rsid w:val="00244559"/>
    <w:rPr>
      <w:color w:val="605E5C"/>
      <w:shd w:val="clear" w:color="auto" w:fill="E1DFDD"/>
    </w:rPr>
  </w:style>
  <w:style w:type="character" w:customStyle="1" w:styleId="spelle">
    <w:name w:val="spelle"/>
    <w:basedOn w:val="Predvolenpsmoodseku"/>
    <w:rsid w:val="00B8313B"/>
  </w:style>
  <w:style w:type="table" w:customStyle="1" w:styleId="TableGrid">
    <w:name w:val="TableGrid"/>
    <w:rsid w:val="00B8313B"/>
    <w:pPr>
      <w:spacing w:after="0" w:line="240" w:lineRule="auto"/>
    </w:pPr>
    <w:rPr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dentifier">
    <w:name w:val="identifier"/>
    <w:basedOn w:val="Predvolenpsmoodseku"/>
    <w:rsid w:val="00B8313B"/>
  </w:style>
  <w:style w:type="character" w:customStyle="1" w:styleId="id-label">
    <w:name w:val="id-label"/>
    <w:basedOn w:val="Predvolenpsmoodseku"/>
    <w:rsid w:val="00B8313B"/>
  </w:style>
  <w:style w:type="character" w:customStyle="1" w:styleId="citation-doi">
    <w:name w:val="citation-doi"/>
    <w:basedOn w:val="Predvolenpsmoodseku"/>
    <w:rsid w:val="00B8313B"/>
  </w:style>
  <w:style w:type="character" w:customStyle="1" w:styleId="OBR">
    <w:name w:val="OBR"/>
    <w:aliases w:val="TAB,GRAF,SCHÉMA Char"/>
    <w:rsid w:val="00B8313B"/>
    <w:rPr>
      <w:rFonts w:ascii="Times New Roman" w:eastAsia="Lucida Sans Unicode" w:hAnsi="Times New Roman" w:cs="Times New Roman" w:hint="default"/>
      <w:b/>
      <w:bCs w:val="0"/>
      <w:kern w:val="2"/>
      <w:sz w:val="20"/>
      <w:szCs w:val="20"/>
    </w:rPr>
  </w:style>
  <w:style w:type="character" w:customStyle="1" w:styleId="doi">
    <w:name w:val="doi"/>
    <w:basedOn w:val="Predvolenpsmoodseku"/>
    <w:rsid w:val="00B8313B"/>
  </w:style>
  <w:style w:type="paragraph" w:customStyle="1" w:styleId="paragraph">
    <w:name w:val="paragraph"/>
    <w:basedOn w:val="Normlny"/>
    <w:rsid w:val="00B8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go">
    <w:name w:val="go"/>
    <w:basedOn w:val="Predvolenpsmoodseku"/>
    <w:rsid w:val="00EB5768"/>
  </w:style>
  <w:style w:type="character" w:customStyle="1" w:styleId="gsct1">
    <w:name w:val="gs_ct1"/>
    <w:basedOn w:val="Predvolenpsmoodseku"/>
    <w:rsid w:val="00F23C78"/>
  </w:style>
  <w:style w:type="character" w:customStyle="1" w:styleId="title-text">
    <w:name w:val="title-text"/>
    <w:basedOn w:val="Predvolenpsmoodseku"/>
    <w:rsid w:val="00F23C78"/>
  </w:style>
  <w:style w:type="table" w:styleId="Tabukasmriekou4zvraznenie3">
    <w:name w:val="Grid Table 4 Accent 3"/>
    <w:basedOn w:val="Normlnatabuka"/>
    <w:uiPriority w:val="49"/>
    <w:rsid w:val="00F23C78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y2iqfc">
    <w:name w:val="y2iqfc"/>
    <w:basedOn w:val="Predvolenpsmoodseku"/>
    <w:rsid w:val="00F23C78"/>
  </w:style>
  <w:style w:type="character" w:customStyle="1" w:styleId="authorname">
    <w:name w:val="authorname"/>
    <w:basedOn w:val="Predvolenpsmoodseku"/>
    <w:rsid w:val="00F23C78"/>
  </w:style>
  <w:style w:type="character" w:customStyle="1" w:styleId="separator">
    <w:name w:val="separator"/>
    <w:basedOn w:val="Predvolenpsmoodseku"/>
    <w:rsid w:val="00F23C78"/>
  </w:style>
  <w:style w:type="table" w:customStyle="1" w:styleId="TableNormal">
    <w:name w:val="Table Normal"/>
    <w:rsid w:val="00432981"/>
    <w:pPr>
      <w:spacing w:after="160" w:line="259" w:lineRule="auto"/>
    </w:pPr>
    <w:rPr>
      <w:rFonts w:ascii="Calibri" w:eastAsia="Calibri" w:hAnsi="Calibri" w:cs="Calibri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BRTABGRAFSCHMAChar">
    <w:name w:val="OBR;TAB;GRAF;SCHÉMA Char"/>
    <w:rsid w:val="00844DAE"/>
    <w:rPr>
      <w:rFonts w:ascii="Times New Roman" w:eastAsia="Lucida Sans Unicode" w:hAnsi="Times New Roman" w:cs="Times New Roman"/>
      <w:b/>
      <w:kern w:val="1"/>
      <w:sz w:val="20"/>
      <w:szCs w:val="20"/>
    </w:rPr>
  </w:style>
  <w:style w:type="character" w:customStyle="1" w:styleId="authors-list-item">
    <w:name w:val="authors-list-item"/>
    <w:basedOn w:val="Predvolenpsmoodseku"/>
    <w:rsid w:val="00844DAE"/>
  </w:style>
  <w:style w:type="character" w:customStyle="1" w:styleId="author-sup-separator">
    <w:name w:val="author-sup-separator"/>
    <w:basedOn w:val="Predvolenpsmoodseku"/>
    <w:rsid w:val="00844DAE"/>
  </w:style>
  <w:style w:type="character" w:customStyle="1" w:styleId="comma">
    <w:name w:val="comma"/>
    <w:basedOn w:val="Predvolenpsmoodseku"/>
    <w:rsid w:val="00844DAE"/>
  </w:style>
  <w:style w:type="character" w:styleId="Nevyrieenzmienka">
    <w:name w:val="Unresolved Mention"/>
    <w:basedOn w:val="Predvolenpsmoodseku"/>
    <w:uiPriority w:val="99"/>
    <w:semiHidden/>
    <w:unhideWhenUsed/>
    <w:rsid w:val="00CB741D"/>
    <w:rPr>
      <w:color w:val="605E5C"/>
      <w:shd w:val="clear" w:color="auto" w:fill="E1DFDD"/>
    </w:rPr>
  </w:style>
  <w:style w:type="paragraph" w:customStyle="1" w:styleId="AuthorName0">
    <w:name w:val="Author Name"/>
    <w:basedOn w:val="Paragraph0"/>
    <w:qFormat/>
    <w:rsid w:val="00A34A95"/>
    <w:rPr>
      <w:b/>
      <w:sz w:val="28"/>
      <w:lang w:val="en-US"/>
    </w:rPr>
  </w:style>
  <w:style w:type="paragraph" w:customStyle="1" w:styleId="Subsection">
    <w:name w:val="Subsection"/>
    <w:basedOn w:val="Normlny"/>
    <w:qFormat/>
    <w:rsid w:val="00A34A95"/>
    <w:pPr>
      <w:spacing w:after="120" w:line="240" w:lineRule="auto"/>
    </w:pPr>
    <w:rPr>
      <w:rFonts w:eastAsiaTheme="minorHAnsi"/>
      <w:b/>
      <w:color w:val="BC005C"/>
      <w:sz w:val="24"/>
      <w:lang w:val="en-US"/>
    </w:rPr>
  </w:style>
  <w:style w:type="paragraph" w:customStyle="1" w:styleId="Paragraph0">
    <w:name w:val="Paragraph"/>
    <w:basedOn w:val="Normlny"/>
    <w:qFormat/>
    <w:rsid w:val="00A34A95"/>
    <w:pPr>
      <w:spacing w:line="240" w:lineRule="auto"/>
      <w:jc w:val="both"/>
    </w:pPr>
    <w:rPr>
      <w:rFonts w:eastAsiaTheme="minorHAnsi"/>
      <w:sz w:val="20"/>
      <w:lang w:val="cs-CZ"/>
    </w:rPr>
  </w:style>
  <w:style w:type="paragraph" w:customStyle="1" w:styleId="Nzev1">
    <w:name w:val="Název1"/>
    <w:basedOn w:val="Paragraph0"/>
    <w:qFormat/>
    <w:rsid w:val="00A34A95"/>
    <w:pPr>
      <w:jc w:val="left"/>
    </w:pPr>
    <w:rPr>
      <w:rFonts w:asciiTheme="majorHAnsi" w:hAnsiTheme="majorHAnsi"/>
      <w:b/>
      <w:caps/>
      <w:sz w:val="48"/>
    </w:rPr>
  </w:style>
  <w:style w:type="character" w:customStyle="1" w:styleId="value">
    <w:name w:val="value"/>
    <w:basedOn w:val="Predvolenpsmoodseku"/>
    <w:rsid w:val="00A34A95"/>
  </w:style>
  <w:style w:type="character" w:customStyle="1" w:styleId="textnode">
    <w:name w:val="text_node"/>
    <w:basedOn w:val="Predvolenpsmoodseku"/>
    <w:rsid w:val="00A34A95"/>
  </w:style>
  <w:style w:type="character" w:customStyle="1" w:styleId="il">
    <w:name w:val="il"/>
    <w:basedOn w:val="Predvolenpsmoodseku"/>
    <w:rsid w:val="00A34A95"/>
  </w:style>
  <w:style w:type="table" w:styleId="Tabukasmriekou4zvraznenie5">
    <w:name w:val="Grid Table 4 Accent 5"/>
    <w:basedOn w:val="Normlnatabuka"/>
    <w:uiPriority w:val="49"/>
    <w:rsid w:val="00920B1A"/>
    <w:pPr>
      <w:spacing w:after="0" w:line="240" w:lineRule="auto"/>
    </w:pPr>
    <w:rPr>
      <w:rFonts w:eastAsiaTheme="minorHAnsi"/>
      <w:kern w:val="2"/>
      <w14:ligatures w14:val="standardContextual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kasmriekou5tmavzvraznenie5">
    <w:name w:val="Grid Table 5 Dark Accent 5"/>
    <w:basedOn w:val="Normlnatabuka"/>
    <w:uiPriority w:val="50"/>
    <w:rsid w:val="00920B1A"/>
    <w:pPr>
      <w:spacing w:after="0" w:line="240" w:lineRule="auto"/>
    </w:pPr>
    <w:rPr>
      <w:rFonts w:eastAsiaTheme="minorHAnsi"/>
      <w:kern w:val="2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lledutableau1">
    <w:name w:val="Grille du tableau1"/>
    <w:basedOn w:val="Normlnatabuka"/>
    <w:next w:val="Mriekatabuky"/>
    <w:uiPriority w:val="59"/>
    <w:rsid w:val="004072A6"/>
    <w:pPr>
      <w:spacing w:after="0" w:line="240" w:lineRule="auto"/>
    </w:pPr>
    <w:rPr>
      <w:rFonts w:eastAsiaTheme="minorHAnsi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uiPriority w:val="99"/>
    <w:semiHidden/>
    <w:unhideWhenUsed/>
    <w:rsid w:val="00FA4A4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FA4A41"/>
    <w:rPr>
      <w:sz w:val="16"/>
      <w:szCs w:val="16"/>
    </w:rPr>
  </w:style>
  <w:style w:type="paragraph" w:customStyle="1" w:styleId="IATED-Affiliation">
    <w:name w:val="IATED-Affiliation"/>
    <w:qFormat/>
    <w:rsid w:val="00FA4A41"/>
    <w:pPr>
      <w:spacing w:after="0" w:line="240" w:lineRule="auto"/>
      <w:jc w:val="center"/>
    </w:pPr>
    <w:rPr>
      <w:rFonts w:ascii="Arial" w:eastAsia="Times New Roman" w:hAnsi="Arial" w:cs="Arial"/>
      <w:i/>
      <w:szCs w:val="24"/>
      <w:lang w:val="en-US" w:eastAsia="es-ES"/>
    </w:rPr>
  </w:style>
  <w:style w:type="paragraph" w:customStyle="1" w:styleId="IATED-References">
    <w:name w:val="IATED-References"/>
    <w:basedOn w:val="Nzov"/>
    <w:autoRedefine/>
    <w:qFormat/>
    <w:rsid w:val="00FA4A41"/>
    <w:pPr>
      <w:pBdr>
        <w:bottom w:val="none" w:sz="0" w:space="0" w:color="auto"/>
      </w:pBdr>
      <w:tabs>
        <w:tab w:val="left" w:pos="284"/>
      </w:tabs>
      <w:spacing w:after="0" w:line="360" w:lineRule="auto"/>
      <w:ind w:left="284" w:hanging="284"/>
      <w:contextualSpacing w:val="0"/>
      <w:jc w:val="both"/>
    </w:pPr>
    <w:rPr>
      <w:rFonts w:ascii="Times New Roman" w:eastAsiaTheme="minorHAnsi" w:hAnsi="Times New Roman" w:cs="Times New Roman"/>
      <w:b/>
      <w:color w:val="auto"/>
      <w:spacing w:val="0"/>
      <w:sz w:val="24"/>
      <w:szCs w:val="24"/>
      <w:lang w:eastAsia="es-ES"/>
    </w:rPr>
  </w:style>
  <w:style w:type="character" w:customStyle="1" w:styleId="govuk-caption-xl">
    <w:name w:val="govuk-caption-xl"/>
    <w:basedOn w:val="Predvolenpsmoodseku"/>
    <w:rsid w:val="007F0042"/>
  </w:style>
  <w:style w:type="paragraph" w:customStyle="1" w:styleId="para">
    <w:name w:val="para"/>
    <w:basedOn w:val="Normlny"/>
    <w:rsid w:val="007F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customStyle="1" w:styleId="l5">
    <w:name w:val="l5"/>
    <w:basedOn w:val="Normlny"/>
    <w:rsid w:val="007F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customStyle="1" w:styleId="l6">
    <w:name w:val="l6"/>
    <w:basedOn w:val="Normlny"/>
    <w:rsid w:val="007F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customStyle="1" w:styleId="ListofReferences">
    <w:name w:val="List of References"/>
    <w:basedOn w:val="Normlny"/>
    <w:qFormat/>
    <w:rsid w:val="007F0042"/>
    <w:pPr>
      <w:numPr>
        <w:numId w:val="17"/>
      </w:numPr>
      <w:spacing w:after="120" w:line="240" w:lineRule="auto"/>
      <w:ind w:left="425" w:hanging="425"/>
      <w:jc w:val="both"/>
    </w:pPr>
    <w:rPr>
      <w:rFonts w:eastAsiaTheme="minorHAnsi"/>
      <w:sz w:val="20"/>
      <w:lang w:val="en-US"/>
    </w:rPr>
  </w:style>
  <w:style w:type="table" w:customStyle="1" w:styleId="TabelacomGrelha1">
    <w:name w:val="Tabela com Grelha1"/>
    <w:basedOn w:val="Normlnatabuka"/>
    <w:next w:val="Mriekatabuky"/>
    <w:uiPriority w:val="39"/>
    <w:rsid w:val="00286F90"/>
    <w:pPr>
      <w:spacing w:after="0" w:line="240" w:lineRule="auto"/>
    </w:pPr>
    <w:rPr>
      <w:rFonts w:eastAsiaTheme="minorHAnsi"/>
      <w:kern w:val="2"/>
      <w:lang w:val="pt-P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83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0321741032370955E-2"/>
          <c:y val="0.15788203557888597"/>
          <c:w val="0.63695625546806645"/>
          <c:h val="0.7118325313502479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Feuil1!$F$15</c:f>
              <c:strCache>
                <c:ptCount val="1"/>
                <c:pt idx="0">
                  <c:v>practitioners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Cambria" panose="02040503050406030204" pitchFamily="18" charset="0"/>
                    <a:ea typeface="Cambria" panose="02040503050406030204" pitchFamily="18" charset="0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Feuil1!$G$14:$I$14</c:f>
              <c:strCache>
                <c:ptCount val="3"/>
                <c:pt idx="0">
                  <c:v>Mean</c:v>
                </c:pt>
                <c:pt idx="1">
                  <c:v>SD</c:v>
                </c:pt>
                <c:pt idx="2">
                  <c:v>T</c:v>
                </c:pt>
              </c:strCache>
            </c:strRef>
          </c:cat>
          <c:val>
            <c:numRef>
              <c:f>Feuil1!$G$15:$I$15</c:f>
              <c:numCache>
                <c:formatCode>General</c:formatCode>
                <c:ptCount val="3"/>
                <c:pt idx="0">
                  <c:v>13.3</c:v>
                </c:pt>
                <c:pt idx="1">
                  <c:v>1.62</c:v>
                </c:pt>
                <c:pt idx="2">
                  <c:v>5.8609999999999998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46-4483-AEAD-4C646A896146}"/>
            </c:ext>
          </c:extLst>
        </c:ser>
        <c:ser>
          <c:idx val="1"/>
          <c:order val="1"/>
          <c:tx>
            <c:strRef>
              <c:f>Feuil1!$F$16</c:f>
              <c:strCache>
                <c:ptCount val="1"/>
                <c:pt idx="0">
                  <c:v>non-practitioners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3.6111111111111108E-2"/>
                  <c:y val="-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C46-4483-AEAD-4C646A89614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Cambria" panose="02040503050406030204" pitchFamily="18" charset="0"/>
                    <a:ea typeface="Cambria" panose="02040503050406030204" pitchFamily="18" charset="0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Feuil1!$G$14:$I$14</c:f>
              <c:strCache>
                <c:ptCount val="3"/>
                <c:pt idx="0">
                  <c:v>Mean</c:v>
                </c:pt>
                <c:pt idx="1">
                  <c:v>SD</c:v>
                </c:pt>
                <c:pt idx="2">
                  <c:v>T</c:v>
                </c:pt>
              </c:strCache>
            </c:strRef>
          </c:cat>
          <c:val>
            <c:numRef>
              <c:f>Feuil1!$G$16:$I$16</c:f>
              <c:numCache>
                <c:formatCode>General</c:formatCode>
                <c:ptCount val="3"/>
                <c:pt idx="0">
                  <c:v>9.3000000000000007</c:v>
                </c:pt>
                <c:pt idx="1">
                  <c:v>2.08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C46-4483-AEAD-4C646A8961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00877440"/>
        <c:axId val="24630784"/>
        <c:axId val="0"/>
      </c:bar3DChart>
      <c:catAx>
        <c:axId val="1008774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00">
                    <a:latin typeface="Cambria" panose="02040503050406030204" pitchFamily="18" charset="0"/>
                    <a:ea typeface="Cambria" panose="02040503050406030204" pitchFamily="18" charset="0"/>
                  </a:defRPr>
                </a:pPr>
                <a:r>
                  <a:rPr lang="sk-SK" sz="900" b="0">
                    <a:latin typeface="Cambria" panose="02040503050406030204" pitchFamily="18" charset="0"/>
                    <a:ea typeface="Cambria" panose="02040503050406030204" pitchFamily="18" charset="0"/>
                  </a:rPr>
                  <a:t>Name ....</a:t>
                </a:r>
                <a:endParaRPr lang="fr-FR" sz="900" b="0">
                  <a:latin typeface="Cambria" panose="02040503050406030204" pitchFamily="18" charset="0"/>
                  <a:ea typeface="Cambria" panose="02040503050406030204" pitchFamily="18" charset="0"/>
                </a:endParaRPr>
              </a:p>
            </c:rich>
          </c:tx>
          <c:layout>
            <c:manualLayout>
              <c:xMode val="edge"/>
              <c:yMode val="edge"/>
              <c:x val="0.2686944444444444"/>
              <c:y val="5.4680664916885403E-4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Cambria" panose="02040503050406030204" pitchFamily="18" charset="0"/>
                <a:ea typeface="Cambria" panose="02040503050406030204" pitchFamily="18" charset="0"/>
              </a:defRPr>
            </a:pPr>
            <a:endParaRPr lang="sk-SK"/>
          </a:p>
        </c:txPr>
        <c:crossAx val="24630784"/>
        <c:crosses val="autoZero"/>
        <c:auto val="1"/>
        <c:lblAlgn val="ctr"/>
        <c:lblOffset val="100"/>
        <c:noMultiLvlLbl val="0"/>
      </c:catAx>
      <c:valAx>
        <c:axId val="246307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Cambria" panose="02040503050406030204" pitchFamily="18" charset="0"/>
                <a:ea typeface="Cambria" panose="02040503050406030204" pitchFamily="18" charset="0"/>
              </a:defRPr>
            </a:pPr>
            <a:endParaRPr lang="sk-SK"/>
          </a:p>
        </c:txPr>
        <c:crossAx val="10087744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sk-SK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6f608e-b032-4572-a4dd-364dfee8f10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 Version="0">
  <b:Source>
    <b:Tag>Ada14</b:Tag>
    <b:SourceType>Book</b:SourceType>
    <b:Guid>{DBF82C88-ECB0-43B8-9A8D-F39E7B9572E2}</b:Guid>
    <b:Author>
      <b:Author>
        <b:NameList>
          <b:Person>
            <b:Last>Adamus</b:Last>
            <b:First>P.</b:First>
          </b:Person>
        </b:NameList>
      </b:Author>
    </b:Author>
    <b:Title>Edukace žáků s poruchou autistického spektra v kontextu rozvoje klíčových kompetencí</b:Title>
    <b:Year>2014</b:Year>
    <b:City>Ostrava</b:City>
    <b:Publisher>Ostravská univerzita v Ostravě, Pedagogická fakulta</b:Publisher>
    <b:StandardNumber>ISBN 978-80-7464-661-4</b:StandardNumber>
    <b:Pages>182 s.</b:Pages>
    <b:RefOrder>1</b:RefOrder>
  </b:Source>
  <b:Source>
    <b:Tag>Car17</b:Tag>
    <b:SourceType>DocumentFromInternetSite</b:SourceType>
    <b:Guid>{28AF4728-F549-44C8-A901-208D72184B40}</b:Guid>
    <b:Title>Teaching verbal behavior to chidren with autism and related disabilities</b:Title>
    <b:Year>2014</b:Year>
    <b:Author>
      <b:Author>
        <b:NameList>
          <b:Person>
            <b:Last>Carbone</b:Last>
            <b:First>V.</b:First>
            <b:Middle>J.</b:Middle>
          </b:Person>
        </b:NameList>
      </b:Author>
    </b:Author>
    <b:City>Brno</b:City>
    <b:Publisher>Masaryk Univerzity</b:Publisher>
    <b:YearAccessed>2022</b:YearAccessed>
    <b:MonthAccessed>Január</b:MonthAccessed>
    <b:DayAccessed>28</b:DayAccessed>
    <b:URL>https://kihd.gmu.edu/assets/docs/kihd/event-flyers-2015/GMU-Intro-Sept2014.pdf</b:URL>
    <b:RefOrder>2</b:RefOrder>
  </b:Source>
  <b:Source>
    <b:Tag>Mur16</b:Tag>
    <b:SourceType>ArticleInAPeriodical</b:SourceType>
    <b:Guid>{F242EC9F-D422-4578-BAF5-FD6053E904EF}</b:Guid>
    <b:Author>
      <b:Author>
        <b:NameList>
          <b:Person>
            <b:Last>Muránska</b:Last>
            <b:First>J.</b:First>
          </b:Person>
        </b:NameList>
      </b:Author>
    </b:Author>
    <b:Title>Možnosti, ktoré ponúka aplikovaná behaviorálna analýza z perspektívy rodiča</b:Title>
    <b:PeriodicalTitle>Špeciálny pedagóg</b:PeriodicalTitle>
    <b:Year>2016</b:Year>
    <b:Volume>5</b:Volume>
    <b:Issue>1</b:Issue>
    <b:City>Prešov</b:City>
    <b:Pages>78 - 84</b:Pages>
    <b:Publisher>Vydavateľstvo Prešovskej Univerzity</b:Publisher>
    <b:RefOrder>3</b:RefOrder>
  </b:Source>
  <b:Source>
    <b:Tag>Mik20</b:Tag>
    <b:SourceType>ArticleInAPeriodical</b:SourceType>
    <b:Guid>{6C467E00-16E7-4837-B453-9D0ABCD58CF5}</b:Guid>
    <b:Author>
      <b:Author>
        <b:Corporate>Mikurčíková, L., Trellová, I.</b:Corporate>
      </b:Author>
    </b:Author>
    <b:Title>Učenie alternatívneho a žiaduceho správania pri riešení problémového správania u detí s poruchou autistického spektra</b:Title>
    <b:PeriodicalTitle>Špeciálnopedagogické vedecké a praxeologické problémy v kontexte transformačných procesov</b:PeriodicalTitle>
    <b:Year>2020</b:Year>
    <b:Issue>1</b:Issue>
    <b:Pages>264 -283</b:Pages>
    <b:RefOrder>4</b:RefOrder>
  </b:Source>
  <b:Source>
    <b:Tag>ADA17</b:Tag>
    <b:SourceType>Book</b:SourceType>
    <b:Guid>{241A2FDE-FEDE-4620-953C-CBE0BB20D832}</b:Guid>
    <b:Author>
      <b:Author>
        <b:Corporate>Adamus, P., Vančová, A. &amp; Löfflerová, M.</b:Corporate>
      </b:Author>
    </b:Author>
    <b:Title>Poruchy autistického spektra v kontextu aktuálních interdisciplinárních poznatků</b:Title>
    <b:Year>2017</b:Year>
    <b:City>Ostrava</b:City>
    <b:Publisher>Pedagogická fakulta Ostravské univerzity</b:Publisher>
    <b:StandardNumber> ISBN 978-80-7464-957-8</b:StandardNumber>
    <b:RefOrder>5</b:RefOrder>
  </b:Source>
  <b:Source>
    <b:Tag>Biš20</b:Tag>
    <b:SourceType>ArticleInAPeriodical</b:SourceType>
    <b:Guid>{C019D25E-7A2E-483E-91E8-970BE1328EA4}</b:Guid>
    <b:Title>Korekcia správania detí s poruchou autistického spektra pomocou behaviorálnych techník</b:Title>
    <b:Year>2020</b:Year>
    <b:City>Prešov</b:City>
    <b:Publisher>Vydavateľstvo Prešovskej univerzity</b:Publisher>
    <b:Author>
      <b:Author>
        <b:Corporate>Biščo Kastelová, A., Švíková, K.</b:Corporate>
      </b:Author>
    </b:Author>
    <b:JournalName>Špeciálnopedagogické vedecké a praxeologické problémy v kontexte transformačných procesov</b:JournalName>
    <b:Pages>299 - 320</b:Pages>
    <b:PeriodicalTitle>Špeciálnopedagogické vedecké a praxeologické problémy v kontexte transformačných procesov</b:PeriodicalTitle>
    <b:Issue>1</b:Issue>
    <b:RefOrder>6</b:RefOrder>
  </b:Source>
  <b:Source>
    <b:Tag>Sim22</b:Tag>
    <b:SourceType>ArticleInAPeriodical</b:SourceType>
    <b:Guid>{FCD4AF99-9A2D-410E-B6B4-5682287AB2CA}</b:Guid>
    <b:Author>
      <b:Author>
        <b:Corporate>Simmons, Ch. A., Salvatore, G. L., Zangrillo, A. N.</b:Corporate>
      </b:Author>
    </b:Author>
    <b:Title>Efficiency and preference for alternative activities during schedule thinning with functional communication training</b:Title>
    <b:PeriodicalTitle>Journal of Applied Behavior Analysis</b:PeriodicalTitle>
    <b:Year>2022</b:Year>
    <b:Volume>55</b:Volume>
    <b:Issue>1</b:Issue>
    <b:Pages>101 – 120</b:Pages>
    <b:RefOrder>7</b:RefOrder>
  </b:Source>
  <b:Source>
    <b:Tag>Tho16</b:Tag>
    <b:SourceType>Book</b:SourceType>
    <b:Guid>{6B78C758-8BC3-48AB-9917-158D955EE9F3}</b:Guid>
    <b:Title>Poruchy autistického spektra. Rozšířené a přepracované vydání</b:Title>
    <b:Year>2016</b:Year>
    <b:Author>
      <b:Author>
        <b:NameList>
          <b:Person>
            <b:Last>Thorová</b:Last>
            <b:First>K.</b:First>
          </b:Person>
        </b:NameList>
      </b:Author>
    </b:Author>
    <b:City>Praha</b:City>
    <b:Publisher>Portál</b:Publisher>
    <b:StandardNumber>ISBN 978-80-262-0768-9</b:StandardNumber>
    <b:RefOrder>8</b:RefOrder>
  </b:Source>
  <b:Source>
    <b:Tag>Mik21</b:Tag>
    <b:SourceType>ArticleInAPeriodical</b:SourceType>
    <b:Guid>{F20AEC3B-D765-48D9-A2F5-9A7E85D9B024}</b:Guid>
    <b:Author>
      <b:Author>
        <b:Corporate>Mikurčíková, L., Geffertová, M.</b:Corporate>
      </b:Author>
    </b:Author>
    <b:Title>Spolupráca rodičov detí s poruchami autistického spektra s učiteľmi pri riešení problémového správania ich detí</b:Title>
    <b:PeriodicalTitle>Špeciálna pedagogika a reflexia inkluzívnych vzdelávacích trendov</b:PeriodicalTitle>
    <b:Year>2021</b:Year>
    <b:City>Brno</b:City>
    <b:Pages>51 - 61</b:Pages>
    <b:RefOrder>9</b:RefOrder>
  </b:Source>
  <b:Source>
    <b:Tag>Wun22</b:Tag>
    <b:SourceType>ArticleInAPeriodical</b:SourceType>
    <b:Guid>{E557FCE1-1FE3-4327-B9DE-C6327734E903}</b:Guid>
    <b:Author>
      <b:Author>
        <b:Corporate>Wunderlich, K. L., Hemstreet, R., Best L.</b:Corporate>
      </b:Author>
    </b:Author>
    <b:Title>A retrospective analysis of stereotypy: Applicability of the behavioral subtyping model</b:Title>
    <b:PeriodicalTitle>Journal of Applied Behavior Analysis</b:PeriodicalTitle>
    <b:Year>2022</b:Year>
    <b:Issue>9999</b:Issue>
    <b:Pages>1–18</b:Pages>
    <b:RefOrder>10</b:RefOrder>
  </b:Source>
  <b:Source>
    <b:Tag>Roo18</b:Tag>
    <b:SourceType>ArticleInAPeriodical</b:SourceType>
    <b:Guid>{3E773F2B-512B-43DC-9377-5B1927DE3F79}</b:Guid>
    <b:Author>
      <b:Author>
        <b:Corporate>Rooker, G. W. et al.</b:Corporate>
      </b:Author>
    </b:Author>
    <b:Title>Behavioral treatment of automatically reinforced SIB: 1982 – 2015</b:Title>
    <b:PeriodicalTitle>Journal of Applied Behavior Analysis</b:PeriodicalTitle>
    <b:Year>2018</b:Year>
    <b:Issue>4</b:Issue>
    <b:Pages>974 - 997</b:Pages>
    <b:Volume>51</b:Volume>
    <b:RefOrder>11</b:RefOrder>
  </b:Source>
  <b:Source>
    <b:Tag>Ste21</b:Tag>
    <b:SourceType>ArticleInAPeriodical</b:SourceType>
    <b:Guid>{03F73588-8D93-42FA-A3AC-414DA9FAD11E}</b:Guid>
    <b:Author>
      <b:Author>
        <b:Corporate>Steinhauser, H. M. K. et al.</b:Corporate>
      </b:Author>
    </b:Author>
    <b:Title>Examining stereotypy in naturalistic contexts: Differential reinforcement and context-specific redirection</b:Title>
    <b:PeriodicalTitle>Journal of Applied Behavior Analysis</b:PeriodicalTitle>
    <b:Year>2021</b:Year>
    <b:Volume>54</b:Volume>
    <b:Issue>4</b:Issue>
    <b:Pages>1420 - 1436</b:Pages>
    <b:RefOrder>12</b:RefOrder>
  </b:Source>
  <b:Source>
    <b:Tag>Mae18</b:Tag>
    <b:SourceType>ArticleInAPeriodical</b:SourceType>
    <b:Guid>{01E74292-A607-42FD-99F0-5FE0B4F76462}</b:Guid>
    <b:Author>
      <b:Author>
        <b:Corporate>Maenner, M. J., Shaw, K. A., Bakian, A. V., et al.</b:Corporate>
      </b:Author>
    </b:Author>
    <b:Title>Prevalence and Characteristics of Autism Spectrum Disorder Among Children Aged 8 Years — Autism and Developmental Disabilities Monitoring Network</b:Title>
    <b:Year>2018</b:Year>
    <b:PeriodicalTitle>MMWR Surveill Summ 2021</b:PeriodicalTitle>
    <b:Volume>70</b:Volume>
    <b:Issue>11</b:Issue>
    <b:Pages>1 - 16</b:Pages>
    <b:RefOrder>13</b:RefOrder>
  </b:Source>
  <b:Source>
    <b:Tag>ČEL20</b:Tag>
    <b:SourceType>ArticleInAPeriodical</b:SourceType>
    <b:Guid>{6EC31B83-6202-47C5-B610-12E19AA8D313}</b:Guid>
    <b:Title>Špecifiká prejavov porúch autistického spektra u dievčať predškolského veku</b:Title>
    <b:Year>2020</b:Year>
    <b:City>Prešov</b:City>
    <b:Publisher>Vydavateľstvo Prešovskej univerzity</b:Publisher>
    <b:Issue>9 (1)</b:Issue>
    <b:StandardNumber>ISSN 2585-7363</b:StandardNumber>
    <b:Author>
      <b:Author>
        <b:Corporate>Čelárová, D., Celušáková, H., Szapuová, Ž., Ostatníková, D.</b:Corporate>
      </b:Author>
    </b:Author>
    <b:JournalName>Štúdie zo špeciálnej pedagogiky</b:JournalName>
    <b:Pages>24 – 33</b:Pages>
    <b:PeriodicalTitle>Štúdie zo špeciálnej pedagogiky</b:PeriodicalTitle>
    <b:RefOrder>14</b:RefOrder>
  </b:Source>
  <b:Source>
    <b:Tag>Mik22</b:Tag>
    <b:SourceType>BookSection</b:SourceType>
    <b:Guid>{F03D5632-A711-44E5-8FDA-F50C8B5E5481}</b:Guid>
    <b:Title>Efektívne intervencie pri poruchách autistického spektra - ako sa dá deťom s autizmom pomôcť?</b:Title>
    <b:Year>2022</b:Year>
    <b:Author>
      <b:Author>
        <b:Corporate>Mikurčíková, L., Čelárová, D., Trellová, I.</b:Corporate>
      </b:Author>
      <b:BookAuthor>
        <b:NameList>
          <b:Person>
            <b:Last>Ostatníková</b:Last>
            <b:First>D.</b:First>
            <b:Middle>a kol.</b:Middle>
          </b:Person>
        </b:NameList>
      </b:BookAuthor>
    </b:Author>
    <b:BookTitle>Autizmus od A po S</b:BookTitle>
    <b:City>Bratislava</b:City>
    <b:Publisher>Ikar</b:Publisher>
    <b:StandardNumber>ISBN 978-80-551-8129-5</b:StandardNumber>
    <b:RefOrder>15</b:RefOrder>
  </b:Source>
  <b:Source>
    <b:Tag>Mae23</b:Tag>
    <b:SourceType>ArticleInAPeriodical</b:SourceType>
    <b:Guid>{08634436-EA82-497D-8EFB-60B66E942A39}</b:Guid>
    <b:Title>Prevalence and Characteristics of Autism Spectrum Disorder Among Children Aged 8 Years — Autism and Developmental Disabilities Monitoring Network, 11 Sites, United States, 2020</b:Title>
    <b:Year>2023</b:Year>
    <b:PeriodicalTitle>Surveillance Summaries</b:PeriodicalTitle>
    <b:Volume>72</b:Volume>
    <b:Issue>2</b:Issue>
    <b:Author>
      <b:Author>
        <b:Corporate>Maenner, M. J. et al.</b:Corporate>
      </b:Author>
    </b:Author>
    <b:Pages>1–14</b:Pages>
    <b:RefOrder>16</b:RefOrder>
  </b:Source>
  <b:Source>
    <b:Tag>Coo07</b:Tag>
    <b:SourceType>Book</b:SourceType>
    <b:Guid>{4C80B24C-E29A-45E6-BFF7-C7D2BCB3833E}</b:Guid>
    <b:Author>
      <b:Author>
        <b:Corporate>Cooper, J. O. Heron, T. E., Heward, W. L.</b:Corporate>
      </b:Author>
    </b:Author>
    <b:Title>Applied Behavior Analysis</b:Title>
    <b:Year>2007</b:Year>
    <b:City>Upper Saddle River, NJ</b:City>
    <b:Publisher>Pearson</b:Publisher>
    <b:StandardNumber>ISBN 978-0-13-142113-4</b:StandardNumber>
    <b:RefOrder>17</b:RefOrder>
  </b:Source>
  <b:Source>
    <b:Tag>Tre231</b:Tag>
    <b:SourceType>ArticleInAPeriodical</b:SourceType>
    <b:Guid>{DF5AE954-88D9-4E37-8817-F24E0A62AF29}</b:Guid>
    <b:Title>Application of noncontingent access to matched stimuli procedure for addressing problem behavior in a child with autism.</b:Title>
    <b:Year>2023</b:Year>
    <b:Author>
      <b:Author>
        <b:Corporate>Trellová, I., Schuma, L.</b:Corporate>
      </b:Author>
    </b:Author>
    <b:Volume>12</b:Volume>
    <b:Issue>2</b:Issue>
    <b:PeriodicalTitle>Štúdie zo špeciálnej pedagogiky</b:PeriodicalTitle>
    <b:Pages>18 - 29</b:Pages>
    <b:RefOrder>18</b:RefOrder>
  </b:Source>
  <b:Source>
    <b:Tag>Tre22</b:Tag>
    <b:SourceType>BookSection</b:SourceType>
    <b:Guid>{AB18155D-505E-4492-A170-8BC2B9A6CEFD}</b:Guid>
    <b:Title>Funkčný komunikačný tréning pri eliminácii problémového správania u chlapca s poruchou autistického spektra</b:Title>
    <b:Year>2022</b:Year>
    <b:Author>
      <b:Author>
        <b:NameList>
          <b:Person>
            <b:Last>Trellová</b:Last>
            <b:First>I.</b:First>
          </b:Person>
        </b:NameList>
      </b:Author>
      <b:BookAuthor>
        <b:NameList>
          <b:Person>
            <b:Last>Šilonová</b:Last>
            <b:First>V.</b:First>
          </b:Person>
          <b:Person>
            <b:Last>J.</b:Last>
            <b:First>Kožárová</b:First>
          </b:Person>
        </b:NameList>
      </b:BookAuthor>
    </b:Author>
    <b:BookTitle>Podpora inkluzívneho vzdelávania na Slovensku a v zahraničí. Zborník príspevkov z medzinárodnej vedeckej konferencie</b:BookTitle>
    <b:Pages>179 - 193</b:Pages>
    <b:StandardNumber>ISBN 978-80-555-2995-0</b:StandardNumber>
    <b:RefOrder>19</b:RefOrder>
  </b:Source>
  <b:Source>
    <b:Tag>Ost15</b:Tag>
    <b:SourceType>BookSection</b:SourceType>
    <b:Guid>{CA3E5257-C8B4-4EF5-B727-6CB168DB51B0}</b:Guid>
    <b:Author>
      <b:Author>
        <b:Corporate>Ostatníková, D., Durdiaková, J.</b:Corporate>
      </b:Author>
      <b:BookAuthor>
        <b:NameList>
          <b:Person>
            <b:Last>Ostatníková</b:Last>
            <b:First>D.</b:First>
          </b:Person>
          <b:Person>
            <b:Last>kol.</b:Last>
          </b:Person>
        </b:NameList>
      </b:BookAuthor>
    </b:Author>
    <b:Title>Máme dieťa s Autizmom</b:Title>
    <b:JournalName>Etiológia autizmu</b:JournalName>
    <b:Year>2015</b:Year>
    <b:Pages>19 – 34</b:Pages>
    <b:City>Bratislava</b:City>
    <b:Publisher>Slovenská akadémia vied</b:Publisher>
    <b:BookTitle>Etiológia autizmu</b:BookTitle>
    <b:RefOrder>20</b:RefOrder>
  </b:Source>
  <b:Source>
    <b:Tag>Sco12</b:Tag>
    <b:SourceType>BookSection</b:SourceType>
    <b:Guid>{71DAFE47-5BA8-4725-BAFC-8B0CB4CC941F}</b:Guid>
    <b:Title>Applied Behavior Analysis and learners with Autism Spectrum Disorders</b:Title>
    <b:Year>2012</b:Year>
    <b:City>New York</b:City>
    <b:Publisher>Routledge</b:Publisher>
    <b:Author>
      <b:Author>
        <b:Corporate>Scott, J., Bennett, K.</b:Corporate>
      </b:Author>
      <b:BookAuthor>
        <b:NameList>
          <b:Person>
            <b:Last>Zager</b:Last>
            <b:First>D.</b:First>
          </b:Person>
          <b:Person>
            <b:Last>Wehmeyer</b:Last>
            <b:First>M.</b:First>
            <b:Middle>L.</b:Middle>
          </b:Person>
          <b:Person>
            <b:Last>R. L.</b:Last>
            <b:First>Simpson</b:First>
          </b:Person>
        </b:NameList>
      </b:BookAuthor>
    </b:Author>
    <b:BookTitle>Educating Students with Autism Spectrum Disorders: Research-Based Principles and Practices</b:BookTitle>
    <b:Pages>63 – 81</b:Pages>
    <b:StandardNumber>ISBN-13: 978-0415877572</b:StandardNumber>
    <b:RefOrder>21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106E07A1586C4EA3056E73F9DC62DB" ma:contentTypeVersion="14" ma:contentTypeDescription="Umožňuje vytvoriť nový dokument." ma:contentTypeScope="" ma:versionID="eb17149c002fdf717becc55f94ebdd3f">
  <xsd:schema xmlns:xsd="http://www.w3.org/2001/XMLSchema" xmlns:xs="http://www.w3.org/2001/XMLSchema" xmlns:p="http://schemas.microsoft.com/office/2006/metadata/properties" xmlns:ns3="ce6f608e-b032-4572-a4dd-364dfee8f10f" xmlns:ns4="a5bf8c7a-924a-40d1-b77f-83a114ccc967" targetNamespace="http://schemas.microsoft.com/office/2006/metadata/properties" ma:root="true" ma:fieldsID="702f9a5584428f8c3dbc187e84d19d95" ns3:_="" ns4:_="">
    <xsd:import namespace="ce6f608e-b032-4572-a4dd-364dfee8f10f"/>
    <xsd:import namespace="a5bf8c7a-924a-40d1-b77f-83a114ccc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f608e-b032-4572-a4dd-364dfee8f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f8c7a-924a-40d1-b77f-83a114ccc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B8F9A0-9B14-4E9C-B6C6-9344D6B87F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44CC0-ADFB-4B3F-B663-9D4461B43C5B}">
  <ds:schemaRefs>
    <ds:schemaRef ds:uri="http://schemas.microsoft.com/office/2006/metadata/properties"/>
    <ds:schemaRef ds:uri="http://schemas.microsoft.com/office/infopath/2007/PartnerControls"/>
    <ds:schemaRef ds:uri="ce6f608e-b032-4572-a4dd-364dfee8f10f"/>
  </ds:schemaRefs>
</ds:datastoreItem>
</file>

<file path=customXml/itemProps3.xml><?xml version="1.0" encoding="utf-8"?>
<ds:datastoreItem xmlns:ds="http://schemas.openxmlformats.org/officeDocument/2006/customXml" ds:itemID="{651A1EB4-E066-48CE-9BF5-6572201325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27D21D-3FF4-4A42-BAC6-8FE39D1A8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f608e-b032-4572-a4dd-364dfee8f10f"/>
    <ds:schemaRef ds:uri="a5bf8c7a-924a-40d1-b77f-83a114ccc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2573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17211</CharactersWithSpaces>
  <SharedDoc>false</SharedDoc>
  <HLinks>
    <vt:vector size="306" baseType="variant">
      <vt:variant>
        <vt:i4>3735675</vt:i4>
      </vt:variant>
      <vt:variant>
        <vt:i4>156</vt:i4>
      </vt:variant>
      <vt:variant>
        <vt:i4>0</vt:i4>
      </vt:variant>
      <vt:variant>
        <vt:i4>5</vt:i4>
      </vt:variant>
      <vt:variant>
        <vt:lpwstr>https://www.mendeley.com/reference-management/reference-manager</vt:lpwstr>
      </vt:variant>
      <vt:variant>
        <vt:lpwstr/>
      </vt:variant>
      <vt:variant>
        <vt:i4>3735675</vt:i4>
      </vt:variant>
      <vt:variant>
        <vt:i4>153</vt:i4>
      </vt:variant>
      <vt:variant>
        <vt:i4>0</vt:i4>
      </vt:variant>
      <vt:variant>
        <vt:i4>5</vt:i4>
      </vt:variant>
      <vt:variant>
        <vt:lpwstr>https://www.mendeley.com/reference-management/reference-manager</vt:lpwstr>
      </vt:variant>
      <vt:variant>
        <vt:lpwstr/>
      </vt:variant>
      <vt:variant>
        <vt:i4>3735675</vt:i4>
      </vt:variant>
      <vt:variant>
        <vt:i4>150</vt:i4>
      </vt:variant>
      <vt:variant>
        <vt:i4>0</vt:i4>
      </vt:variant>
      <vt:variant>
        <vt:i4>5</vt:i4>
      </vt:variant>
      <vt:variant>
        <vt:lpwstr>https://www.mendeley.com/reference-management/reference-manager</vt:lpwstr>
      </vt:variant>
      <vt:variant>
        <vt:lpwstr/>
      </vt:variant>
      <vt:variant>
        <vt:i4>3997807</vt:i4>
      </vt:variant>
      <vt:variant>
        <vt:i4>147</vt:i4>
      </vt:variant>
      <vt:variant>
        <vt:i4>0</vt:i4>
      </vt:variant>
      <vt:variant>
        <vt:i4>5</vt:i4>
      </vt:variant>
      <vt:variant>
        <vt:lpwstr>https://doi.org/10.1073/pnas.1910510116</vt:lpwstr>
      </vt:variant>
      <vt:variant>
        <vt:lpwstr/>
      </vt:variant>
      <vt:variant>
        <vt:i4>7471156</vt:i4>
      </vt:variant>
      <vt:variant>
        <vt:i4>144</vt:i4>
      </vt:variant>
      <vt:variant>
        <vt:i4>0</vt:i4>
      </vt:variant>
      <vt:variant>
        <vt:i4>5</vt:i4>
      </vt:variant>
      <vt:variant>
        <vt:lpwstr>http://www.studiezospecialnejpedagogiky.sk/</vt:lpwstr>
      </vt:variant>
      <vt:variant>
        <vt:lpwstr/>
      </vt:variant>
      <vt:variant>
        <vt:i4>7471156</vt:i4>
      </vt:variant>
      <vt:variant>
        <vt:i4>141</vt:i4>
      </vt:variant>
      <vt:variant>
        <vt:i4>0</vt:i4>
      </vt:variant>
      <vt:variant>
        <vt:i4>5</vt:i4>
      </vt:variant>
      <vt:variant>
        <vt:lpwstr>http://www.studiezospecialnejpedagogiky.sk/</vt:lpwstr>
      </vt:variant>
      <vt:variant>
        <vt:lpwstr/>
      </vt:variant>
      <vt:variant>
        <vt:i4>3735675</vt:i4>
      </vt:variant>
      <vt:variant>
        <vt:i4>138</vt:i4>
      </vt:variant>
      <vt:variant>
        <vt:i4>0</vt:i4>
      </vt:variant>
      <vt:variant>
        <vt:i4>5</vt:i4>
      </vt:variant>
      <vt:variant>
        <vt:lpwstr>https://www.mendeley.com/reference-management/reference-manager</vt:lpwstr>
      </vt:variant>
      <vt:variant>
        <vt:lpwstr/>
      </vt:variant>
      <vt:variant>
        <vt:i4>3735675</vt:i4>
      </vt:variant>
      <vt:variant>
        <vt:i4>135</vt:i4>
      </vt:variant>
      <vt:variant>
        <vt:i4>0</vt:i4>
      </vt:variant>
      <vt:variant>
        <vt:i4>5</vt:i4>
      </vt:variant>
      <vt:variant>
        <vt:lpwstr>https://www.mendeley.com/reference-management/reference-manager</vt:lpwstr>
      </vt:variant>
      <vt:variant>
        <vt:lpwstr/>
      </vt:variant>
      <vt:variant>
        <vt:i4>3735675</vt:i4>
      </vt:variant>
      <vt:variant>
        <vt:i4>132</vt:i4>
      </vt:variant>
      <vt:variant>
        <vt:i4>0</vt:i4>
      </vt:variant>
      <vt:variant>
        <vt:i4>5</vt:i4>
      </vt:variant>
      <vt:variant>
        <vt:lpwstr>https://www.mendeley.com/reference-management/reference-manager</vt:lpwstr>
      </vt:variant>
      <vt:variant>
        <vt:lpwstr/>
      </vt:variant>
      <vt:variant>
        <vt:i4>3997807</vt:i4>
      </vt:variant>
      <vt:variant>
        <vt:i4>129</vt:i4>
      </vt:variant>
      <vt:variant>
        <vt:i4>0</vt:i4>
      </vt:variant>
      <vt:variant>
        <vt:i4>5</vt:i4>
      </vt:variant>
      <vt:variant>
        <vt:lpwstr>https://doi.org/10.1073/pnas.1910510116</vt:lpwstr>
      </vt:variant>
      <vt:variant>
        <vt:lpwstr/>
      </vt:variant>
      <vt:variant>
        <vt:i4>17826269</vt:i4>
      </vt:variant>
      <vt:variant>
        <vt:i4>126</vt:i4>
      </vt:variant>
      <vt:variant>
        <vt:i4>0</vt:i4>
      </vt:variant>
      <vt:variant>
        <vt:i4>5</vt:i4>
      </vt:variant>
      <vt:variant>
        <vt:lpwstr>C:\Users\bibiana.hlebova\Desktop\ŠŠP_2_2023\na webovom sídle https:\www.ceeol.com\search\journal-detail?id=2440</vt:lpwstr>
      </vt:variant>
      <vt:variant>
        <vt:lpwstr/>
      </vt:variant>
      <vt:variant>
        <vt:i4>7471156</vt:i4>
      </vt:variant>
      <vt:variant>
        <vt:i4>123</vt:i4>
      </vt:variant>
      <vt:variant>
        <vt:i4>0</vt:i4>
      </vt:variant>
      <vt:variant>
        <vt:i4>5</vt:i4>
      </vt:variant>
      <vt:variant>
        <vt:lpwstr>http://www.studiezospecialnejpedagogiky.sk/</vt:lpwstr>
      </vt:variant>
      <vt:variant>
        <vt:lpwstr/>
      </vt:variant>
      <vt:variant>
        <vt:i4>7471156</vt:i4>
      </vt:variant>
      <vt:variant>
        <vt:i4>120</vt:i4>
      </vt:variant>
      <vt:variant>
        <vt:i4>0</vt:i4>
      </vt:variant>
      <vt:variant>
        <vt:i4>5</vt:i4>
      </vt:variant>
      <vt:variant>
        <vt:lpwstr>http://www.studiezospecialnejpedagogiky.sk/</vt:lpwstr>
      </vt:variant>
      <vt:variant>
        <vt:lpwstr/>
      </vt:variant>
      <vt:variant>
        <vt:i4>7798862</vt:i4>
      </vt:variant>
      <vt:variant>
        <vt:i4>117</vt:i4>
      </vt:variant>
      <vt:variant>
        <vt:i4>0</vt:i4>
      </vt:variant>
      <vt:variant>
        <vt:i4>5</vt:i4>
      </vt:variant>
      <vt:variant>
        <vt:lpwstr>https://www-gov-si.translate.goog/drzavni-organi/ministrstva/ministrstvo-za-vzgojo-in-izobrazevanje/?_x_tr_sl=sl&amp;_x_tr_tl=sk&amp;_x_tr_hl=enen</vt:lpwstr>
      </vt:variant>
      <vt:variant>
        <vt:lpwstr/>
      </vt:variant>
      <vt:variant>
        <vt:i4>4456551</vt:i4>
      </vt:variant>
      <vt:variant>
        <vt:i4>114</vt:i4>
      </vt:variant>
      <vt:variant>
        <vt:i4>0</vt:i4>
      </vt:variant>
      <vt:variant>
        <vt:i4>5</vt:i4>
      </vt:variant>
      <vt:variant>
        <vt:lpwstr>http://www.louis-braille-schule-dueren.lvr.de/BL/uk_konzept.pdf</vt:lpwstr>
      </vt:variant>
      <vt:variant>
        <vt:lpwstr/>
      </vt:variant>
      <vt:variant>
        <vt:i4>5046360</vt:i4>
      </vt:variant>
      <vt:variant>
        <vt:i4>111</vt:i4>
      </vt:variant>
      <vt:variant>
        <vt:i4>0</vt:i4>
      </vt:variant>
      <vt:variant>
        <vt:i4>5</vt:i4>
      </vt:variant>
      <vt:variant>
        <vt:lpwstr>https://icd.who.int/browse11/l-m/en</vt:lpwstr>
      </vt:variant>
      <vt:variant>
        <vt:lpwstr>/http://id.who.int/icd/entity/437815624</vt:lpwstr>
      </vt:variant>
      <vt:variant>
        <vt:i4>2818173</vt:i4>
      </vt:variant>
      <vt:variant>
        <vt:i4>108</vt:i4>
      </vt:variant>
      <vt:variant>
        <vt:i4>0</vt:i4>
      </vt:variant>
      <vt:variant>
        <vt:i4>5</vt:i4>
      </vt:variant>
      <vt:variant>
        <vt:lpwstr>https://icd.who.int/browse10/2019/en</vt:lpwstr>
      </vt:variant>
      <vt:variant>
        <vt:lpwstr>/F84.0</vt:lpwstr>
      </vt:variant>
      <vt:variant>
        <vt:i4>1114199</vt:i4>
      </vt:variant>
      <vt:variant>
        <vt:i4>105</vt:i4>
      </vt:variant>
      <vt:variant>
        <vt:i4>0</vt:i4>
      </vt:variant>
      <vt:variant>
        <vt:i4>5</vt:i4>
      </vt:variant>
      <vt:variant>
        <vt:lpwstr>https://www.nocka.sk/wp-content/uploads/2022/04/NOC-metodicke-listy-2021-Hrou-k-tancu-web.pdf</vt:lpwstr>
      </vt:variant>
      <vt:variant>
        <vt:lpwstr/>
      </vt:variant>
      <vt:variant>
        <vt:i4>7864358</vt:i4>
      </vt:variant>
      <vt:variant>
        <vt:i4>102</vt:i4>
      </vt:variant>
      <vt:variant>
        <vt:i4>0</vt:i4>
      </vt:variant>
      <vt:variant>
        <vt:i4>5</vt:i4>
      </vt:variant>
      <vt:variant>
        <vt:lpwstr>https://www.youtube.com/watch?v=PETKm7MHmv4</vt:lpwstr>
      </vt:variant>
      <vt:variant>
        <vt:lpwstr/>
      </vt:variant>
      <vt:variant>
        <vt:i4>7340077</vt:i4>
      </vt:variant>
      <vt:variant>
        <vt:i4>99</vt:i4>
      </vt:variant>
      <vt:variant>
        <vt:i4>0</vt:i4>
      </vt:variant>
      <vt:variant>
        <vt:i4>5</vt:i4>
      </vt:variant>
      <vt:variant>
        <vt:lpwstr>https://www.youtube.com/watch?v=a-NKmsJnJtg</vt:lpwstr>
      </vt:variant>
      <vt:variant>
        <vt:lpwstr/>
      </vt:variant>
      <vt:variant>
        <vt:i4>5111822</vt:i4>
      </vt:variant>
      <vt:variant>
        <vt:i4>96</vt:i4>
      </vt:variant>
      <vt:variant>
        <vt:i4>0</vt:i4>
      </vt:variant>
      <vt:variant>
        <vt:i4>5</vt:i4>
      </vt:variant>
      <vt:variant>
        <vt:lpwstr>https://doi.org/10.1016/j.aip.2020.101755</vt:lpwstr>
      </vt:variant>
      <vt:variant>
        <vt:lpwstr/>
      </vt:variant>
      <vt:variant>
        <vt:i4>5505038</vt:i4>
      </vt:variant>
      <vt:variant>
        <vt:i4>93</vt:i4>
      </vt:variant>
      <vt:variant>
        <vt:i4>0</vt:i4>
      </vt:variant>
      <vt:variant>
        <vt:i4>5</vt:i4>
      </vt:variant>
      <vt:variant>
        <vt:lpwstr>https://doi.org/10.1016/j.aip.2011.04.005</vt:lpwstr>
      </vt:variant>
      <vt:variant>
        <vt:lpwstr/>
      </vt:variant>
      <vt:variant>
        <vt:i4>5242890</vt:i4>
      </vt:variant>
      <vt:variant>
        <vt:i4>90</vt:i4>
      </vt:variant>
      <vt:variant>
        <vt:i4>0</vt:i4>
      </vt:variant>
      <vt:variant>
        <vt:i4>5</vt:i4>
      </vt:variant>
      <vt:variant>
        <vt:lpwstr>https://doi.org/10.1016/j.aip.2014.10.003</vt:lpwstr>
      </vt:variant>
      <vt:variant>
        <vt:lpwstr/>
      </vt:variant>
      <vt:variant>
        <vt:i4>2687033</vt:i4>
      </vt:variant>
      <vt:variant>
        <vt:i4>87</vt:i4>
      </vt:variant>
      <vt:variant>
        <vt:i4>0</vt:i4>
      </vt:variant>
      <vt:variant>
        <vt:i4>5</vt:i4>
      </vt:variant>
      <vt:variant>
        <vt:lpwstr>https://doi.org/10.1016/j.ridd.2022.104305</vt:lpwstr>
      </vt:variant>
      <vt:variant>
        <vt:lpwstr/>
      </vt:variant>
      <vt:variant>
        <vt:i4>2162729</vt:i4>
      </vt:variant>
      <vt:variant>
        <vt:i4>84</vt:i4>
      </vt:variant>
      <vt:variant>
        <vt:i4>0</vt:i4>
      </vt:variant>
      <vt:variant>
        <vt:i4>5</vt:i4>
      </vt:variant>
      <vt:variant>
        <vt:lpwstr>https://www.youtube.com/watch?v=SaL9UXtHx6w</vt:lpwstr>
      </vt:variant>
      <vt:variant>
        <vt:lpwstr/>
      </vt:variant>
      <vt:variant>
        <vt:i4>5046272</vt:i4>
      </vt:variant>
      <vt:variant>
        <vt:i4>81</vt:i4>
      </vt:variant>
      <vt:variant>
        <vt:i4>0</vt:i4>
      </vt:variant>
      <vt:variant>
        <vt:i4>5</vt:i4>
      </vt:variant>
      <vt:variant>
        <vt:lpwstr>https://ia800900.us.archive.org/0/items/info_munsha_DSM5/DSM-5.pdf</vt:lpwstr>
      </vt:variant>
      <vt:variant>
        <vt:lpwstr/>
      </vt:variant>
      <vt:variant>
        <vt:i4>3735613</vt:i4>
      </vt:variant>
      <vt:variant>
        <vt:i4>78</vt:i4>
      </vt:variant>
      <vt:variant>
        <vt:i4>0</vt:i4>
      </vt:variant>
      <vt:variant>
        <vt:i4>5</vt:i4>
      </vt:variant>
      <vt:variant>
        <vt:lpwstr>https://www.statpedu.sk/files/sk/svp/statny-vzdelavaci-program/vp-deti-ziakov-so-zdravotnym-znevyhodnenim/vp-deti-ziakov-autizmom-alebo-dalsimi-pervazivnymi-vyvinovymi-poruchami/vp_ausmp_isced-1.pdf</vt:lpwstr>
      </vt:variant>
      <vt:variant>
        <vt:lpwstr/>
      </vt:variant>
      <vt:variant>
        <vt:i4>4390930</vt:i4>
      </vt:variant>
      <vt:variant>
        <vt:i4>75</vt:i4>
      </vt:variant>
      <vt:variant>
        <vt:i4>0</vt:i4>
      </vt:variant>
      <vt:variant>
        <vt:i4>5</vt:i4>
      </vt:variant>
      <vt:variant>
        <vt:lpwstr>https://www.statpedu.sk/files/sk/deti-ziaci-so-svvp/deti-ziaci-so-zdravotnym-znevyhodnenim-vseobecnym-intelektovym-nadanim/vzdelavacie-programy/vp-deti-so-zz-schvalene-maj-2017.pdf</vt:lpwstr>
      </vt:variant>
      <vt:variant>
        <vt:lpwstr/>
      </vt:variant>
      <vt:variant>
        <vt:i4>2752618</vt:i4>
      </vt:variant>
      <vt:variant>
        <vt:i4>60</vt:i4>
      </vt:variant>
      <vt:variant>
        <vt:i4>0</vt:i4>
      </vt:variant>
      <vt:variant>
        <vt:i4>5</vt:i4>
      </vt:variant>
      <vt:variant>
        <vt:lpwstr>https://doi.org/10.1177/001698629704100302</vt:lpwstr>
      </vt:variant>
      <vt:variant>
        <vt:lpwstr/>
      </vt:variant>
      <vt:variant>
        <vt:i4>7995503</vt:i4>
      </vt:variant>
      <vt:variant>
        <vt:i4>54</vt:i4>
      </vt:variant>
      <vt:variant>
        <vt:i4>0</vt:i4>
      </vt:variant>
      <vt:variant>
        <vt:i4>5</vt:i4>
      </vt:variant>
      <vt:variant>
        <vt:lpwstr>https://doi.org/10.3390/educsci13080776</vt:lpwstr>
      </vt:variant>
      <vt:variant>
        <vt:lpwstr/>
      </vt:variant>
      <vt:variant>
        <vt:i4>7995425</vt:i4>
      </vt:variant>
      <vt:variant>
        <vt:i4>51</vt:i4>
      </vt:variant>
      <vt:variant>
        <vt:i4>0</vt:i4>
      </vt:variant>
      <vt:variant>
        <vt:i4>5</vt:i4>
      </vt:variant>
      <vt:variant>
        <vt:lpwstr>https://www.forbes.com/Health/Mind/Adhd-Statistics/</vt:lpwstr>
      </vt:variant>
      <vt:variant>
        <vt:lpwstr>:~:Text=On%20betterhelp's%20website-,Statistics%20on%20adhd%20diagnosis%20in%20adults,Continued%20adhd%20symptoms%20into%20adulthood</vt:lpwstr>
      </vt:variant>
      <vt:variant>
        <vt:i4>3932259</vt:i4>
      </vt:variant>
      <vt:variant>
        <vt:i4>48</vt:i4>
      </vt:variant>
      <vt:variant>
        <vt:i4>0</vt:i4>
      </vt:variant>
      <vt:variant>
        <vt:i4>5</vt:i4>
      </vt:variant>
      <vt:variant>
        <vt:lpwstr>https://www.scientificamerican.com/Article/The-Creativity-Of-ADHD/</vt:lpwstr>
      </vt:variant>
      <vt:variant>
        <vt:lpwstr/>
      </vt:variant>
      <vt:variant>
        <vt:i4>3932259</vt:i4>
      </vt:variant>
      <vt:variant>
        <vt:i4>45</vt:i4>
      </vt:variant>
      <vt:variant>
        <vt:i4>0</vt:i4>
      </vt:variant>
      <vt:variant>
        <vt:i4>5</vt:i4>
      </vt:variant>
      <vt:variant>
        <vt:lpwstr>https://www.scientificamerican.com/article/the-creativity-of-adhd/</vt:lpwstr>
      </vt:variant>
      <vt:variant>
        <vt:lpwstr/>
      </vt:variant>
      <vt:variant>
        <vt:i4>3932259</vt:i4>
      </vt:variant>
      <vt:variant>
        <vt:i4>42</vt:i4>
      </vt:variant>
      <vt:variant>
        <vt:i4>0</vt:i4>
      </vt:variant>
      <vt:variant>
        <vt:i4>5</vt:i4>
      </vt:variant>
      <vt:variant>
        <vt:lpwstr>https://www.scientificamerican.com/article/the-creativity-of-adhd/</vt:lpwstr>
      </vt:variant>
      <vt:variant>
        <vt:lpwstr/>
      </vt:variant>
      <vt:variant>
        <vt:i4>7929979</vt:i4>
      </vt:variant>
      <vt:variant>
        <vt:i4>39</vt:i4>
      </vt:variant>
      <vt:variant>
        <vt:i4>0</vt:i4>
      </vt:variant>
      <vt:variant>
        <vt:i4>5</vt:i4>
      </vt:variant>
      <vt:variant>
        <vt:lpwstr>https://sophia.stkate.edu/Maed/381</vt:lpwstr>
      </vt:variant>
      <vt:variant>
        <vt:lpwstr/>
      </vt:variant>
      <vt:variant>
        <vt:i4>393332</vt:i4>
      </vt:variant>
      <vt:variant>
        <vt:i4>36</vt:i4>
      </vt:variant>
      <vt:variant>
        <vt:i4>0</vt:i4>
      </vt:variant>
      <vt:variant>
        <vt:i4>5</vt:i4>
      </vt:variant>
      <vt:variant>
        <vt:lpwstr>https://minds.wisconsin.edu/bitstream/handle/1793/83548/EllenUllerupMathers_2022.pdf?sequence=1&amp;isAllowed=y</vt:lpwstr>
      </vt:variant>
      <vt:variant>
        <vt:lpwstr/>
      </vt:variant>
      <vt:variant>
        <vt:i4>2949172</vt:i4>
      </vt:variant>
      <vt:variant>
        <vt:i4>33</vt:i4>
      </vt:variant>
      <vt:variant>
        <vt:i4>0</vt:i4>
      </vt:variant>
      <vt:variant>
        <vt:i4>5</vt:i4>
      </vt:variant>
      <vt:variant>
        <vt:lpwstr>https://www.proquest.com/dissertations-theses/associations-among-mothers-mindsets-goals/docview/2408816153/se-2</vt:lpwstr>
      </vt:variant>
      <vt:variant>
        <vt:lpwstr/>
      </vt:variant>
      <vt:variant>
        <vt:i4>5963777</vt:i4>
      </vt:variant>
      <vt:variant>
        <vt:i4>30</vt:i4>
      </vt:variant>
      <vt:variant>
        <vt:i4>0</vt:i4>
      </vt:variant>
      <vt:variant>
        <vt:i4>5</vt:i4>
      </vt:variant>
      <vt:variant>
        <vt:lpwstr>https://www.medicalnewstoday.com/articles/317815</vt:lpwstr>
      </vt:variant>
      <vt:variant>
        <vt:lpwstr/>
      </vt:variant>
      <vt:variant>
        <vt:i4>3539044</vt:i4>
      </vt:variant>
      <vt:variant>
        <vt:i4>27</vt:i4>
      </vt:variant>
      <vt:variant>
        <vt:i4>0</vt:i4>
      </vt:variant>
      <vt:variant>
        <vt:i4>5</vt:i4>
      </vt:variant>
      <vt:variant>
        <vt:lpwstr>https://www.proquest.com/dissertations-theses/racial-equity-through-culturally-responsive-whole/docview/2818661780/se-2</vt:lpwstr>
      </vt:variant>
      <vt:variant>
        <vt:lpwstr/>
      </vt:variant>
      <vt:variant>
        <vt:i4>1769539</vt:i4>
      </vt:variant>
      <vt:variant>
        <vt:i4>24</vt:i4>
      </vt:variant>
      <vt:variant>
        <vt:i4>0</vt:i4>
      </vt:variant>
      <vt:variant>
        <vt:i4>5</vt:i4>
      </vt:variant>
      <vt:variant>
        <vt:lpwstr>https://www.proquest.com/dissertations-theses/maintaining-montessori-method-louisiana-public/docview/2686240438/se-2</vt:lpwstr>
      </vt:variant>
      <vt:variant>
        <vt:lpwstr/>
      </vt:variant>
      <vt:variant>
        <vt:i4>1507345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https://doi.org/10.1590/1809-4422asoc20210031r1vu2022L2OA</vt:lpwstr>
      </vt:variant>
      <vt:variant>
        <vt:lpwstr/>
      </vt:variant>
      <vt:variant>
        <vt:i4>5898271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https://doi.org/10.18844/cjes.v11i4.4480</vt:lpwstr>
      </vt:variant>
      <vt:variant>
        <vt:lpwstr/>
      </vt:variant>
      <vt:variant>
        <vt:i4>5898271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https://doi.org/10.18844/cjes.v11i4.4480</vt:lpwstr>
      </vt:variant>
      <vt:variant>
        <vt:lpwstr/>
      </vt:variant>
      <vt:variant>
        <vt:i4>5898271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https://doi.org/10.18844/cjes.v11i4.4480</vt:lpwstr>
      </vt:variant>
      <vt:variant>
        <vt:lpwstr/>
      </vt:variant>
      <vt:variant>
        <vt:i4>8060989</vt:i4>
      </vt:variant>
      <vt:variant>
        <vt:i4>9</vt:i4>
      </vt:variant>
      <vt:variant>
        <vt:i4>0</vt:i4>
      </vt:variant>
      <vt:variant>
        <vt:i4>5</vt:i4>
      </vt:variant>
      <vt:variant>
        <vt:lpwstr>https://firescholars.seu.edu/honors/152</vt:lpwstr>
      </vt:variant>
      <vt:variant>
        <vt:lpwstr/>
      </vt:variant>
      <vt:variant>
        <vt:i4>7405628</vt:i4>
      </vt:variant>
      <vt:variant>
        <vt:i4>6</vt:i4>
      </vt:variant>
      <vt:variant>
        <vt:i4>0</vt:i4>
      </vt:variant>
      <vt:variant>
        <vt:i4>5</vt:i4>
      </vt:variant>
      <vt:variant>
        <vt:lpwstr>https://www.proquest.com/dissertations-theses/searching-equity-education-qualitative-study/docview/2806396666/se-2</vt:lpwstr>
      </vt:variant>
      <vt:variant>
        <vt:lpwstr/>
      </vt:variant>
      <vt:variant>
        <vt:i4>3145764</vt:i4>
      </vt:variant>
      <vt:variant>
        <vt:i4>3</vt:i4>
      </vt:variant>
      <vt:variant>
        <vt:i4>0</vt:i4>
      </vt:variant>
      <vt:variant>
        <vt:i4>5</vt:i4>
      </vt:variant>
      <vt:variant>
        <vt:lpwstr>https://www.researchgate.net/deref/https%3A%2F%2Fwww.tandfonline.com%2Floi%2Frett20</vt:lpwstr>
      </vt:variant>
      <vt:variant>
        <vt:lpwstr/>
      </vt:variant>
      <vt:variant>
        <vt:i4>2883685</vt:i4>
      </vt:variant>
      <vt:variant>
        <vt:i4>0</vt:i4>
      </vt:variant>
      <vt:variant>
        <vt:i4>0</vt:i4>
      </vt:variant>
      <vt:variant>
        <vt:i4>5</vt:i4>
      </vt:variant>
      <vt:variant>
        <vt:lpwstr>https://www.proquest.com/dissertations-theses/school-design-students-with-adhd/docview/2672291847/se-2</vt:lpwstr>
      </vt:variant>
      <vt:variant>
        <vt:lpwstr/>
      </vt:variant>
      <vt:variant>
        <vt:i4>6356994</vt:i4>
      </vt:variant>
      <vt:variant>
        <vt:i4>6</vt:i4>
      </vt:variant>
      <vt:variant>
        <vt:i4>0</vt:i4>
      </vt:variant>
      <vt:variant>
        <vt:i4>5</vt:i4>
      </vt:variant>
      <vt:variant>
        <vt:lpwstr>mailto:bibiana.hlebova@unipo.sk</vt:lpwstr>
      </vt:variant>
      <vt:variant>
        <vt:lpwstr/>
      </vt:variant>
      <vt:variant>
        <vt:i4>6356994</vt:i4>
      </vt:variant>
      <vt:variant>
        <vt:i4>3</vt:i4>
      </vt:variant>
      <vt:variant>
        <vt:i4>0</vt:i4>
      </vt:variant>
      <vt:variant>
        <vt:i4>5</vt:i4>
      </vt:variant>
      <vt:variant>
        <vt:lpwstr>mailto:bibiana.hlebova@unipo.sk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mailto:jana.kozarova@unipo.sk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BUBANA</dc:creator>
  <cp:keywords/>
  <cp:lastModifiedBy>Patrícia Mirdaliková</cp:lastModifiedBy>
  <cp:revision>27</cp:revision>
  <cp:lastPrinted>2025-02-17T08:56:00Z</cp:lastPrinted>
  <dcterms:created xsi:type="dcterms:W3CDTF">2026-02-17T09:11:00Z</dcterms:created>
  <dcterms:modified xsi:type="dcterms:W3CDTF">2026-05-19T11:17:00Z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0x01010044106E07A1586C4EA3056E73F9DC62DB</vt:lpwstr>
  </property>
  <property fmtid="{D5CDD505-2E9C-101B-9397-08002B2CF9AE}" pid="3" name="GrammarlyDocumentId">
    <vt:lpwstr>f6ef39ca8cbba1ec03c23e05f3aff0f72a3e689ffa020065e6e9376ee358712d</vt:lpwstr>
  </property>
</Properties>
</file>