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0B55" w14:textId="77777777" w:rsidR="002C56EF" w:rsidRPr="00937AEE" w:rsidRDefault="00121F90" w:rsidP="006A5EBF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center"/>
        <w:outlineLvl w:val="0"/>
        <w:rPr>
          <w:rFonts w:ascii="Times New Roman" w:eastAsia="Century Gothic" w:hAnsi="Times New Roman" w:cs="Times New Roman"/>
          <w:b/>
          <w:caps/>
          <w:sz w:val="26"/>
          <w:szCs w:val="26"/>
          <w:lang w:eastAsia="fr-FR"/>
        </w:rPr>
      </w:pPr>
      <w:r w:rsidRPr="00937AEE">
        <w:rPr>
          <w:rFonts w:ascii="Times New Roman" w:eastAsia="Century Gothic" w:hAnsi="Times New Roman" w:cs="Times New Roman"/>
          <w:b/>
          <w:caps/>
          <w:sz w:val="26"/>
          <w:szCs w:val="26"/>
          <w:lang w:eastAsia="fr-FR"/>
        </w:rPr>
        <w:t xml:space="preserve">názov príspevku </w:t>
      </w:r>
    </w:p>
    <w:p w14:paraId="31131363" w14:textId="4376E881" w:rsidR="004072A6" w:rsidRPr="00937AEE" w:rsidRDefault="00121F90" w:rsidP="002C56EF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center"/>
        <w:outlineLvl w:val="0"/>
        <w:rPr>
          <w:rFonts w:ascii="Times New Roman" w:eastAsia="Century Gothic" w:hAnsi="Times New Roman" w:cs="Times New Roman"/>
          <w:b/>
          <w:caps/>
          <w:sz w:val="26"/>
          <w:szCs w:val="26"/>
          <w:lang w:eastAsia="fr-FR"/>
        </w:rPr>
      </w:pPr>
      <w:r w:rsidRPr="00937AEE">
        <w:rPr>
          <w:rFonts w:ascii="Times New Roman" w:eastAsia="Century Gothic" w:hAnsi="Times New Roman" w:cs="Times New Roman"/>
          <w:b/>
          <w:caps/>
          <w:sz w:val="26"/>
          <w:szCs w:val="26"/>
          <w:lang w:eastAsia="fr-FR"/>
        </w:rPr>
        <w:t>v</w:t>
      </w:r>
      <w:r w:rsidR="00487438" w:rsidRPr="00937AEE">
        <w:rPr>
          <w:rFonts w:ascii="Times New Roman" w:eastAsia="Century Gothic" w:hAnsi="Times New Roman" w:cs="Times New Roman"/>
          <w:b/>
          <w:caps/>
          <w:sz w:val="26"/>
          <w:szCs w:val="26"/>
          <w:lang w:eastAsia="fr-FR"/>
        </w:rPr>
        <w:t> </w:t>
      </w:r>
      <w:r w:rsidRPr="00937AEE">
        <w:rPr>
          <w:rFonts w:ascii="Times New Roman" w:eastAsia="Century Gothic" w:hAnsi="Times New Roman" w:cs="Times New Roman"/>
          <w:b/>
          <w:caps/>
          <w:sz w:val="26"/>
          <w:szCs w:val="26"/>
          <w:lang w:eastAsia="fr-FR"/>
        </w:rPr>
        <w:t>slovenskom</w:t>
      </w:r>
      <w:r w:rsidR="00487438" w:rsidRPr="00937AEE">
        <w:rPr>
          <w:rFonts w:ascii="Times New Roman" w:eastAsia="Century Gothic" w:hAnsi="Times New Roman" w:cs="Times New Roman"/>
          <w:b/>
          <w:caps/>
          <w:sz w:val="26"/>
          <w:szCs w:val="26"/>
          <w:lang w:eastAsia="fr-FR"/>
        </w:rPr>
        <w:t xml:space="preserve"> alebo </w:t>
      </w:r>
      <w:r w:rsidRPr="00937AEE">
        <w:rPr>
          <w:rFonts w:ascii="Times New Roman" w:eastAsia="Century Gothic" w:hAnsi="Times New Roman" w:cs="Times New Roman"/>
          <w:b/>
          <w:caps/>
          <w:sz w:val="26"/>
          <w:szCs w:val="26"/>
          <w:lang w:eastAsia="fr-FR"/>
        </w:rPr>
        <w:t>českom</w:t>
      </w:r>
      <w:r w:rsidR="00872535" w:rsidRPr="00937AEE">
        <w:rPr>
          <w:rFonts w:ascii="Times New Roman" w:eastAsia="Century Gothic" w:hAnsi="Times New Roman" w:cs="Times New Roman"/>
          <w:b/>
          <w:caps/>
          <w:sz w:val="26"/>
          <w:szCs w:val="26"/>
          <w:lang w:eastAsia="fr-FR"/>
        </w:rPr>
        <w:t xml:space="preserve"> </w:t>
      </w:r>
      <w:r w:rsidRPr="00937AEE">
        <w:rPr>
          <w:rFonts w:ascii="Times New Roman" w:eastAsia="Century Gothic" w:hAnsi="Times New Roman" w:cs="Times New Roman"/>
          <w:b/>
          <w:caps/>
          <w:sz w:val="26"/>
          <w:szCs w:val="26"/>
          <w:lang w:eastAsia="fr-FR"/>
        </w:rPr>
        <w:t>jazyku</w:t>
      </w:r>
      <w:r w:rsidR="00B928F7" w:rsidRPr="00937AEE">
        <w:rPr>
          <w:rStyle w:val="Odkaznapoznmkupodiarou"/>
          <w:rFonts w:ascii="Times New Roman" w:eastAsia="Century Gothic" w:hAnsi="Times New Roman"/>
          <w:bCs/>
          <w:caps/>
          <w:sz w:val="26"/>
          <w:szCs w:val="26"/>
          <w:lang w:val="en-GB" w:eastAsia="fr-FR"/>
        </w:rPr>
        <w:footnoteReference w:id="2"/>
      </w:r>
    </w:p>
    <w:p w14:paraId="59401F07" w14:textId="77777777" w:rsidR="00A32560" w:rsidRPr="00937AEE" w:rsidRDefault="00A32560" w:rsidP="00A47844">
      <w:pPr>
        <w:widowControl w:val="0"/>
        <w:tabs>
          <w:tab w:val="left" w:pos="3790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/>
          <w:color w:val="282827"/>
          <w:sz w:val="24"/>
          <w:szCs w:val="20"/>
          <w:lang w:eastAsia="fr-FR"/>
        </w:rPr>
      </w:pPr>
    </w:p>
    <w:p w14:paraId="7276D6E6" w14:textId="4C98760D" w:rsidR="006A5EBF" w:rsidRPr="00937AEE" w:rsidRDefault="00E33D6F" w:rsidP="00E33D6F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center"/>
        <w:outlineLvl w:val="0"/>
        <w:rPr>
          <w:rFonts w:ascii="Times New Roman" w:eastAsia="Century Gothic" w:hAnsi="Times New Roman" w:cs="Times New Roman"/>
          <w:b/>
          <w:lang w:eastAsia="fr-FR"/>
        </w:rPr>
      </w:pPr>
      <w:r w:rsidRPr="00937AEE">
        <w:rPr>
          <w:rFonts w:ascii="Times New Roman" w:eastAsia="Century Gothic" w:hAnsi="Times New Roman" w:cs="Times New Roman"/>
          <w:b/>
          <w:lang w:eastAsia="fr-FR"/>
        </w:rPr>
        <w:t xml:space="preserve">Title of </w:t>
      </w:r>
      <w:proofErr w:type="spellStart"/>
      <w:r w:rsidRPr="00937AEE">
        <w:rPr>
          <w:rFonts w:ascii="Times New Roman" w:eastAsia="Century Gothic" w:hAnsi="Times New Roman" w:cs="Times New Roman"/>
          <w:b/>
          <w:lang w:eastAsia="fr-FR"/>
        </w:rPr>
        <w:t>the</w:t>
      </w:r>
      <w:proofErr w:type="spellEnd"/>
      <w:r w:rsidRPr="00937AEE">
        <w:rPr>
          <w:rFonts w:ascii="Times New Roman" w:eastAsia="Century Gothic" w:hAnsi="Times New Roman" w:cs="Times New Roman"/>
          <w:b/>
          <w:lang w:eastAsia="fr-FR"/>
        </w:rPr>
        <w:t xml:space="preserve"> </w:t>
      </w:r>
      <w:proofErr w:type="spellStart"/>
      <w:r w:rsidR="00196BCB" w:rsidRPr="00937AEE">
        <w:rPr>
          <w:rFonts w:ascii="Times New Roman" w:eastAsia="Century Gothic" w:hAnsi="Times New Roman" w:cs="Times New Roman"/>
          <w:b/>
          <w:lang w:eastAsia="fr-FR"/>
        </w:rPr>
        <w:t>C</w:t>
      </w:r>
      <w:r w:rsidRPr="00937AEE">
        <w:rPr>
          <w:rFonts w:ascii="Times New Roman" w:eastAsia="Century Gothic" w:hAnsi="Times New Roman" w:cs="Times New Roman"/>
          <w:b/>
          <w:lang w:eastAsia="fr-FR"/>
        </w:rPr>
        <w:t>ontribution</w:t>
      </w:r>
      <w:proofErr w:type="spellEnd"/>
      <w:r w:rsidRPr="00937AEE">
        <w:rPr>
          <w:rFonts w:ascii="Times New Roman" w:eastAsia="Century Gothic" w:hAnsi="Times New Roman" w:cs="Times New Roman"/>
          <w:b/>
          <w:lang w:eastAsia="fr-FR"/>
        </w:rPr>
        <w:t xml:space="preserve"> </w:t>
      </w:r>
    </w:p>
    <w:p w14:paraId="1353F674" w14:textId="387223CC" w:rsidR="00810189" w:rsidRPr="00937AEE" w:rsidRDefault="00E33D6F" w:rsidP="00487438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center"/>
        <w:outlineLvl w:val="0"/>
        <w:rPr>
          <w:rFonts w:ascii="Times New Roman" w:eastAsia="Century Gothic" w:hAnsi="Times New Roman" w:cs="Times New Roman"/>
          <w:b/>
          <w:lang w:eastAsia="fr-FR"/>
        </w:rPr>
      </w:pPr>
      <w:r w:rsidRPr="00937AEE">
        <w:rPr>
          <w:rFonts w:ascii="Times New Roman" w:eastAsia="Century Gothic" w:hAnsi="Times New Roman" w:cs="Times New Roman"/>
          <w:b/>
          <w:lang w:eastAsia="fr-FR"/>
        </w:rPr>
        <w:t xml:space="preserve">in </w:t>
      </w:r>
      <w:r w:rsidR="005D3041" w:rsidRPr="00937AEE">
        <w:rPr>
          <w:rFonts w:ascii="Times New Roman" w:eastAsia="Century Gothic" w:hAnsi="Times New Roman" w:cs="Times New Roman"/>
          <w:b/>
          <w:lang w:eastAsia="fr-FR"/>
        </w:rPr>
        <w:t>English</w:t>
      </w:r>
      <w:r w:rsidR="00872535" w:rsidRPr="00937AEE">
        <w:rPr>
          <w:rFonts w:ascii="Times New Roman" w:eastAsia="Century Gothic" w:hAnsi="Times New Roman" w:cs="Times New Roman"/>
          <w:b/>
          <w:lang w:eastAsia="fr-FR"/>
        </w:rPr>
        <w:t xml:space="preserve"> </w:t>
      </w:r>
    </w:p>
    <w:p w14:paraId="1E3CC176" w14:textId="77777777" w:rsidR="00E33D6F" w:rsidRPr="00937AEE" w:rsidRDefault="00E33D6F" w:rsidP="00A47844">
      <w:pPr>
        <w:widowControl w:val="0"/>
        <w:tabs>
          <w:tab w:val="left" w:pos="3790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/>
          <w:sz w:val="24"/>
          <w:szCs w:val="20"/>
          <w:lang w:eastAsia="fr-FR"/>
        </w:rPr>
      </w:pPr>
    </w:p>
    <w:p w14:paraId="5A632C70" w14:textId="55EC7669" w:rsidR="004072A6" w:rsidRPr="00937AEE" w:rsidRDefault="00937AEE" w:rsidP="004072A6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center"/>
        <w:outlineLvl w:val="0"/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>Viera</w:t>
      </w:r>
      <w:r w:rsidR="006A5EBF" w:rsidRPr="00937AEE"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>Šilon</w:t>
      </w:r>
      <w:r w:rsidR="006A5EBF" w:rsidRPr="00937AEE"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>ová</w:t>
      </w:r>
      <w:proofErr w:type="spellEnd"/>
      <w:r w:rsidR="006A5EBF" w:rsidRPr="00937AEE"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>,</w:t>
      </w:r>
      <w:r w:rsidR="003D6EAC" w:rsidRPr="00937AEE">
        <w:rPr>
          <w:rStyle w:val="Odkaznapoznmkupodiarou"/>
          <w:rFonts w:ascii="Times New Roman" w:eastAsia="Century Gothic" w:hAnsi="Times New Roman"/>
          <w:bCs/>
          <w:color w:val="282827"/>
          <w:sz w:val="20"/>
          <w:szCs w:val="20"/>
          <w:lang w:val="en-GB" w:eastAsia="fr-FR"/>
        </w:rPr>
        <w:footnoteReference w:id="3"/>
      </w:r>
      <w:r w:rsidR="004072A6" w:rsidRPr="00937AEE"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  <w:t xml:space="preserve"> </w:t>
      </w:r>
      <w:r w:rsidRPr="00937AEE"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>Viera</w:t>
      </w:r>
      <w:r w:rsidR="006A5EBF" w:rsidRPr="00937AEE"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>Šilono</w:t>
      </w:r>
      <w:r w:rsidR="006A5EBF" w:rsidRPr="00937AEE"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>vá</w:t>
      </w:r>
      <w:proofErr w:type="spellEnd"/>
      <w:r w:rsidR="006A5EBF" w:rsidRPr="00937AEE">
        <w:rPr>
          <w:rStyle w:val="Odkaznapoznmkupodiarou"/>
          <w:rFonts w:ascii="Times New Roman" w:eastAsia="Century Gothic" w:hAnsi="Times New Roman"/>
          <w:bCs/>
          <w:color w:val="282827"/>
          <w:sz w:val="20"/>
          <w:szCs w:val="20"/>
          <w:lang w:eastAsia="fr-FR"/>
        </w:rPr>
        <w:footnoteReference w:id="4"/>
      </w:r>
      <w:r w:rsidR="006A5EBF" w:rsidRPr="00937AEE"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 xml:space="preserve"> </w:t>
      </w:r>
    </w:p>
    <w:p w14:paraId="05D9660E" w14:textId="77777777" w:rsidR="00810189" w:rsidRPr="00937AEE" w:rsidRDefault="00810189" w:rsidP="0076292D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color w:val="282827"/>
          <w:sz w:val="18"/>
          <w:szCs w:val="14"/>
          <w:lang w:eastAsia="fr-FR"/>
        </w:rPr>
      </w:pPr>
    </w:p>
    <w:p w14:paraId="1DF8A706" w14:textId="233E3D3E" w:rsidR="00121F90" w:rsidRPr="00937AEE" w:rsidRDefault="00810189" w:rsidP="002D5D30">
      <w:pPr>
        <w:widowControl w:val="0"/>
        <w:tabs>
          <w:tab w:val="left" w:pos="379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</w:pPr>
      <w:r w:rsidRPr="00937AEE">
        <w:rPr>
          <w:rFonts w:ascii="Times New Roman" w:eastAsia="Century Gothic" w:hAnsi="Times New Roman" w:cs="Times New Roman"/>
          <w:b/>
          <w:i/>
          <w:iCs/>
          <w:sz w:val="16"/>
          <w:szCs w:val="16"/>
          <w:lang w:eastAsia="fr-FR"/>
        </w:rPr>
        <w:t xml:space="preserve">Abstrakt: </w:t>
      </w:r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text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</w:p>
    <w:p w14:paraId="72AF8CE2" w14:textId="32389C3A" w:rsidR="00810189" w:rsidRPr="00937AEE" w:rsidRDefault="00810189" w:rsidP="00814F7E">
      <w:pPr>
        <w:widowControl w:val="0"/>
        <w:tabs>
          <w:tab w:val="left" w:pos="379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</w:pPr>
      <w:r w:rsidRPr="00937AEE">
        <w:rPr>
          <w:rFonts w:ascii="Times New Roman" w:eastAsia="Century Gothic" w:hAnsi="Times New Roman" w:cs="Times New Roman"/>
          <w:b/>
          <w:i/>
          <w:iCs/>
          <w:sz w:val="16"/>
          <w:szCs w:val="16"/>
          <w:lang w:eastAsia="fr-FR"/>
        </w:rPr>
        <w:t>Kľúčové slová</w:t>
      </w:r>
      <w:r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: </w:t>
      </w:r>
      <w:r w:rsidR="00790EA4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text, text, text, text, text, text, text, text.</w:t>
      </w:r>
    </w:p>
    <w:p w14:paraId="57FD701B" w14:textId="77777777" w:rsidR="00774A3B" w:rsidRPr="00937AEE" w:rsidRDefault="00774A3B" w:rsidP="00814F7E">
      <w:pPr>
        <w:widowControl w:val="0"/>
        <w:tabs>
          <w:tab w:val="left" w:pos="3790"/>
        </w:tabs>
        <w:autoSpaceDE w:val="0"/>
        <w:autoSpaceDN w:val="0"/>
        <w:spacing w:after="0" w:line="240" w:lineRule="auto"/>
        <w:ind w:right="16"/>
        <w:outlineLvl w:val="0"/>
        <w:rPr>
          <w:rFonts w:ascii="Times New Roman" w:eastAsia="Century Gothic" w:hAnsi="Times New Roman" w:cs="Times New Roman"/>
          <w:b/>
          <w:color w:val="282827"/>
          <w:sz w:val="16"/>
          <w:szCs w:val="16"/>
          <w:lang w:eastAsia="fr-FR"/>
        </w:rPr>
      </w:pPr>
    </w:p>
    <w:p w14:paraId="7BB2E819" w14:textId="30BDD4C0" w:rsidR="00CE4DF9" w:rsidRPr="00937AEE" w:rsidRDefault="00CE4DF9" w:rsidP="002D5D30">
      <w:pPr>
        <w:widowControl w:val="0"/>
        <w:tabs>
          <w:tab w:val="left" w:pos="379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</w:pPr>
      <w:proofErr w:type="spellStart"/>
      <w:r w:rsidRPr="00937AEE">
        <w:rPr>
          <w:rFonts w:ascii="Times New Roman" w:eastAsia="Century Gothic" w:hAnsi="Times New Roman" w:cs="Times New Roman"/>
          <w:b/>
          <w:i/>
          <w:iCs/>
          <w:color w:val="282827"/>
          <w:sz w:val="16"/>
          <w:szCs w:val="16"/>
          <w:lang w:eastAsia="fr-FR"/>
        </w:rPr>
        <w:t>Abstract</w:t>
      </w:r>
      <w:proofErr w:type="spellEnd"/>
      <w:r w:rsidRPr="00937AEE">
        <w:rPr>
          <w:rFonts w:ascii="Times New Roman" w:eastAsia="Century Gothic" w:hAnsi="Times New Roman" w:cs="Times New Roman"/>
          <w:b/>
          <w:i/>
          <w:iCs/>
          <w:color w:val="282827"/>
          <w:sz w:val="16"/>
          <w:szCs w:val="16"/>
          <w:lang w:eastAsia="fr-FR"/>
        </w:rPr>
        <w:t xml:space="preserve">: </w:t>
      </w:r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text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2D5D3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</w:p>
    <w:p w14:paraId="197EF441" w14:textId="514825C0" w:rsidR="00CE4DF9" w:rsidRPr="00937AEE" w:rsidRDefault="00CE4DF9" w:rsidP="00814F7E">
      <w:pPr>
        <w:widowControl w:val="0"/>
        <w:tabs>
          <w:tab w:val="left" w:pos="379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color w:val="282827"/>
          <w:sz w:val="16"/>
          <w:szCs w:val="16"/>
          <w:lang w:eastAsia="fr-FR"/>
        </w:rPr>
      </w:pPr>
      <w:proofErr w:type="spellStart"/>
      <w:r w:rsidRPr="00937AEE">
        <w:rPr>
          <w:rFonts w:ascii="Times New Roman" w:eastAsia="Century Gothic" w:hAnsi="Times New Roman" w:cs="Times New Roman"/>
          <w:b/>
          <w:i/>
          <w:iCs/>
          <w:color w:val="282827"/>
          <w:sz w:val="16"/>
          <w:szCs w:val="16"/>
          <w:lang w:eastAsia="fr-FR"/>
        </w:rPr>
        <w:t>Keywords</w:t>
      </w:r>
      <w:proofErr w:type="spellEnd"/>
      <w:r w:rsidRPr="00937AEE">
        <w:rPr>
          <w:rFonts w:ascii="Times New Roman" w:eastAsia="Century Gothic" w:hAnsi="Times New Roman" w:cs="Times New Roman"/>
          <w:b/>
          <w:i/>
          <w:iCs/>
          <w:color w:val="282827"/>
          <w:sz w:val="16"/>
          <w:szCs w:val="16"/>
          <w:lang w:eastAsia="fr-FR"/>
        </w:rPr>
        <w:t xml:space="preserve">: </w:t>
      </w:r>
      <w:r w:rsidR="00790EA4" w:rsidRPr="00937AEE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text, text, text, text, text, text, text, text.</w:t>
      </w:r>
    </w:p>
    <w:p w14:paraId="32723E90" w14:textId="77777777" w:rsidR="00CE4DF9" w:rsidRPr="00937AEE" w:rsidRDefault="00CE4DF9" w:rsidP="00814F7E">
      <w:pPr>
        <w:widowControl w:val="0"/>
        <w:tabs>
          <w:tab w:val="left" w:pos="3790"/>
        </w:tabs>
        <w:autoSpaceDE w:val="0"/>
        <w:autoSpaceDN w:val="0"/>
        <w:spacing w:after="0" w:line="240" w:lineRule="auto"/>
        <w:ind w:right="16"/>
        <w:outlineLvl w:val="0"/>
        <w:rPr>
          <w:rFonts w:ascii="Times New Roman" w:eastAsia="Century Gothic" w:hAnsi="Times New Roman" w:cs="Times New Roman"/>
          <w:b/>
          <w:color w:val="282827"/>
          <w:sz w:val="24"/>
          <w:szCs w:val="20"/>
          <w:lang w:eastAsia="fr-FR"/>
        </w:rPr>
      </w:pPr>
    </w:p>
    <w:p w14:paraId="6A2103A9" w14:textId="77777777" w:rsidR="001C0CBB" w:rsidRPr="00937AEE" w:rsidRDefault="001C0CBB" w:rsidP="001C0CBB">
      <w:pPr>
        <w:widowControl w:val="0"/>
        <w:tabs>
          <w:tab w:val="left" w:pos="3790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/>
          <w:color w:val="282827"/>
          <w:sz w:val="24"/>
          <w:szCs w:val="20"/>
          <w:lang w:eastAsia="fr-FR"/>
        </w:rPr>
      </w:pPr>
    </w:p>
    <w:p w14:paraId="369F2098" w14:textId="34FCC297" w:rsidR="00774A3B" w:rsidRPr="00937AEE" w:rsidRDefault="000F66D6" w:rsidP="00D12015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Úvod</w:t>
      </w:r>
    </w:p>
    <w:p w14:paraId="5D8D8C57" w14:textId="2002463D" w:rsidR="00B90639" w:rsidRPr="00937AEE" w:rsidRDefault="00B90639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text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3B4B77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5786E3DD" w14:textId="0FBE8ABF" w:rsidR="00944EF9" w:rsidRPr="00937AEE" w:rsidRDefault="00944EF9" w:rsidP="00814F7E">
      <w:pPr>
        <w:widowControl w:val="0"/>
        <w:tabs>
          <w:tab w:val="left" w:pos="124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T</w:t>
      </w:r>
      <w:r w:rsidR="00544FDB" w:rsidRPr="00937AEE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eoretické východiská</w:t>
      </w:r>
    </w:p>
    <w:p w14:paraId="66270869" w14:textId="7BC92E04" w:rsidR="00B90639" w:rsidRPr="00937AEE" w:rsidRDefault="00B90821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lastRenderedPageBreak/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027A92E5" w14:textId="799186B8" w:rsidR="00B90639" w:rsidRPr="00937AEE" w:rsidRDefault="00B90821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B90639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7F808F77" w14:textId="77777777" w:rsidR="00944EF9" w:rsidRPr="00937AEE" w:rsidRDefault="00944EF9" w:rsidP="00814F7E">
      <w:pPr>
        <w:widowControl w:val="0"/>
        <w:tabs>
          <w:tab w:val="left" w:pos="124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/>
          <w:color w:val="282827"/>
          <w:sz w:val="20"/>
          <w:szCs w:val="20"/>
          <w:lang w:eastAsia="fr-FR"/>
        </w:rPr>
      </w:pPr>
    </w:p>
    <w:p w14:paraId="287A0A83" w14:textId="6B6F084F" w:rsidR="004072A6" w:rsidRPr="00937AEE" w:rsidRDefault="004072A6" w:rsidP="00814F7E">
      <w:pPr>
        <w:widowControl w:val="0"/>
        <w:tabs>
          <w:tab w:val="left" w:pos="124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Met</w:t>
      </w:r>
      <w:r w:rsidR="00544FDB" w:rsidRPr="00937AEE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odológia výskumu</w:t>
      </w:r>
    </w:p>
    <w:p w14:paraId="4988D64B" w14:textId="4EA5CADB" w:rsidR="00EF4934" w:rsidRPr="00937AEE" w:rsidRDefault="00B90821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02F5A340" w14:textId="1E02AAE5" w:rsidR="00257BF6" w:rsidRPr="00937AEE" w:rsidRDefault="00257BF6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Text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:</w:t>
      </w:r>
    </w:p>
    <w:p w14:paraId="57071647" w14:textId="3D2C4F7A" w:rsidR="00257BF6" w:rsidRPr="00937AEE" w:rsidRDefault="00257BF6" w:rsidP="00257BF6">
      <w:pPr>
        <w:pStyle w:val="Odsekzoznamu"/>
        <w:widowControl w:val="0"/>
        <w:numPr>
          <w:ilvl w:val="0"/>
          <w:numId w:val="26"/>
        </w:numPr>
        <w:tabs>
          <w:tab w:val="left" w:pos="379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text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926C0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926C0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926C0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926C0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;</w:t>
      </w:r>
    </w:p>
    <w:p w14:paraId="2A5A7145" w14:textId="3FF940B1" w:rsidR="00257BF6" w:rsidRPr="00937AEE" w:rsidRDefault="00257BF6" w:rsidP="00257BF6">
      <w:pPr>
        <w:pStyle w:val="Odsekzoznamu"/>
        <w:widowControl w:val="0"/>
        <w:numPr>
          <w:ilvl w:val="0"/>
          <w:numId w:val="26"/>
        </w:numPr>
        <w:tabs>
          <w:tab w:val="left" w:pos="379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text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926C0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926C0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926C0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926C0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;</w:t>
      </w:r>
    </w:p>
    <w:p w14:paraId="63785C97" w14:textId="5833A5D5" w:rsidR="00257BF6" w:rsidRPr="00937AEE" w:rsidRDefault="00257BF6" w:rsidP="00257BF6">
      <w:pPr>
        <w:pStyle w:val="Odsekzoznamu"/>
        <w:widowControl w:val="0"/>
        <w:numPr>
          <w:ilvl w:val="0"/>
          <w:numId w:val="26"/>
        </w:numPr>
        <w:tabs>
          <w:tab w:val="left" w:pos="379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text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926C0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926C0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926C0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926C0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</w:p>
    <w:p w14:paraId="516CC795" w14:textId="77777777" w:rsidR="00257BF6" w:rsidRPr="00937AEE" w:rsidRDefault="00257BF6" w:rsidP="00257BF6">
      <w:pPr>
        <w:pStyle w:val="Odsekzoznamu"/>
        <w:widowControl w:val="0"/>
        <w:tabs>
          <w:tab w:val="left" w:pos="3790"/>
        </w:tabs>
        <w:autoSpaceDE w:val="0"/>
        <w:autoSpaceDN w:val="0"/>
        <w:spacing w:after="0"/>
        <w:ind w:left="786" w:right="1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</w:p>
    <w:p w14:paraId="2191CD38" w14:textId="0B23B160" w:rsidR="00EF4934" w:rsidRPr="00937AEE" w:rsidRDefault="00B90821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56808972" w14:textId="77777777" w:rsidR="00D71BAD" w:rsidRPr="00937AEE" w:rsidRDefault="00D71BAD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</w:p>
    <w:p w14:paraId="6C3F01C4" w14:textId="550B8511" w:rsidR="00D71BAD" w:rsidRPr="00937AEE" w:rsidRDefault="00AA5C98" w:rsidP="00D71BAD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i/>
          <w:iCs/>
          <w:sz w:val="20"/>
          <w:szCs w:val="20"/>
          <w:lang w:eastAsia="fr-FR"/>
        </w:rPr>
        <w:t>Podnadpis</w:t>
      </w:r>
    </w:p>
    <w:p w14:paraId="682B3DFA" w14:textId="22F64DB4" w:rsidR="004072A6" w:rsidRPr="00937AEE" w:rsidRDefault="00B90821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lastRenderedPageBreak/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3B4B77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</w:p>
    <w:p w14:paraId="3F66F062" w14:textId="77777777" w:rsidR="00944EF9" w:rsidRPr="00937AEE" w:rsidRDefault="00944EF9" w:rsidP="00814F7E">
      <w:pPr>
        <w:widowControl w:val="0"/>
        <w:tabs>
          <w:tab w:val="left" w:pos="124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/>
          <w:color w:val="282827"/>
          <w:sz w:val="20"/>
          <w:szCs w:val="20"/>
          <w:lang w:eastAsia="fr-FR"/>
        </w:rPr>
      </w:pPr>
    </w:p>
    <w:p w14:paraId="5DF58725" w14:textId="37D14A39" w:rsidR="004072A6" w:rsidRPr="00937AEE" w:rsidRDefault="00544FDB" w:rsidP="00814F7E">
      <w:pPr>
        <w:widowControl w:val="0"/>
        <w:tabs>
          <w:tab w:val="left" w:pos="124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Výsledky z výskumu</w:t>
      </w:r>
      <w:r w:rsidR="004072A6" w:rsidRPr="00937AEE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 xml:space="preserve"> </w:t>
      </w:r>
    </w:p>
    <w:p w14:paraId="3B54AFBD" w14:textId="1B43B156" w:rsidR="00EF4934" w:rsidRPr="00937AEE" w:rsidRDefault="00B90821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3B4B77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56AE3217" w14:textId="77777777" w:rsidR="006F67FE" w:rsidRPr="00937AEE" w:rsidRDefault="006F67FE" w:rsidP="004072A6">
      <w:pPr>
        <w:widowControl w:val="0"/>
        <w:tabs>
          <w:tab w:val="left" w:pos="124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color w:val="282827"/>
          <w:lang w:eastAsia="fr-FR"/>
        </w:rPr>
      </w:pPr>
    </w:p>
    <w:p w14:paraId="2F4E82CA" w14:textId="3FD55C08" w:rsidR="004072A6" w:rsidRPr="00937AEE" w:rsidRDefault="004072A6" w:rsidP="008C179E">
      <w:pPr>
        <w:widowControl w:val="0"/>
        <w:tabs>
          <w:tab w:val="left" w:pos="1240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20"/>
          <w:szCs w:val="20"/>
          <w:lang w:val="en-GB" w:eastAsia="fr-FR"/>
        </w:rPr>
      </w:pPr>
      <w:proofErr w:type="spellStart"/>
      <w:r w:rsidRPr="00937AEE">
        <w:rPr>
          <w:rFonts w:ascii="Times New Roman" w:eastAsia="Century Gothic" w:hAnsi="Times New Roman" w:cs="Times New Roman"/>
          <w:bCs/>
          <w:color w:val="282827"/>
          <w:sz w:val="20"/>
          <w:szCs w:val="20"/>
          <w:lang w:val="en-GB" w:eastAsia="fr-FR"/>
        </w:rPr>
        <w:t>T</w:t>
      </w:r>
      <w:r w:rsidR="001E3EE3" w:rsidRPr="00937AEE">
        <w:rPr>
          <w:rFonts w:ascii="Times New Roman" w:eastAsia="Century Gothic" w:hAnsi="Times New Roman" w:cs="Times New Roman"/>
          <w:bCs/>
          <w:color w:val="282827"/>
          <w:sz w:val="20"/>
          <w:szCs w:val="20"/>
          <w:lang w:val="en-GB" w:eastAsia="fr-FR"/>
        </w:rPr>
        <w:t>abuľka</w:t>
      </w:r>
      <w:proofErr w:type="spellEnd"/>
      <w:r w:rsidR="001E3EE3" w:rsidRPr="00937AEE">
        <w:rPr>
          <w:rFonts w:ascii="Times New Roman" w:eastAsia="Century Gothic" w:hAnsi="Times New Roman" w:cs="Times New Roman"/>
          <w:bCs/>
          <w:color w:val="282827"/>
          <w:sz w:val="20"/>
          <w:szCs w:val="20"/>
          <w:lang w:val="en-GB" w:eastAsia="fr-FR"/>
        </w:rPr>
        <w:t xml:space="preserve"> 1 </w:t>
      </w:r>
      <w:proofErr w:type="spellStart"/>
      <w:r w:rsidR="001E3EE3" w:rsidRPr="00937AEE">
        <w:rPr>
          <w:rFonts w:ascii="Times New Roman" w:eastAsia="Century Gothic" w:hAnsi="Times New Roman" w:cs="Times New Roman"/>
          <w:bCs/>
          <w:color w:val="282827"/>
          <w:sz w:val="20"/>
          <w:szCs w:val="20"/>
          <w:lang w:val="en-GB" w:eastAsia="fr-FR"/>
        </w:rPr>
        <w:t>Štatistická</w:t>
      </w:r>
      <w:proofErr w:type="spellEnd"/>
      <w:r w:rsidR="001E3EE3" w:rsidRPr="00937AEE">
        <w:rPr>
          <w:rFonts w:ascii="Times New Roman" w:eastAsia="Century Gothic" w:hAnsi="Times New Roman" w:cs="Times New Roman"/>
          <w:bCs/>
          <w:color w:val="282827"/>
          <w:sz w:val="20"/>
          <w:szCs w:val="20"/>
          <w:lang w:val="en-GB" w:eastAsia="fr-FR"/>
        </w:rPr>
        <w:t xml:space="preserve"> </w:t>
      </w:r>
      <w:proofErr w:type="spellStart"/>
      <w:r w:rsidR="001E3EE3" w:rsidRPr="00937AEE">
        <w:rPr>
          <w:rFonts w:ascii="Times New Roman" w:eastAsia="Century Gothic" w:hAnsi="Times New Roman" w:cs="Times New Roman"/>
          <w:bCs/>
          <w:color w:val="282827"/>
          <w:sz w:val="20"/>
          <w:szCs w:val="20"/>
          <w:lang w:val="en-GB" w:eastAsia="fr-FR"/>
        </w:rPr>
        <w:t>analýza</w:t>
      </w:r>
      <w:proofErr w:type="spellEnd"/>
      <w:r w:rsidR="001E3EE3" w:rsidRPr="00937AEE">
        <w:rPr>
          <w:rFonts w:ascii="Times New Roman" w:eastAsia="Century Gothic" w:hAnsi="Times New Roman" w:cs="Times New Roman"/>
          <w:bCs/>
          <w:color w:val="282827"/>
          <w:sz w:val="20"/>
          <w:szCs w:val="20"/>
          <w:lang w:val="en-GB" w:eastAsia="fr-FR"/>
        </w:rPr>
        <w:t xml:space="preserve"> </w:t>
      </w:r>
      <w:proofErr w:type="spellStart"/>
      <w:r w:rsidR="001E3EE3" w:rsidRPr="00937AEE">
        <w:rPr>
          <w:rFonts w:ascii="Times New Roman" w:eastAsia="Century Gothic" w:hAnsi="Times New Roman" w:cs="Times New Roman"/>
          <w:bCs/>
          <w:color w:val="282827"/>
          <w:sz w:val="20"/>
          <w:szCs w:val="20"/>
          <w:lang w:val="en-GB" w:eastAsia="fr-FR"/>
        </w:rPr>
        <w:t>výsledkov</w:t>
      </w:r>
      <w:proofErr w:type="spellEnd"/>
    </w:p>
    <w:tbl>
      <w:tblPr>
        <w:tblStyle w:val="Grilledutableau1"/>
        <w:bidiVisual/>
        <w:tblW w:w="8360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567"/>
        <w:gridCol w:w="1276"/>
        <w:gridCol w:w="452"/>
        <w:gridCol w:w="682"/>
        <w:gridCol w:w="992"/>
        <w:gridCol w:w="850"/>
        <w:gridCol w:w="567"/>
        <w:gridCol w:w="885"/>
        <w:gridCol w:w="1269"/>
      </w:tblGrid>
      <w:tr w:rsidR="00E307D7" w:rsidRPr="00937AEE" w14:paraId="7C4D6694" w14:textId="48781632" w:rsidTr="00814F7E">
        <w:trPr>
          <w:trHeight w:val="740"/>
          <w:jc w:val="center"/>
        </w:trPr>
        <w:tc>
          <w:tcPr>
            <w:tcW w:w="820" w:type="dxa"/>
            <w:shd w:val="clear" w:color="auto" w:fill="F2F2F2" w:themeFill="background1" w:themeFillShade="F2"/>
          </w:tcPr>
          <w:p w14:paraId="71FC4BE2" w14:textId="16FFA8BB" w:rsidR="00E307D7" w:rsidRPr="00937AEE" w:rsidRDefault="00E307D7" w:rsidP="00E11DBA">
            <w:pPr>
              <w:tabs>
                <w:tab w:val="left" w:pos="6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6F80865" w14:textId="1F017C06" w:rsidR="00E307D7" w:rsidRPr="00937AEE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4670F17" w14:textId="0822180E" w:rsidR="00E307D7" w:rsidRPr="00937AEE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20BABDB3" w14:textId="3BAD7303" w:rsidR="00E307D7" w:rsidRPr="00937AEE" w:rsidRDefault="00E307D7" w:rsidP="00814F7E">
            <w:pPr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F2F2F2" w:themeFill="background1" w:themeFillShade="F2"/>
          </w:tcPr>
          <w:p w14:paraId="370C356C" w14:textId="4877EC34" w:rsidR="00E307D7" w:rsidRPr="00937AEE" w:rsidRDefault="00E307D7" w:rsidP="00814F7E">
            <w:pPr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B71C386" w14:textId="2DE51589" w:rsidR="00E307D7" w:rsidRPr="00937AEE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66B124" w14:textId="48CAF9FC" w:rsidR="00E307D7" w:rsidRPr="00937AEE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CA6742A" w14:textId="65F6D15E" w:rsidR="00E307D7" w:rsidRPr="00937AEE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</w:tcPr>
          <w:p w14:paraId="28C3510A" w14:textId="20833E39" w:rsidR="00E307D7" w:rsidRPr="00937AEE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</w:tcPr>
          <w:p w14:paraId="41F860F1" w14:textId="404DA52B" w:rsidR="00E307D7" w:rsidRPr="00937AEE" w:rsidRDefault="00814F7E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AEE">
              <w:rPr>
                <w:rFonts w:ascii="Times New Roman" w:eastAsia="Calibri" w:hAnsi="Times New Roman" w:cs="Times New Roman"/>
                <w:sz w:val="18"/>
                <w:szCs w:val="18"/>
              </w:rPr>
              <w:t>Názov</w:t>
            </w:r>
          </w:p>
        </w:tc>
      </w:tr>
      <w:tr w:rsidR="00E307D7" w:rsidRPr="00937AEE" w14:paraId="43F4EA51" w14:textId="73906F4C" w:rsidTr="001E2658">
        <w:trPr>
          <w:jc w:val="center"/>
        </w:trPr>
        <w:tc>
          <w:tcPr>
            <w:tcW w:w="820" w:type="dxa"/>
          </w:tcPr>
          <w:p w14:paraId="5B6291FE" w14:textId="77777777" w:rsidR="00E307D7" w:rsidRPr="00937AEE" w:rsidRDefault="00E307D7" w:rsidP="00E11DBA">
            <w:pPr>
              <w:bidi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567" w:type="dxa"/>
          </w:tcPr>
          <w:p w14:paraId="6F87B0BC" w14:textId="77777777" w:rsidR="00E307D7" w:rsidRPr="00937AEE" w:rsidRDefault="00E307D7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1276" w:type="dxa"/>
          </w:tcPr>
          <w:p w14:paraId="439418FA" w14:textId="77777777" w:rsidR="00E307D7" w:rsidRPr="00937AEE" w:rsidRDefault="00E307D7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452" w:type="dxa"/>
          </w:tcPr>
          <w:p w14:paraId="238F1241" w14:textId="77777777" w:rsidR="00E307D7" w:rsidRPr="00937AEE" w:rsidRDefault="00E307D7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682" w:type="dxa"/>
          </w:tcPr>
          <w:p w14:paraId="42BBFC83" w14:textId="77777777" w:rsidR="00E307D7" w:rsidRPr="00937AEE" w:rsidRDefault="00E307D7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992" w:type="dxa"/>
          </w:tcPr>
          <w:p w14:paraId="40D31092" w14:textId="5CD78A7D" w:rsidR="00E307D7" w:rsidRPr="00937AEE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2F88DA" w14:textId="4FADE283" w:rsidR="00E307D7" w:rsidRPr="00937AEE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A20EE7" w14:textId="30B5F612" w:rsidR="00E307D7" w:rsidRPr="00937AEE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14:paraId="5222898F" w14:textId="1DE9174A" w:rsidR="00E307D7" w:rsidRPr="00937AEE" w:rsidRDefault="00814F7E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7A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číslo 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14:paraId="070AA043" w14:textId="77777777" w:rsidR="00E307D7" w:rsidRPr="00937AEE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3EE3" w:rsidRPr="00937AEE" w14:paraId="5674FE72" w14:textId="77777777" w:rsidTr="001E2658">
        <w:trPr>
          <w:jc w:val="center"/>
        </w:trPr>
        <w:tc>
          <w:tcPr>
            <w:tcW w:w="820" w:type="dxa"/>
          </w:tcPr>
          <w:p w14:paraId="00ED1740" w14:textId="77777777" w:rsidR="001E3EE3" w:rsidRPr="00937AEE" w:rsidRDefault="001E3EE3" w:rsidP="00E11DBA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567" w:type="dxa"/>
          </w:tcPr>
          <w:p w14:paraId="22A1AA26" w14:textId="77777777" w:rsidR="001E3EE3" w:rsidRPr="00937AEE" w:rsidRDefault="001E3EE3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1276" w:type="dxa"/>
          </w:tcPr>
          <w:p w14:paraId="2F093A9D" w14:textId="77777777" w:rsidR="001E3EE3" w:rsidRPr="00937AEE" w:rsidRDefault="001E3EE3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452" w:type="dxa"/>
          </w:tcPr>
          <w:p w14:paraId="101A70F7" w14:textId="77777777" w:rsidR="001E3EE3" w:rsidRPr="00937AEE" w:rsidRDefault="001E3EE3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682" w:type="dxa"/>
          </w:tcPr>
          <w:p w14:paraId="616C8058" w14:textId="77777777" w:rsidR="001E3EE3" w:rsidRPr="00937AEE" w:rsidRDefault="001E3EE3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992" w:type="dxa"/>
          </w:tcPr>
          <w:p w14:paraId="1A84928A" w14:textId="77777777" w:rsidR="001E3EE3" w:rsidRPr="00937AEE" w:rsidRDefault="001E3EE3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F67CC4" w14:textId="77777777" w:rsidR="001E3EE3" w:rsidRPr="00937AEE" w:rsidRDefault="001E3EE3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1D53BB" w14:textId="77777777" w:rsidR="001E3EE3" w:rsidRPr="00937AEE" w:rsidRDefault="001E3EE3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14:paraId="3921EF65" w14:textId="77777777" w:rsidR="001E3EE3" w:rsidRPr="00937AEE" w:rsidRDefault="001E3EE3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</w:tcPr>
          <w:p w14:paraId="65E9D3F3" w14:textId="77777777" w:rsidR="001E3EE3" w:rsidRPr="00937AEE" w:rsidRDefault="001E3EE3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3EE3" w:rsidRPr="00937AEE" w14:paraId="0998E343" w14:textId="77777777" w:rsidTr="001E2658">
        <w:trPr>
          <w:jc w:val="center"/>
        </w:trPr>
        <w:tc>
          <w:tcPr>
            <w:tcW w:w="820" w:type="dxa"/>
          </w:tcPr>
          <w:p w14:paraId="634A9C8A" w14:textId="77777777" w:rsidR="001E3EE3" w:rsidRPr="00937AEE" w:rsidRDefault="001E3EE3" w:rsidP="00E11DBA">
            <w:pPr>
              <w:bidi/>
              <w:rPr>
                <w:rFonts w:ascii="Times New Roman" w:eastAsia="Calibri" w:hAnsi="Times New Roman" w:cs="Times New Roman"/>
                <w:rtl/>
                <w:lang w:val="en-GB"/>
              </w:rPr>
            </w:pPr>
          </w:p>
        </w:tc>
        <w:tc>
          <w:tcPr>
            <w:tcW w:w="567" w:type="dxa"/>
          </w:tcPr>
          <w:p w14:paraId="40644F65" w14:textId="77777777" w:rsidR="001E3EE3" w:rsidRPr="00937AEE" w:rsidRDefault="001E3EE3" w:rsidP="00E11DBA">
            <w:pPr>
              <w:bidi/>
              <w:rPr>
                <w:rFonts w:ascii="Times New Roman" w:eastAsia="Calibri" w:hAnsi="Times New Roman" w:cs="Times New Roman"/>
                <w:rtl/>
                <w:lang w:val="en-GB"/>
              </w:rPr>
            </w:pPr>
          </w:p>
        </w:tc>
        <w:tc>
          <w:tcPr>
            <w:tcW w:w="1276" w:type="dxa"/>
          </w:tcPr>
          <w:p w14:paraId="6346B9CB" w14:textId="77777777" w:rsidR="001E3EE3" w:rsidRPr="00937AEE" w:rsidRDefault="001E3EE3" w:rsidP="00E11DBA">
            <w:pPr>
              <w:bidi/>
              <w:rPr>
                <w:rFonts w:ascii="Times New Roman" w:eastAsia="Calibri" w:hAnsi="Times New Roman" w:cs="Times New Roman"/>
                <w:rtl/>
                <w:lang w:val="en-GB"/>
              </w:rPr>
            </w:pPr>
          </w:p>
        </w:tc>
        <w:tc>
          <w:tcPr>
            <w:tcW w:w="452" w:type="dxa"/>
          </w:tcPr>
          <w:p w14:paraId="2B52945D" w14:textId="77777777" w:rsidR="001E3EE3" w:rsidRPr="00937AEE" w:rsidRDefault="001E3EE3" w:rsidP="00E11DBA">
            <w:pPr>
              <w:bidi/>
              <w:rPr>
                <w:rFonts w:ascii="Times New Roman" w:eastAsia="Calibri" w:hAnsi="Times New Roman" w:cs="Times New Roman"/>
                <w:rtl/>
                <w:lang w:val="en-GB"/>
              </w:rPr>
            </w:pPr>
          </w:p>
        </w:tc>
        <w:tc>
          <w:tcPr>
            <w:tcW w:w="682" w:type="dxa"/>
          </w:tcPr>
          <w:p w14:paraId="1A1271AE" w14:textId="77777777" w:rsidR="001E3EE3" w:rsidRPr="00937AEE" w:rsidRDefault="001E3EE3" w:rsidP="00E11DBA">
            <w:pPr>
              <w:bidi/>
              <w:rPr>
                <w:rFonts w:ascii="Times New Roman" w:eastAsia="Calibri" w:hAnsi="Times New Roman" w:cs="Times New Roman"/>
                <w:rtl/>
                <w:lang w:val="en-GB"/>
              </w:rPr>
            </w:pPr>
          </w:p>
        </w:tc>
        <w:tc>
          <w:tcPr>
            <w:tcW w:w="992" w:type="dxa"/>
          </w:tcPr>
          <w:p w14:paraId="509FD509" w14:textId="77777777" w:rsidR="001E3EE3" w:rsidRPr="00937AEE" w:rsidRDefault="001E3EE3" w:rsidP="00E11D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EBC9649" w14:textId="77777777" w:rsidR="001E3EE3" w:rsidRPr="00937AEE" w:rsidRDefault="001E3EE3" w:rsidP="00E11D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DE2418" w14:textId="77777777" w:rsidR="001E3EE3" w:rsidRPr="00937AEE" w:rsidRDefault="001E3EE3" w:rsidP="00E11D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</w:tcPr>
          <w:p w14:paraId="3C1B81B0" w14:textId="77777777" w:rsidR="001E3EE3" w:rsidRPr="00937AEE" w:rsidRDefault="001E3EE3" w:rsidP="00E11D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</w:tcPr>
          <w:p w14:paraId="064B1608" w14:textId="77777777" w:rsidR="001E3EE3" w:rsidRPr="00937AEE" w:rsidRDefault="001E3EE3" w:rsidP="00E11D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1653CDE" w14:textId="06346204" w:rsidR="0041527D" w:rsidRPr="00937AEE" w:rsidRDefault="006A43AD" w:rsidP="00E35386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eastAsia="pl-PL"/>
        </w:rPr>
      </w:pPr>
      <w:r w:rsidRPr="00937AEE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41527D" w:rsidRPr="00937AEE">
        <w:rPr>
          <w:rFonts w:ascii="Times New Roman" w:hAnsi="Times New Roman" w:cs="Times New Roman"/>
          <w:i/>
          <w:sz w:val="16"/>
          <w:szCs w:val="16"/>
        </w:rPr>
        <w:t>(</w:t>
      </w:r>
      <w:r w:rsidR="001E3EE3" w:rsidRPr="00937AEE">
        <w:rPr>
          <w:rFonts w:ascii="Times New Roman" w:hAnsi="Times New Roman" w:cs="Times New Roman"/>
          <w:i/>
          <w:sz w:val="16"/>
          <w:szCs w:val="16"/>
        </w:rPr>
        <w:t>Zdroj: vlastné spracovanie</w:t>
      </w:r>
      <w:r w:rsidR="0041527D" w:rsidRPr="00937AEE">
        <w:rPr>
          <w:rFonts w:ascii="Times New Roman" w:hAnsi="Times New Roman" w:cs="Times New Roman"/>
          <w:i/>
          <w:sz w:val="16"/>
          <w:szCs w:val="16"/>
        </w:rPr>
        <w:t>)</w:t>
      </w:r>
    </w:p>
    <w:p w14:paraId="47FADAFA" w14:textId="0DAD304F" w:rsidR="0041527D" w:rsidRPr="00937AEE" w:rsidRDefault="00C110E1" w:rsidP="00814F7E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Legenda</w:t>
      </w:r>
      <w:r w:rsidR="00AD35A2"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/Poznámka</w:t>
      </w:r>
      <w:r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:</w:t>
      </w:r>
    </w:p>
    <w:p w14:paraId="077EA6FE" w14:textId="77777777" w:rsidR="00526B5C" w:rsidRPr="00937AEE" w:rsidRDefault="00526B5C" w:rsidP="00814F7E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de-DE" w:eastAsia="fr-FR"/>
        </w:rPr>
      </w:pPr>
      <w:r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de-DE" w:eastAsia="fr-FR"/>
        </w:rPr>
        <w:t>N =</w:t>
      </w:r>
    </w:p>
    <w:p w14:paraId="20D91965" w14:textId="77777777" w:rsidR="00526B5C" w:rsidRPr="00937AEE" w:rsidRDefault="00526B5C" w:rsidP="00814F7E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</w:pPr>
      <w:r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  <w:t>t =</w:t>
      </w:r>
    </w:p>
    <w:p w14:paraId="43AFF73B" w14:textId="77777777" w:rsidR="00526B5C" w:rsidRPr="00937AEE" w:rsidRDefault="00526B5C" w:rsidP="00814F7E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</w:pPr>
      <w:proofErr w:type="spellStart"/>
      <w:r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  <w:t>df</w:t>
      </w:r>
      <w:proofErr w:type="spellEnd"/>
      <w:r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  <w:t xml:space="preserve"> = </w:t>
      </w:r>
    </w:p>
    <w:p w14:paraId="50AC6D79" w14:textId="77777777" w:rsidR="00526B5C" w:rsidRPr="00937AEE" w:rsidRDefault="00526B5C" w:rsidP="00814F7E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</w:pPr>
      <w:r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  <w:t xml:space="preserve">Sig = </w:t>
      </w:r>
    </w:p>
    <w:p w14:paraId="70753E48" w14:textId="77777777" w:rsidR="00C110E1" w:rsidRPr="00937AEE" w:rsidRDefault="00C110E1" w:rsidP="003C622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lang w:eastAsia="fr-FR"/>
        </w:rPr>
      </w:pPr>
    </w:p>
    <w:p w14:paraId="34B82B68" w14:textId="77777777" w:rsidR="00B90821" w:rsidRPr="00937AEE" w:rsidRDefault="00B90821" w:rsidP="003C622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lang w:eastAsia="fr-FR"/>
        </w:rPr>
      </w:pPr>
    </w:p>
    <w:p w14:paraId="779F94BB" w14:textId="23BF47BC" w:rsidR="003B4B77" w:rsidRPr="00937AEE" w:rsidRDefault="00814F7E" w:rsidP="00A90DD4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i/>
          <w:i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821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937AEE">
        <w:rPr>
          <w:rFonts w:ascii="Times New Roman" w:eastAsia="Century Gothic" w:hAnsi="Times New Roman" w:cs="Times New Roman"/>
          <w:bCs/>
          <w:i/>
          <w:iCs/>
          <w:sz w:val="20"/>
          <w:szCs w:val="20"/>
          <w:lang w:eastAsia="fr-FR"/>
        </w:rPr>
        <w:t xml:space="preserve"> </w:t>
      </w:r>
    </w:p>
    <w:p w14:paraId="0CF106D9" w14:textId="1D5C4479" w:rsidR="004072A6" w:rsidRPr="00937AEE" w:rsidRDefault="00576B56" w:rsidP="001E3EE3">
      <w:pPr>
        <w:widowControl w:val="0"/>
        <w:tabs>
          <w:tab w:val="left" w:pos="3984"/>
        </w:tabs>
        <w:autoSpaceDE w:val="0"/>
        <w:autoSpaceDN w:val="0"/>
        <w:spacing w:before="264" w:after="0" w:line="240" w:lineRule="auto"/>
        <w:ind w:right="16"/>
        <w:outlineLvl w:val="0"/>
        <w:rPr>
          <w:rFonts w:ascii="Times New Roman" w:eastAsia="Century Gothic" w:hAnsi="Times New Roman" w:cs="Times New Roman"/>
          <w:b/>
          <w:i/>
          <w:iCs/>
          <w:color w:val="282827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  <w:t xml:space="preserve">Graf </w:t>
      </w:r>
      <w:r w:rsidR="001E3EE3" w:rsidRPr="00937AEE"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  <w:t>1 Štatistická analýza výsledkov</w:t>
      </w:r>
      <w:r w:rsidR="001E3EE3" w:rsidRPr="00937AEE">
        <w:rPr>
          <w:rFonts w:ascii="Times New Roman" w:eastAsia="Century Gothic" w:hAnsi="Times New Roman" w:cs="Times New Roman"/>
          <w:b/>
          <w:i/>
          <w:iCs/>
          <w:color w:val="282827"/>
          <w:lang w:eastAsia="fr-FR"/>
        </w:rPr>
        <w:t xml:space="preserve"> </w:t>
      </w:r>
      <w:r w:rsidR="004072A6" w:rsidRPr="00937AEE">
        <w:rPr>
          <w:rFonts w:ascii="Times New Roman" w:hAnsi="Times New Roman" w:cs="Times New Roman"/>
          <w:i/>
          <w:iCs/>
          <w:noProof/>
          <w:lang w:eastAsia="fr-FR"/>
        </w:rPr>
        <w:lastRenderedPageBreak/>
        <w:drawing>
          <wp:inline distT="0" distB="0" distL="0" distR="0" wp14:anchorId="0CED9C30" wp14:editId="33D8D360">
            <wp:extent cx="5155421" cy="2072640"/>
            <wp:effectExtent l="0" t="0" r="7620" b="381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93BF55" w14:textId="1DC75085" w:rsidR="00A52FC1" w:rsidRPr="00937AEE" w:rsidRDefault="006A43AD" w:rsidP="006A43AD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center"/>
        <w:outlineLvl w:val="0"/>
        <w:rPr>
          <w:rFonts w:ascii="Times New Roman" w:eastAsia="Century Gothic" w:hAnsi="Times New Roman" w:cs="Times New Roman"/>
          <w:bCs/>
          <w:i/>
          <w:iCs/>
          <w:color w:val="282827"/>
          <w:sz w:val="16"/>
          <w:szCs w:val="16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i/>
          <w:iCs/>
          <w:color w:val="282827"/>
          <w:sz w:val="16"/>
          <w:szCs w:val="16"/>
          <w:lang w:eastAsia="fr-FR"/>
        </w:rPr>
        <w:t xml:space="preserve">                                                                                                                                                                            </w:t>
      </w:r>
      <w:r w:rsidR="0041527D" w:rsidRPr="00937AEE">
        <w:rPr>
          <w:rFonts w:ascii="Times New Roman" w:eastAsia="Century Gothic" w:hAnsi="Times New Roman" w:cs="Times New Roman"/>
          <w:bCs/>
          <w:i/>
          <w:iCs/>
          <w:color w:val="282827"/>
          <w:sz w:val="16"/>
          <w:szCs w:val="16"/>
          <w:lang w:eastAsia="fr-FR"/>
        </w:rPr>
        <w:t>(</w:t>
      </w:r>
      <w:r w:rsidR="00130DE1" w:rsidRPr="00937AEE">
        <w:rPr>
          <w:rFonts w:ascii="Times New Roman" w:eastAsia="Century Gothic" w:hAnsi="Times New Roman" w:cs="Times New Roman"/>
          <w:bCs/>
          <w:i/>
          <w:iCs/>
          <w:color w:val="282827"/>
          <w:sz w:val="16"/>
          <w:szCs w:val="16"/>
          <w:lang w:eastAsia="fr-FR"/>
        </w:rPr>
        <w:t>Zdroj: vlastné spracovanie</w:t>
      </w:r>
      <w:r w:rsidR="0041527D" w:rsidRPr="00937AEE">
        <w:rPr>
          <w:rFonts w:ascii="Times New Roman" w:eastAsia="Century Gothic" w:hAnsi="Times New Roman" w:cs="Times New Roman"/>
          <w:bCs/>
          <w:i/>
          <w:iCs/>
          <w:color w:val="282827"/>
          <w:sz w:val="16"/>
          <w:szCs w:val="16"/>
          <w:lang w:eastAsia="fr-FR"/>
        </w:rPr>
        <w:t>)</w:t>
      </w:r>
    </w:p>
    <w:p w14:paraId="3CD0B8C3" w14:textId="4C1BD566" w:rsidR="003D43D3" w:rsidRPr="00937AEE" w:rsidRDefault="001E3EE3" w:rsidP="001B07D3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Legenda</w:t>
      </w:r>
      <w:r w:rsidR="001E317F"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/Poznámka</w:t>
      </w:r>
      <w:r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:</w:t>
      </w:r>
    </w:p>
    <w:p w14:paraId="2F598AF1" w14:textId="200C6C36" w:rsidR="00526B5C" w:rsidRPr="00937AEE" w:rsidRDefault="00526B5C" w:rsidP="001B07D3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SD =</w:t>
      </w:r>
    </w:p>
    <w:p w14:paraId="19340875" w14:textId="2D91853A" w:rsidR="00526B5C" w:rsidRPr="00937AEE" w:rsidRDefault="00526B5C" w:rsidP="001B07D3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T =</w:t>
      </w:r>
    </w:p>
    <w:p w14:paraId="524CAB5C" w14:textId="3274EFDD" w:rsidR="00526B5C" w:rsidRPr="00937AEE" w:rsidRDefault="00526B5C" w:rsidP="001B07D3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</w:pPr>
      <w:proofErr w:type="spellStart"/>
      <w:r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Mean</w:t>
      </w:r>
      <w:proofErr w:type="spellEnd"/>
      <w:r w:rsidRPr="00937AEE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 xml:space="preserve"> = </w:t>
      </w:r>
    </w:p>
    <w:p w14:paraId="47C059D4" w14:textId="77777777" w:rsidR="001E3EE3" w:rsidRPr="00937AEE" w:rsidRDefault="001E3EE3" w:rsidP="001B07D3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</w:pPr>
    </w:p>
    <w:p w14:paraId="3F6A0E6D" w14:textId="77777777" w:rsidR="00526B5C" w:rsidRPr="00937AEE" w:rsidRDefault="00526B5C" w:rsidP="00F17F39">
      <w:pPr>
        <w:widowControl w:val="0"/>
        <w:tabs>
          <w:tab w:val="left" w:pos="1240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Cs/>
          <w:lang w:eastAsia="fr-FR"/>
        </w:rPr>
      </w:pPr>
    </w:p>
    <w:p w14:paraId="4BAEC9C5" w14:textId="102A73A9" w:rsidR="00574D53" w:rsidRPr="00937AEE" w:rsidRDefault="0005723B" w:rsidP="0005723B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1ED391F5" w14:textId="77777777" w:rsidR="004072A6" w:rsidRPr="00937AEE" w:rsidRDefault="004072A6" w:rsidP="0005723B">
      <w:pPr>
        <w:widowControl w:val="0"/>
        <w:tabs>
          <w:tab w:val="left" w:pos="2984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</w:pPr>
    </w:p>
    <w:p w14:paraId="35932EDC" w14:textId="004C5F13" w:rsidR="004072A6" w:rsidRPr="00937AEE" w:rsidRDefault="004072A6" w:rsidP="0005723B">
      <w:pPr>
        <w:widowControl w:val="0"/>
        <w:tabs>
          <w:tab w:val="left" w:pos="2984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Dis</w:t>
      </w:r>
      <w:r w:rsidR="00C17920" w:rsidRPr="00937AEE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kusia</w:t>
      </w:r>
    </w:p>
    <w:p w14:paraId="5718167D" w14:textId="54BC83D0" w:rsidR="00EF4934" w:rsidRPr="00937AEE" w:rsidRDefault="00C434A2" w:rsidP="0005723B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52239280" w14:textId="38851FFB" w:rsidR="00EF4934" w:rsidRPr="00937AEE" w:rsidRDefault="00C434A2" w:rsidP="0005723B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lastRenderedPageBreak/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6C543448" w14:textId="316AC405" w:rsidR="00045ABC" w:rsidRPr="00937AEE" w:rsidRDefault="00045ABC" w:rsidP="0005723B">
      <w:pPr>
        <w:spacing w:after="0"/>
        <w:ind w:firstLine="426"/>
        <w:jc w:val="both"/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</w:pPr>
    </w:p>
    <w:p w14:paraId="143D16E2" w14:textId="0525055B" w:rsidR="00A901F3" w:rsidRPr="00937AEE" w:rsidRDefault="00C17920" w:rsidP="0005723B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37AEE">
        <w:rPr>
          <w:rFonts w:ascii="Times New Roman" w:hAnsi="Times New Roman" w:cs="Times New Roman"/>
          <w:b/>
          <w:bCs/>
          <w:i/>
          <w:iCs/>
          <w:sz w:val="20"/>
          <w:szCs w:val="20"/>
        </w:rPr>
        <w:t>Záver</w:t>
      </w:r>
      <w:r w:rsidR="004072A6" w:rsidRPr="00937A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AA2CB26" w14:textId="1A8EC9D2" w:rsidR="00637B32" w:rsidRPr="00937AEE" w:rsidRDefault="00C434A2" w:rsidP="00E547E7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937AEE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</w:p>
    <w:p w14:paraId="2FE519FB" w14:textId="529972F8" w:rsidR="005451BC" w:rsidRPr="00937AEE" w:rsidRDefault="005451BC" w:rsidP="00574D5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37AEE">
        <w:rPr>
          <w:rFonts w:ascii="Times New Roman" w:hAnsi="Times New Roman" w:cs="Times New Roman"/>
        </w:rPr>
        <w:t>_______________</w:t>
      </w:r>
      <w:r w:rsidR="00280386" w:rsidRPr="00937AEE">
        <w:rPr>
          <w:rFonts w:ascii="Times New Roman" w:hAnsi="Times New Roman" w:cs="Times New Roman"/>
        </w:rPr>
        <w:t>_____________</w:t>
      </w:r>
    </w:p>
    <w:p w14:paraId="5CD33156" w14:textId="2C198127" w:rsidR="005451BC" w:rsidRPr="00937AEE" w:rsidRDefault="00356210" w:rsidP="003562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937AEE">
        <w:rPr>
          <w:rFonts w:ascii="Times New Roman" w:hAnsi="Times New Roman" w:cs="Times New Roman"/>
          <w:sz w:val="16"/>
          <w:szCs w:val="16"/>
        </w:rPr>
        <w:t>Štúdia je súčasťou riešenia projektu VEGA číslo… a názov projektu...</w:t>
      </w:r>
    </w:p>
    <w:p w14:paraId="1E62E483" w14:textId="77777777" w:rsidR="002609B6" w:rsidRPr="00937AEE" w:rsidRDefault="002609B6" w:rsidP="00E565E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5ADDCB2" w14:textId="77777777" w:rsidR="00431603" w:rsidRPr="00937AEE" w:rsidRDefault="00431603" w:rsidP="00E565E3">
      <w:pPr>
        <w:spacing w:after="0"/>
        <w:jc w:val="both"/>
        <w:rPr>
          <w:rFonts w:ascii="Times New Roman" w:hAnsi="Times New Roman" w:cs="Times New Roman"/>
        </w:rPr>
      </w:pPr>
    </w:p>
    <w:p w14:paraId="74D4D917" w14:textId="62CD8AC2" w:rsidR="004072A6" w:rsidRPr="00937AEE" w:rsidRDefault="00C17920" w:rsidP="000075E4">
      <w:pPr>
        <w:widowControl w:val="0"/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aps/>
          <w:color w:val="EE0000"/>
          <w:sz w:val="20"/>
          <w:szCs w:val="20"/>
          <w:lang w:val="en-US" w:eastAsia="fr-FR"/>
        </w:rPr>
      </w:pPr>
      <w:bookmarkStart w:id="1" w:name="_Hlk189902060"/>
      <w:r w:rsidRPr="00937AEE">
        <w:rPr>
          <w:rFonts w:ascii="Times New Roman" w:eastAsia="Century Gothic" w:hAnsi="Times New Roman" w:cs="Times New Roman"/>
          <w:b/>
          <w:caps/>
          <w:color w:val="282827"/>
          <w:sz w:val="20"/>
          <w:szCs w:val="20"/>
          <w:lang w:val="en-US" w:eastAsia="fr-FR"/>
        </w:rPr>
        <w:t>LITERATúRA</w:t>
      </w:r>
    </w:p>
    <w:bookmarkEnd w:id="1"/>
    <w:p w14:paraId="38922EDE" w14:textId="7875DA98" w:rsidR="009D5A3F" w:rsidRPr="00937AEE" w:rsidRDefault="009D5A3F" w:rsidP="0005723B">
      <w:pPr>
        <w:spacing w:after="0" w:line="240" w:lineRule="auto"/>
        <w:ind w:left="426" w:hanging="426"/>
        <w:jc w:val="both"/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</w:pPr>
      <w:r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US" w:eastAsia="fr-FR"/>
        </w:rPr>
        <w:t xml:space="preserve">Biswal, P. K. (2020). </w:t>
      </w:r>
      <w:r w:rsidRPr="00937AEE">
        <w:rPr>
          <w:rFonts w:ascii="Times New Roman" w:eastAsia="Century Gothic" w:hAnsi="Times New Roman" w:cs="Times New Roman"/>
          <w:bCs/>
          <w:i/>
          <w:iCs/>
          <w:color w:val="282827"/>
          <w:sz w:val="18"/>
          <w:szCs w:val="18"/>
          <w:lang w:val="en-GB" w:eastAsia="fr-FR"/>
        </w:rPr>
        <w:t>The impact of sports participation on cumulative academic achievement of CBSE school students of Odisha State</w:t>
      </w:r>
      <w:r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 xml:space="preserve">. </w:t>
      </w:r>
      <w:proofErr w:type="spellStart"/>
      <w:r w:rsidRPr="00937AEE">
        <w:rPr>
          <w:rFonts w:ascii="Times New Roman" w:hAnsi="Times New Roman" w:cs="Times New Roman"/>
          <w:sz w:val="18"/>
          <w:szCs w:val="18"/>
        </w:rPr>
        <w:t>Retrieved</w:t>
      </w:r>
      <w:proofErr w:type="spellEnd"/>
      <w:r w:rsidRPr="00937AE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37AEE">
        <w:rPr>
          <w:rFonts w:ascii="Times New Roman" w:hAnsi="Times New Roman" w:cs="Times New Roman"/>
          <w:sz w:val="18"/>
          <w:szCs w:val="18"/>
        </w:rPr>
        <w:t>from</w:t>
      </w:r>
      <w:proofErr w:type="spellEnd"/>
      <w:r w:rsidRPr="00937AEE">
        <w:rPr>
          <w:rFonts w:ascii="Times New Roman" w:hAnsi="Times New Roman" w:cs="Times New Roman"/>
          <w:sz w:val="18"/>
          <w:szCs w:val="18"/>
        </w:rPr>
        <w:t xml:space="preserve"> https://www.kheljournal.com/archives/2020/vol7issue6/PartE/8-4-64-852.pdf</w:t>
      </w:r>
    </w:p>
    <w:p w14:paraId="0228781A" w14:textId="7AF87EF3" w:rsidR="009D5A3F" w:rsidRPr="00937AEE" w:rsidRDefault="009D5A3F" w:rsidP="0005723B">
      <w:pPr>
        <w:spacing w:after="0" w:line="240" w:lineRule="auto"/>
        <w:ind w:left="426" w:hanging="426"/>
        <w:jc w:val="both"/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</w:pPr>
      <w:proofErr w:type="spellStart"/>
      <w:r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Butling</w:t>
      </w:r>
      <w:proofErr w:type="spellEnd"/>
      <w:r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 xml:space="preserve">, M. S., Diaz, H. P., Albener, E. E., Ariel, C. E., &amp; Marcelino, A. C. E. (2023). Level of Participation to Sports and Its Implication to Academic Performance of High School Student-Athletes. </w:t>
      </w:r>
      <w:r w:rsidRPr="00937AEE">
        <w:rPr>
          <w:rFonts w:ascii="Times New Roman" w:eastAsia="Century Gothic" w:hAnsi="Times New Roman" w:cs="Times New Roman"/>
          <w:bCs/>
          <w:i/>
          <w:iCs/>
          <w:color w:val="282827"/>
          <w:sz w:val="18"/>
          <w:szCs w:val="18"/>
          <w:lang w:val="en-GB" w:eastAsia="fr-FR"/>
        </w:rPr>
        <w:t>Journal of Advances in Sports and Physical Education</w:t>
      </w:r>
      <w:r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 xml:space="preserve">, </w:t>
      </w:r>
      <w:r w:rsidRPr="00937AEE">
        <w:rPr>
          <w:rFonts w:ascii="Times New Roman" w:eastAsia="Century Gothic" w:hAnsi="Times New Roman" w:cs="Times New Roman"/>
          <w:bCs/>
          <w:i/>
          <w:iCs/>
          <w:color w:val="282827"/>
          <w:sz w:val="18"/>
          <w:szCs w:val="18"/>
          <w:lang w:val="en-GB" w:eastAsia="fr-FR"/>
        </w:rPr>
        <w:t>6</w:t>
      </w:r>
      <w:r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(7), 102</w:t>
      </w:r>
      <w:r w:rsidR="00445B04"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–</w:t>
      </w:r>
      <w:r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115.</w:t>
      </w:r>
    </w:p>
    <w:p w14:paraId="5D4C39A6" w14:textId="4E4D8415" w:rsidR="009D5A3F" w:rsidRPr="00937AEE" w:rsidRDefault="009D5A3F" w:rsidP="0005723B">
      <w:pPr>
        <w:widowControl w:val="0"/>
        <w:autoSpaceDE w:val="0"/>
        <w:autoSpaceDN w:val="0"/>
        <w:spacing w:after="0" w:line="240" w:lineRule="auto"/>
        <w:ind w:left="426" w:right="17" w:hanging="426"/>
        <w:jc w:val="both"/>
        <w:outlineLvl w:val="0"/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</w:pPr>
      <w:r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de Almeida Santana, C. C., de Barros, M. V. G., de Medeiros, F. R. C., Júnior, J. F. L. B. R., Cantieri, F. P., Alarcon, D., &amp; d</w:t>
      </w:r>
      <w:r w:rsidR="000A03D5"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e</w:t>
      </w:r>
      <w:r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 xml:space="preserve"> Prado, W. L. (2023). Does Physical Fitness Relate to Academic Achievement in High School Students? </w:t>
      </w:r>
      <w:r w:rsidRPr="00937AEE">
        <w:rPr>
          <w:rFonts w:ascii="Times New Roman" w:eastAsia="Century Gothic" w:hAnsi="Times New Roman" w:cs="Times New Roman"/>
          <w:bCs/>
          <w:i/>
          <w:iCs/>
          <w:color w:val="282827"/>
          <w:sz w:val="18"/>
          <w:szCs w:val="18"/>
          <w:lang w:val="en-GB" w:eastAsia="fr-FR"/>
        </w:rPr>
        <w:t>Journal of Physical Activity and Health</w:t>
      </w:r>
      <w:r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 xml:space="preserve">, </w:t>
      </w:r>
      <w:r w:rsidRPr="00937AEE">
        <w:rPr>
          <w:rFonts w:ascii="Times New Roman" w:eastAsia="Century Gothic" w:hAnsi="Times New Roman" w:cs="Times New Roman"/>
          <w:bCs/>
          <w:i/>
          <w:iCs/>
          <w:color w:val="282827"/>
          <w:sz w:val="18"/>
          <w:szCs w:val="18"/>
          <w:lang w:val="en-GB" w:eastAsia="fr-FR"/>
        </w:rPr>
        <w:t>20</w:t>
      </w:r>
      <w:r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(11), 1018</w:t>
      </w:r>
      <w:r w:rsidR="00445B04"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–</w:t>
      </w:r>
      <w:r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1026.</w:t>
      </w:r>
      <w:r w:rsidR="00445B04" w:rsidRPr="00937AEE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 xml:space="preserve"> </w:t>
      </w:r>
    </w:p>
    <w:p w14:paraId="45F50BF5" w14:textId="77777777" w:rsidR="00FC1AE6" w:rsidRPr="00937AEE" w:rsidRDefault="00FC1AE6" w:rsidP="0005723B">
      <w:pPr>
        <w:pStyle w:val="Bezriadkovania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37AEE">
        <w:rPr>
          <w:rFonts w:ascii="Times New Roman" w:hAnsi="Times New Roman" w:cs="Times New Roman"/>
          <w:sz w:val="18"/>
          <w:szCs w:val="18"/>
        </w:rPr>
        <w:t>Mitchell</w:t>
      </w:r>
      <w:proofErr w:type="spellEnd"/>
      <w:r w:rsidRPr="00937AEE">
        <w:rPr>
          <w:rFonts w:ascii="Times New Roman" w:hAnsi="Times New Roman" w:cs="Times New Roman"/>
          <w:sz w:val="18"/>
          <w:szCs w:val="18"/>
        </w:rPr>
        <w:t xml:space="preserve">, J. A., </w:t>
      </w:r>
      <w:proofErr w:type="spellStart"/>
      <w:r w:rsidRPr="00937AEE">
        <w:rPr>
          <w:rFonts w:ascii="Times New Roman" w:hAnsi="Times New Roman" w:cs="Times New Roman"/>
          <w:sz w:val="18"/>
          <w:szCs w:val="18"/>
        </w:rPr>
        <w:t>Thomson</w:t>
      </w:r>
      <w:proofErr w:type="spellEnd"/>
      <w:r w:rsidRPr="00937AEE">
        <w:rPr>
          <w:rFonts w:ascii="Times New Roman" w:hAnsi="Times New Roman" w:cs="Times New Roman"/>
          <w:sz w:val="18"/>
          <w:szCs w:val="18"/>
        </w:rPr>
        <w:t xml:space="preserve">, M., &amp; </w:t>
      </w:r>
      <w:proofErr w:type="spellStart"/>
      <w:r w:rsidRPr="00937AEE">
        <w:rPr>
          <w:rFonts w:ascii="Times New Roman" w:hAnsi="Times New Roman" w:cs="Times New Roman"/>
          <w:sz w:val="18"/>
          <w:szCs w:val="18"/>
        </w:rPr>
        <w:t>Coyne</w:t>
      </w:r>
      <w:proofErr w:type="spellEnd"/>
      <w:r w:rsidRPr="00937AEE">
        <w:rPr>
          <w:rFonts w:ascii="Times New Roman" w:hAnsi="Times New Roman" w:cs="Times New Roman"/>
          <w:sz w:val="18"/>
          <w:szCs w:val="18"/>
        </w:rPr>
        <w:t xml:space="preserve">, R.P. (2017). </w:t>
      </w:r>
      <w:r w:rsidRPr="00937AEE">
        <w:rPr>
          <w:rStyle w:val="Zvraznenie"/>
          <w:rFonts w:ascii="Times New Roman" w:hAnsi="Times New Roman" w:cs="Times New Roman"/>
          <w:sz w:val="18"/>
          <w:szCs w:val="18"/>
        </w:rPr>
        <w:t xml:space="preserve">A </w:t>
      </w:r>
      <w:proofErr w:type="spellStart"/>
      <w:r w:rsidRPr="00937AEE">
        <w:rPr>
          <w:rStyle w:val="Zvraznenie"/>
          <w:rFonts w:ascii="Times New Roman" w:hAnsi="Times New Roman" w:cs="Times New Roman"/>
          <w:sz w:val="18"/>
          <w:szCs w:val="18"/>
        </w:rPr>
        <w:t>guide</w:t>
      </w:r>
      <w:proofErr w:type="spellEnd"/>
      <w:r w:rsidRPr="00937AEE">
        <w:rPr>
          <w:rStyle w:val="Zvraznenie"/>
          <w:rFonts w:ascii="Times New Roman" w:hAnsi="Times New Roman" w:cs="Times New Roman"/>
          <w:sz w:val="18"/>
          <w:szCs w:val="18"/>
        </w:rPr>
        <w:t xml:space="preserve"> to </w:t>
      </w:r>
      <w:proofErr w:type="spellStart"/>
      <w:r w:rsidRPr="00937AEE">
        <w:rPr>
          <w:rStyle w:val="Zvraznenie"/>
          <w:rFonts w:ascii="Times New Roman" w:hAnsi="Times New Roman" w:cs="Times New Roman"/>
          <w:sz w:val="18"/>
          <w:szCs w:val="18"/>
        </w:rPr>
        <w:t>citation</w:t>
      </w:r>
      <w:proofErr w:type="spellEnd"/>
      <w:r w:rsidRPr="00937AEE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937AEE">
        <w:rPr>
          <w:rFonts w:ascii="Times New Roman" w:hAnsi="Times New Roman" w:cs="Times New Roman"/>
          <w:sz w:val="18"/>
          <w:szCs w:val="18"/>
        </w:rPr>
        <w:t>London</w:t>
      </w:r>
      <w:proofErr w:type="spellEnd"/>
      <w:r w:rsidRPr="00937AE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7AEE">
        <w:rPr>
          <w:rFonts w:ascii="Times New Roman" w:hAnsi="Times New Roman" w:cs="Times New Roman"/>
          <w:sz w:val="18"/>
          <w:szCs w:val="18"/>
        </w:rPr>
        <w:t>England</w:t>
      </w:r>
      <w:proofErr w:type="spellEnd"/>
      <w:r w:rsidRPr="00937AEE">
        <w:rPr>
          <w:rFonts w:ascii="Times New Roman" w:hAnsi="Times New Roman" w:cs="Times New Roman"/>
          <w:sz w:val="18"/>
          <w:szCs w:val="18"/>
        </w:rPr>
        <w:t>: My Publisher.</w:t>
      </w:r>
    </w:p>
    <w:p w14:paraId="613726BF" w14:textId="77777777" w:rsidR="00FC1AE6" w:rsidRPr="00937AEE" w:rsidRDefault="00FC1AE6" w:rsidP="0005723B">
      <w:pPr>
        <w:pStyle w:val="Bezriadkovania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37AEE">
        <w:rPr>
          <w:rFonts w:ascii="Times New Roman" w:hAnsi="Times New Roman" w:cs="Times New Roman"/>
          <w:sz w:val="18"/>
          <w:szCs w:val="18"/>
        </w:rPr>
        <w:t>Williams</w:t>
      </w:r>
      <w:proofErr w:type="spellEnd"/>
      <w:r w:rsidRPr="00937AEE">
        <w:rPr>
          <w:rFonts w:ascii="Times New Roman" w:hAnsi="Times New Roman" w:cs="Times New Roman"/>
          <w:sz w:val="18"/>
          <w:szCs w:val="18"/>
        </w:rPr>
        <w:t>, S. T. (</w:t>
      </w:r>
      <w:proofErr w:type="spellStart"/>
      <w:r w:rsidRPr="00937AEE">
        <w:rPr>
          <w:rFonts w:ascii="Times New Roman" w:hAnsi="Times New Roman" w:cs="Times New Roman"/>
          <w:sz w:val="18"/>
          <w:szCs w:val="18"/>
        </w:rPr>
        <w:t>Ed</w:t>
      </w:r>
      <w:proofErr w:type="spellEnd"/>
      <w:r w:rsidRPr="00937AEE">
        <w:rPr>
          <w:rFonts w:ascii="Times New Roman" w:hAnsi="Times New Roman" w:cs="Times New Roman"/>
          <w:sz w:val="18"/>
          <w:szCs w:val="18"/>
        </w:rPr>
        <w:t xml:space="preserve">.). (2015). </w:t>
      </w:r>
      <w:proofErr w:type="spellStart"/>
      <w:r w:rsidRPr="00937AEE">
        <w:rPr>
          <w:rStyle w:val="Zvraznenie"/>
          <w:rFonts w:ascii="Times New Roman" w:hAnsi="Times New Roman" w:cs="Times New Roman"/>
          <w:sz w:val="18"/>
          <w:szCs w:val="18"/>
        </w:rPr>
        <w:t>Referencing</w:t>
      </w:r>
      <w:proofErr w:type="spellEnd"/>
      <w:r w:rsidRPr="00937AEE">
        <w:rPr>
          <w:rStyle w:val="Zvraznenie"/>
          <w:rFonts w:ascii="Times New Roman" w:hAnsi="Times New Roman" w:cs="Times New Roman"/>
          <w:sz w:val="18"/>
          <w:szCs w:val="18"/>
        </w:rPr>
        <w:t xml:space="preserve">: A </w:t>
      </w:r>
      <w:proofErr w:type="spellStart"/>
      <w:r w:rsidRPr="00937AEE">
        <w:rPr>
          <w:rStyle w:val="Zvraznenie"/>
          <w:rFonts w:ascii="Times New Roman" w:hAnsi="Times New Roman" w:cs="Times New Roman"/>
          <w:sz w:val="18"/>
          <w:szCs w:val="18"/>
        </w:rPr>
        <w:t>guide</w:t>
      </w:r>
      <w:proofErr w:type="spellEnd"/>
      <w:r w:rsidRPr="00937AEE">
        <w:rPr>
          <w:rStyle w:val="Zvraznenie"/>
          <w:rFonts w:ascii="Times New Roman" w:hAnsi="Times New Roman" w:cs="Times New Roman"/>
          <w:sz w:val="18"/>
          <w:szCs w:val="18"/>
        </w:rPr>
        <w:t xml:space="preserve"> to </w:t>
      </w:r>
      <w:proofErr w:type="spellStart"/>
      <w:r w:rsidRPr="00937AEE">
        <w:rPr>
          <w:rStyle w:val="Zvraznenie"/>
          <w:rFonts w:ascii="Times New Roman" w:hAnsi="Times New Roman" w:cs="Times New Roman"/>
          <w:sz w:val="18"/>
          <w:szCs w:val="18"/>
        </w:rPr>
        <w:t>citation</w:t>
      </w:r>
      <w:proofErr w:type="spellEnd"/>
      <w:r w:rsidRPr="00937AEE">
        <w:rPr>
          <w:rStyle w:val="Zvraznenie"/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37AEE">
        <w:rPr>
          <w:rStyle w:val="Zvraznenie"/>
          <w:rFonts w:ascii="Times New Roman" w:hAnsi="Times New Roman" w:cs="Times New Roman"/>
          <w:sz w:val="18"/>
          <w:szCs w:val="18"/>
        </w:rPr>
        <w:t>rules</w:t>
      </w:r>
      <w:proofErr w:type="spellEnd"/>
      <w:r w:rsidRPr="00937AEE">
        <w:rPr>
          <w:rStyle w:val="Zvraznenie"/>
          <w:rFonts w:ascii="Times New Roman" w:hAnsi="Times New Roman" w:cs="Times New Roman"/>
          <w:sz w:val="18"/>
          <w:szCs w:val="18"/>
        </w:rPr>
        <w:t xml:space="preserve"> </w:t>
      </w:r>
      <w:r w:rsidRPr="00937AEE">
        <w:rPr>
          <w:rFonts w:ascii="Times New Roman" w:hAnsi="Times New Roman" w:cs="Times New Roman"/>
          <w:sz w:val="18"/>
          <w:szCs w:val="18"/>
        </w:rPr>
        <w:t xml:space="preserve">(3rd </w:t>
      </w:r>
      <w:proofErr w:type="spellStart"/>
      <w:r w:rsidRPr="00937AEE">
        <w:rPr>
          <w:rFonts w:ascii="Times New Roman" w:hAnsi="Times New Roman" w:cs="Times New Roman"/>
          <w:sz w:val="18"/>
          <w:szCs w:val="18"/>
        </w:rPr>
        <w:t>ed</w:t>
      </w:r>
      <w:proofErr w:type="spellEnd"/>
      <w:r w:rsidRPr="00937AEE">
        <w:rPr>
          <w:rFonts w:ascii="Times New Roman" w:hAnsi="Times New Roman" w:cs="Times New Roman"/>
          <w:sz w:val="18"/>
          <w:szCs w:val="18"/>
        </w:rPr>
        <w:t>.). New York, NY: My Publisher.</w:t>
      </w:r>
    </w:p>
    <w:sectPr w:rsidR="00FC1AE6" w:rsidRPr="00937AEE" w:rsidSect="00E41357">
      <w:footerReference w:type="even" r:id="rId12"/>
      <w:footerReference w:type="default" r:id="rId13"/>
      <w:headerReference w:type="first" r:id="rId14"/>
      <w:pgSz w:w="10319" w:h="14572" w:code="13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57F5" w14:textId="77777777" w:rsidR="00297204" w:rsidRDefault="00297204" w:rsidP="005A79A9">
      <w:pPr>
        <w:spacing w:after="0" w:line="240" w:lineRule="auto"/>
      </w:pPr>
      <w:r>
        <w:separator/>
      </w:r>
    </w:p>
  </w:endnote>
  <w:endnote w:type="continuationSeparator" w:id="0">
    <w:p w14:paraId="213A3082" w14:textId="77777777" w:rsidR="00297204" w:rsidRDefault="00297204" w:rsidP="005A79A9">
      <w:pPr>
        <w:spacing w:after="0" w:line="240" w:lineRule="auto"/>
      </w:pPr>
      <w:r>
        <w:continuationSeparator/>
      </w:r>
    </w:p>
  </w:endnote>
  <w:endnote w:type="continuationNotice" w:id="1">
    <w:p w14:paraId="1CD70282" w14:textId="77777777" w:rsidR="00297204" w:rsidRDefault="00297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ris SIL">
    <w:altName w:val="Cambria Math"/>
    <w:charset w:val="EE"/>
    <w:family w:val="auto"/>
    <w:pitch w:val="variable"/>
    <w:sig w:usb0="00000001" w:usb1="5200A1FF" w:usb2="02000009" w:usb3="00000000" w:csb0="000001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QESHS+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02BF" w14:textId="5180045A" w:rsidR="008405E2" w:rsidRDefault="008405E2" w:rsidP="0014603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62378">
      <w:rPr>
        <w:rStyle w:val="slostrany"/>
        <w:noProof/>
      </w:rPr>
      <w:t>4</w:t>
    </w:r>
    <w:r>
      <w:rPr>
        <w:rStyle w:val="slostrany"/>
      </w:rPr>
      <w:fldChar w:fldCharType="end"/>
    </w:r>
  </w:p>
  <w:p w14:paraId="2FF23001" w14:textId="77777777" w:rsidR="008405E2" w:rsidRDefault="008405E2" w:rsidP="00146035">
    <w:pPr>
      <w:pStyle w:val="Pta"/>
      <w:ind w:right="360"/>
    </w:pPr>
  </w:p>
  <w:p w14:paraId="37434B38" w14:textId="77777777" w:rsidR="008405E2" w:rsidRDefault="008405E2"/>
  <w:p w14:paraId="764EC093" w14:textId="77777777" w:rsidR="008405E2" w:rsidRDefault="008405E2"/>
  <w:p w14:paraId="4AA10AD2" w14:textId="77777777" w:rsidR="008405E2" w:rsidRDefault="008405E2"/>
  <w:p w14:paraId="55B723FD" w14:textId="77777777" w:rsidR="008405E2" w:rsidRDefault="008405E2"/>
  <w:p w14:paraId="0261EA83" w14:textId="77777777" w:rsidR="008405E2" w:rsidRDefault="008405E2"/>
  <w:p w14:paraId="2E161AA6" w14:textId="77777777" w:rsidR="008405E2" w:rsidRDefault="008405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CE1E" w14:textId="423922FD" w:rsidR="008405E2" w:rsidRDefault="008405E2" w:rsidP="0014603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C052C">
      <w:rPr>
        <w:rStyle w:val="slostrany"/>
        <w:noProof/>
      </w:rPr>
      <w:t>188</w:t>
    </w:r>
    <w:r>
      <w:rPr>
        <w:rStyle w:val="slostrany"/>
      </w:rPr>
      <w:fldChar w:fldCharType="end"/>
    </w:r>
  </w:p>
  <w:p w14:paraId="06BB65C6" w14:textId="77777777" w:rsidR="008405E2" w:rsidRDefault="008405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12F4" w14:textId="77777777" w:rsidR="00297204" w:rsidRDefault="00297204" w:rsidP="005A79A9">
      <w:pPr>
        <w:spacing w:after="0" w:line="240" w:lineRule="auto"/>
      </w:pPr>
      <w:r>
        <w:separator/>
      </w:r>
    </w:p>
  </w:footnote>
  <w:footnote w:type="continuationSeparator" w:id="0">
    <w:p w14:paraId="21DEAE8F" w14:textId="77777777" w:rsidR="00297204" w:rsidRDefault="00297204" w:rsidP="005A79A9">
      <w:pPr>
        <w:spacing w:after="0" w:line="240" w:lineRule="auto"/>
      </w:pPr>
      <w:r>
        <w:continuationSeparator/>
      </w:r>
    </w:p>
  </w:footnote>
  <w:footnote w:type="continuationNotice" w:id="1">
    <w:p w14:paraId="59706E5A" w14:textId="77777777" w:rsidR="00297204" w:rsidRDefault="00297204">
      <w:pPr>
        <w:spacing w:after="0" w:line="240" w:lineRule="auto"/>
      </w:pPr>
    </w:p>
  </w:footnote>
  <w:footnote w:id="2">
    <w:p w14:paraId="58FD6C0B" w14:textId="0D2467C7" w:rsidR="00B928F7" w:rsidRPr="003F625C" w:rsidRDefault="00B928F7" w:rsidP="00D12015">
      <w:pPr>
        <w:pStyle w:val="Textpoznmkypodi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3F625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3F625C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Hlk178346425"/>
      <w:r w:rsidR="003B4B77" w:rsidRPr="003F625C">
        <w:rPr>
          <w:rFonts w:ascii="Times New Roman" w:hAnsi="Times New Roman" w:cs="Times New Roman"/>
          <w:sz w:val="16"/>
          <w:szCs w:val="16"/>
        </w:rPr>
        <w:t xml:space="preserve"> </w:t>
      </w:r>
      <w:r w:rsidR="003D6EAC" w:rsidRPr="003F625C">
        <w:rPr>
          <w:rFonts w:ascii="Times New Roman" w:hAnsi="Times New Roman" w:cs="Times New Roman"/>
          <w:sz w:val="16"/>
          <w:szCs w:val="16"/>
        </w:rPr>
        <w:t>Prijaté do redakcie: 11. 1</w:t>
      </w:r>
      <w:r w:rsidR="0065605E" w:rsidRPr="003F625C">
        <w:rPr>
          <w:rFonts w:ascii="Times New Roman" w:hAnsi="Times New Roman" w:cs="Times New Roman"/>
          <w:sz w:val="16"/>
          <w:szCs w:val="16"/>
        </w:rPr>
        <w:t>2</w:t>
      </w:r>
      <w:r w:rsidR="003D6EAC" w:rsidRPr="003F625C">
        <w:rPr>
          <w:rFonts w:ascii="Times New Roman" w:hAnsi="Times New Roman" w:cs="Times New Roman"/>
          <w:sz w:val="16"/>
          <w:szCs w:val="16"/>
        </w:rPr>
        <w:t>. 202</w:t>
      </w:r>
      <w:bookmarkEnd w:id="0"/>
      <w:r w:rsidR="003D6EAC" w:rsidRPr="003F625C">
        <w:rPr>
          <w:rFonts w:ascii="Times New Roman" w:hAnsi="Times New Roman" w:cs="Times New Roman"/>
          <w:sz w:val="16"/>
          <w:szCs w:val="16"/>
        </w:rPr>
        <w:t>5</w:t>
      </w:r>
    </w:p>
  </w:footnote>
  <w:footnote w:id="3">
    <w:p w14:paraId="7F4F7ECF" w14:textId="70E5AA02" w:rsidR="003D6EAC" w:rsidRPr="003F625C" w:rsidRDefault="003D6EAC" w:rsidP="00D12015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F625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="005D44F7" w:rsidRPr="003F625C">
        <w:rPr>
          <w:rFonts w:ascii="Times New Roman" w:hAnsi="Times New Roman" w:cs="Times New Roman"/>
          <w:sz w:val="16"/>
          <w:szCs w:val="16"/>
        </w:rPr>
        <w:t xml:space="preserve"> </w:t>
      </w:r>
      <w:r w:rsidR="003B4B77" w:rsidRPr="003F625C">
        <w:rPr>
          <w:rFonts w:ascii="Times New Roman" w:hAnsi="Times New Roman" w:cs="Times New Roman"/>
          <w:sz w:val="16"/>
          <w:szCs w:val="16"/>
        </w:rPr>
        <w:t xml:space="preserve"> </w:t>
      </w:r>
      <w:r w:rsidR="003F625C">
        <w:rPr>
          <w:rFonts w:ascii="Times New Roman" w:hAnsi="Times New Roman" w:cs="Times New Roman"/>
          <w:sz w:val="16"/>
          <w:szCs w:val="16"/>
        </w:rPr>
        <w:t xml:space="preserve">Viera </w:t>
      </w:r>
      <w:proofErr w:type="spellStart"/>
      <w:r w:rsidR="003F625C">
        <w:rPr>
          <w:rFonts w:ascii="Times New Roman" w:hAnsi="Times New Roman" w:cs="Times New Roman"/>
          <w:sz w:val="16"/>
          <w:szCs w:val="16"/>
        </w:rPr>
        <w:t>Šilonová</w:t>
      </w:r>
      <w:proofErr w:type="spellEnd"/>
      <w:r w:rsidR="00662CEF" w:rsidRPr="003F625C">
        <w:rPr>
          <w:rFonts w:ascii="Times New Roman" w:hAnsi="Times New Roman" w:cs="Times New Roman"/>
          <w:sz w:val="16"/>
          <w:szCs w:val="16"/>
        </w:rPr>
        <w:t xml:space="preserve">, </w:t>
      </w:r>
      <w:r w:rsidR="002F5486" w:rsidRPr="003F625C">
        <w:rPr>
          <w:rFonts w:ascii="Times New Roman" w:hAnsi="Times New Roman" w:cs="Times New Roman"/>
          <w:sz w:val="16"/>
          <w:szCs w:val="16"/>
        </w:rPr>
        <w:t>doc., PaedDr., PhD., Prešovská univerzita v Prešove, Pedagogická fakulta, Katedra špeciálnej pedagogiky, Ul.</w:t>
      </w:r>
      <w:r w:rsidR="00662CEF" w:rsidRPr="003F625C">
        <w:rPr>
          <w:rFonts w:ascii="Times New Roman" w:hAnsi="Times New Roman" w:cs="Times New Roman"/>
          <w:sz w:val="16"/>
          <w:szCs w:val="16"/>
        </w:rPr>
        <w:t xml:space="preserve"> 17. novembra 15, 080 01 Prešov, Slov</w:t>
      </w:r>
      <w:r w:rsidR="002F5486" w:rsidRPr="003F625C">
        <w:rPr>
          <w:rFonts w:ascii="Times New Roman" w:hAnsi="Times New Roman" w:cs="Times New Roman"/>
          <w:sz w:val="16"/>
          <w:szCs w:val="16"/>
        </w:rPr>
        <w:t xml:space="preserve">enská republika </w:t>
      </w:r>
      <w:r w:rsidR="00662CEF" w:rsidRPr="003F625C">
        <w:rPr>
          <w:rFonts w:ascii="Times New Roman" w:hAnsi="Times New Roman" w:cs="Times New Roman"/>
          <w:sz w:val="16"/>
          <w:szCs w:val="16"/>
        </w:rPr>
        <w:t>(https://orcid.org/</w:t>
      </w:r>
      <w:r w:rsidR="003F625C" w:rsidRPr="003F625C">
        <w:rPr>
          <w:rFonts w:ascii="Times New Roman" w:hAnsi="Times New Roman" w:cs="Times New Roman"/>
          <w:sz w:val="16"/>
          <w:szCs w:val="16"/>
        </w:rPr>
        <w:t>0000-0003-3347-925X</w:t>
      </w:r>
      <w:r w:rsidR="00662CEF" w:rsidRPr="003F625C">
        <w:rPr>
          <w:rFonts w:ascii="Times New Roman" w:hAnsi="Times New Roman" w:cs="Times New Roman"/>
          <w:sz w:val="16"/>
          <w:szCs w:val="16"/>
        </w:rPr>
        <w:t>). E</w:t>
      </w:r>
      <w:r w:rsidR="00662CEF" w:rsidRPr="003F625C">
        <w:rPr>
          <w:rFonts w:ascii="Times New Roman" w:hAnsi="Times New Roman" w:cs="Times New Roman"/>
          <w:iCs/>
          <w:sz w:val="16"/>
          <w:szCs w:val="16"/>
        </w:rPr>
        <w:t xml:space="preserve">-mail: </w:t>
      </w:r>
      <w:r w:rsidR="002716CE" w:rsidRPr="003F625C">
        <w:rPr>
          <w:rFonts w:ascii="Times New Roman" w:hAnsi="Times New Roman" w:cs="Times New Roman"/>
          <w:i/>
          <w:iCs/>
          <w:sz w:val="16"/>
          <w:szCs w:val="16"/>
        </w:rPr>
        <w:t>viera.silonova@unipo.sk</w:t>
      </w:r>
      <w:r w:rsidR="00662CEF" w:rsidRPr="003F625C"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  <w:r w:rsidR="002F5486" w:rsidRPr="003F625C">
        <w:rPr>
          <w:rFonts w:ascii="Times New Roman" w:hAnsi="Times New Roman" w:cs="Times New Roman"/>
          <w:sz w:val="16"/>
          <w:szCs w:val="16"/>
        </w:rPr>
        <w:t>Osobné údaje zverejnené s písomným súhlasom aut</w:t>
      </w:r>
      <w:r w:rsidR="0092719D" w:rsidRPr="003F625C">
        <w:rPr>
          <w:rFonts w:ascii="Times New Roman" w:hAnsi="Times New Roman" w:cs="Times New Roman"/>
          <w:sz w:val="16"/>
          <w:szCs w:val="16"/>
        </w:rPr>
        <w:t>o</w:t>
      </w:r>
      <w:r w:rsidR="002F5486" w:rsidRPr="003F625C">
        <w:rPr>
          <w:rFonts w:ascii="Times New Roman" w:hAnsi="Times New Roman" w:cs="Times New Roman"/>
          <w:sz w:val="16"/>
          <w:szCs w:val="16"/>
        </w:rPr>
        <w:t xml:space="preserve">rky. </w:t>
      </w:r>
    </w:p>
  </w:footnote>
  <w:footnote w:id="4">
    <w:p w14:paraId="7BF81949" w14:textId="1C503259" w:rsidR="006A5EBF" w:rsidRPr="003F625C" w:rsidRDefault="006A5EBF" w:rsidP="00D12015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F625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="00662CEF" w:rsidRPr="003F625C">
        <w:rPr>
          <w:rFonts w:ascii="Times New Roman" w:hAnsi="Times New Roman" w:cs="Times New Roman"/>
          <w:sz w:val="16"/>
          <w:szCs w:val="16"/>
        </w:rPr>
        <w:t xml:space="preserve"> </w:t>
      </w:r>
      <w:r w:rsidR="003B4B77" w:rsidRPr="003F625C">
        <w:rPr>
          <w:rFonts w:ascii="Times New Roman" w:hAnsi="Times New Roman" w:cs="Times New Roman"/>
          <w:sz w:val="16"/>
          <w:szCs w:val="16"/>
        </w:rPr>
        <w:t xml:space="preserve"> </w:t>
      </w:r>
      <w:r w:rsidR="003F625C">
        <w:rPr>
          <w:rFonts w:ascii="Times New Roman" w:hAnsi="Times New Roman" w:cs="Times New Roman"/>
          <w:sz w:val="16"/>
          <w:szCs w:val="16"/>
        </w:rPr>
        <w:t xml:space="preserve">Viera </w:t>
      </w:r>
      <w:proofErr w:type="spellStart"/>
      <w:r w:rsidR="003F625C">
        <w:rPr>
          <w:rFonts w:ascii="Times New Roman" w:hAnsi="Times New Roman" w:cs="Times New Roman"/>
          <w:sz w:val="16"/>
          <w:szCs w:val="16"/>
        </w:rPr>
        <w:t>Šilonová</w:t>
      </w:r>
      <w:proofErr w:type="spellEnd"/>
      <w:r w:rsidR="004C53C8" w:rsidRPr="003F625C">
        <w:rPr>
          <w:rFonts w:ascii="Times New Roman" w:hAnsi="Times New Roman" w:cs="Times New Roman"/>
          <w:sz w:val="16"/>
          <w:szCs w:val="16"/>
        </w:rPr>
        <w:t>, doc., PaedDr., PhD., Prešovská univerzita v Prešove, Pedagogická fakulta, Katedra špeciálnej pedagogiky, Ul. 17. novembra 15, 080 01 Prešov, Slovenská republika (https://orcid.org/</w:t>
      </w:r>
      <w:r w:rsidR="003F625C" w:rsidRPr="003F625C">
        <w:rPr>
          <w:rFonts w:ascii="Times New Roman" w:hAnsi="Times New Roman" w:cs="Times New Roman"/>
          <w:sz w:val="16"/>
          <w:szCs w:val="16"/>
        </w:rPr>
        <w:t>0000-0003-3347-925X</w:t>
      </w:r>
      <w:r w:rsidR="004C53C8" w:rsidRPr="003F625C">
        <w:rPr>
          <w:rFonts w:ascii="Times New Roman" w:hAnsi="Times New Roman" w:cs="Times New Roman"/>
          <w:sz w:val="16"/>
          <w:szCs w:val="16"/>
        </w:rPr>
        <w:t>). E</w:t>
      </w:r>
      <w:r w:rsidR="004C53C8" w:rsidRPr="003F625C">
        <w:rPr>
          <w:rFonts w:ascii="Times New Roman" w:hAnsi="Times New Roman" w:cs="Times New Roman"/>
          <w:iCs/>
          <w:sz w:val="16"/>
          <w:szCs w:val="16"/>
        </w:rPr>
        <w:t xml:space="preserve">-mail: </w:t>
      </w:r>
      <w:r w:rsidR="002716CE" w:rsidRPr="003F625C">
        <w:rPr>
          <w:rFonts w:ascii="Times New Roman" w:hAnsi="Times New Roman" w:cs="Times New Roman"/>
          <w:i/>
          <w:iCs/>
          <w:sz w:val="16"/>
          <w:szCs w:val="16"/>
        </w:rPr>
        <w:t>viera.silonova@unipo.sk</w:t>
      </w:r>
      <w:r w:rsidR="004C53C8" w:rsidRPr="003F625C"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  <w:r w:rsidR="004C53C8" w:rsidRPr="003F625C">
        <w:rPr>
          <w:rFonts w:ascii="Times New Roman" w:hAnsi="Times New Roman" w:cs="Times New Roman"/>
          <w:sz w:val="16"/>
          <w:szCs w:val="16"/>
        </w:rPr>
        <w:t>Osobné údaje zverejnené s písomným súhlasom aut</w:t>
      </w:r>
      <w:r w:rsidR="0092719D" w:rsidRPr="003F625C">
        <w:rPr>
          <w:rFonts w:ascii="Times New Roman" w:hAnsi="Times New Roman" w:cs="Times New Roman"/>
          <w:sz w:val="16"/>
          <w:szCs w:val="16"/>
        </w:rPr>
        <w:t>o</w:t>
      </w:r>
      <w:r w:rsidR="004C53C8" w:rsidRPr="003F625C">
        <w:rPr>
          <w:rFonts w:ascii="Times New Roman" w:hAnsi="Times New Roman" w:cs="Times New Roman"/>
          <w:sz w:val="16"/>
          <w:szCs w:val="16"/>
        </w:rPr>
        <w:t xml:space="preserve">rky.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FF70" w14:textId="0165ABEB" w:rsidR="003F3FE5" w:rsidRPr="003F3FE5" w:rsidRDefault="0067092C" w:rsidP="003F3FE5">
    <w:pPr>
      <w:pStyle w:val="Hlavika"/>
      <w:spacing w:line="240" w:lineRule="auto"/>
      <w:jc w:val="right"/>
      <w:rPr>
        <w:sz w:val="18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71BD2D" wp14:editId="1873788F">
          <wp:simplePos x="0" y="0"/>
          <wp:positionH relativeFrom="column">
            <wp:posOffset>560003</wp:posOffset>
          </wp:positionH>
          <wp:positionV relativeFrom="paragraph">
            <wp:posOffset>-106896</wp:posOffset>
          </wp:positionV>
          <wp:extent cx="508270" cy="508270"/>
          <wp:effectExtent l="0" t="0" r="6350" b="6350"/>
          <wp:wrapNone/>
          <wp:docPr id="65913472" name="Obrázok 2" descr="Pedagogická fakulta otvára rozširujúce štúdium Učiteľstva pre primárne  vzdelávanie | Prešovská univerzita v Preš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dagogická fakulta otvára rozširujúce štúdium Učiteľstva pre primárne  vzdelávanie | Prešovská univerzita v Preš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508270" cy="50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33DE">
      <w:rPr>
        <w:noProof/>
      </w:rPr>
      <w:drawing>
        <wp:anchor distT="0" distB="0" distL="114300" distR="114300" simplePos="0" relativeHeight="251658240" behindDoc="1" locked="0" layoutInCell="1" allowOverlap="1" wp14:anchorId="142D96D1" wp14:editId="2309F800">
          <wp:simplePos x="0" y="0"/>
          <wp:positionH relativeFrom="margin">
            <wp:posOffset>-953</wp:posOffset>
          </wp:positionH>
          <wp:positionV relativeFrom="paragraph">
            <wp:posOffset>-112395</wp:posOffset>
          </wp:positionV>
          <wp:extent cx="502285" cy="504825"/>
          <wp:effectExtent l="0" t="0" r="0" b="9525"/>
          <wp:wrapNone/>
          <wp:docPr id="1251251762" name="Obrázok 1" descr="VÝROČNÁ SPRÁ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ROČNÁ SPRÁ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3FE5" w:rsidRPr="003F3FE5">
      <w:rPr>
        <w:b/>
        <w:bCs/>
        <w:sz w:val="18"/>
        <w:szCs w:val="14"/>
      </w:rPr>
      <w:t>Inkluzívna edukácia žiakov so špeciálnymi výchovno</w:t>
    </w:r>
    <w:r w:rsidR="003F3FE5" w:rsidRPr="003F3FE5">
      <w:rPr>
        <w:b/>
        <w:bCs/>
        <w:sz w:val="18"/>
        <w:szCs w:val="14"/>
      </w:rPr>
      <w:noBreakHyphen/>
      <w:t xml:space="preserve">vzdelávacími potrebami: </w:t>
    </w:r>
  </w:p>
  <w:p w14:paraId="393172EF" w14:textId="77777777" w:rsidR="003F3FE5" w:rsidRPr="003F3FE5" w:rsidRDefault="003F3FE5" w:rsidP="003F3FE5">
    <w:pPr>
      <w:pStyle w:val="Hlavika"/>
      <w:spacing w:line="240" w:lineRule="auto"/>
      <w:jc w:val="right"/>
      <w:rPr>
        <w:sz w:val="18"/>
        <w:szCs w:val="14"/>
      </w:rPr>
    </w:pPr>
    <w:r w:rsidRPr="003F3FE5">
      <w:rPr>
        <w:b/>
        <w:bCs/>
        <w:sz w:val="18"/>
        <w:szCs w:val="14"/>
      </w:rPr>
      <w:t>teória, výskum a prax</w:t>
    </w:r>
  </w:p>
  <w:p w14:paraId="4D83797B" w14:textId="0DA09C1A" w:rsidR="003F3FE5" w:rsidRDefault="00635224" w:rsidP="00635224">
    <w:pPr>
      <w:pStyle w:val="Hlavika"/>
      <w:tabs>
        <w:tab w:val="clear" w:pos="4253"/>
        <w:tab w:val="clear" w:pos="8505"/>
        <w:tab w:val="left" w:pos="136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C10EB7C"/>
    <w:lvl w:ilvl="0">
      <w:start w:val="1"/>
      <w:numFmt w:val="decimal"/>
      <w:pStyle w:val="Cislovani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E05CEDCA"/>
    <w:lvl w:ilvl="0">
      <w:start w:val="1"/>
      <w:numFmt w:val="bullet"/>
      <w:pStyle w:val="Odrazky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DB6EF5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90E25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28E2EB7"/>
    <w:multiLevelType w:val="multilevel"/>
    <w:tmpl w:val="22DA5E38"/>
    <w:lvl w:ilvl="0">
      <w:start w:val="1"/>
      <w:numFmt w:val="decimal"/>
      <w:pStyle w:val="EvaNadpi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va"/>
      <w:lvlText w:val="%1.%2"/>
      <w:lvlJc w:val="left"/>
      <w:pPr>
        <w:tabs>
          <w:tab w:val="num" w:pos="653"/>
        </w:tabs>
        <w:ind w:left="993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Evapodpodkapitola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8876678"/>
    <w:multiLevelType w:val="hybridMultilevel"/>
    <w:tmpl w:val="D1461C76"/>
    <w:lvl w:ilvl="0" w:tplc="4DCE5D00">
      <w:start w:val="1"/>
      <w:numFmt w:val="decimal"/>
      <w:pStyle w:val="ListofReferences"/>
      <w:lvlText w:val="[%1]"/>
      <w:lvlJc w:val="left"/>
      <w:pPr>
        <w:ind w:left="720" w:hanging="360"/>
      </w:pPr>
      <w:rPr>
        <w:rFonts w:hint="default"/>
        <w:b/>
        <w:color w:val="BC005C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D70C41"/>
    <w:multiLevelType w:val="hybridMultilevel"/>
    <w:tmpl w:val="BBB832D6"/>
    <w:lvl w:ilvl="0" w:tplc="0405000F">
      <w:start w:val="1"/>
      <w:numFmt w:val="decimal"/>
      <w:lvlText w:val="%1."/>
      <w:lvlJc w:val="left"/>
      <w:pPr>
        <w:ind w:left="700" w:hanging="360"/>
      </w:p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11EB280B"/>
    <w:multiLevelType w:val="hybridMultilevel"/>
    <w:tmpl w:val="D7E29F88"/>
    <w:lvl w:ilvl="0" w:tplc="0CDCC4F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6CB200D"/>
    <w:multiLevelType w:val="hybridMultilevel"/>
    <w:tmpl w:val="A7781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F600A"/>
    <w:multiLevelType w:val="multilevel"/>
    <w:tmpl w:val="0409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5C11BC"/>
    <w:multiLevelType w:val="hybridMultilevel"/>
    <w:tmpl w:val="098C921E"/>
    <w:lvl w:ilvl="0" w:tplc="1834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64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48B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65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2DD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12C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8B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84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CA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1258B"/>
    <w:multiLevelType w:val="multilevel"/>
    <w:tmpl w:val="DD9C5D36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6E28C2"/>
    <w:multiLevelType w:val="hybridMultilevel"/>
    <w:tmpl w:val="C63C7502"/>
    <w:lvl w:ilvl="0" w:tplc="1F8228F4">
      <w:start w:val="1"/>
      <w:numFmt w:val="decimal"/>
      <w:pStyle w:val="461"/>
      <w:lvlText w:val="4. 6. 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E45A0"/>
    <w:multiLevelType w:val="hybridMultilevel"/>
    <w:tmpl w:val="B334541E"/>
    <w:lvl w:ilvl="0" w:tplc="229E6426">
      <w:start w:val="1"/>
      <w:numFmt w:val="decimal"/>
      <w:pStyle w:val="451"/>
      <w:lvlText w:val="4. 5. 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430FC"/>
    <w:multiLevelType w:val="hybridMultilevel"/>
    <w:tmpl w:val="36385B3C"/>
    <w:lvl w:ilvl="0" w:tplc="8AA091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A08C16" w:tentative="1">
      <w:start w:val="1"/>
      <w:numFmt w:val="lowerLetter"/>
      <w:lvlText w:val="%2."/>
      <w:lvlJc w:val="left"/>
      <w:pPr>
        <w:ind w:left="1440" w:hanging="360"/>
      </w:pPr>
    </w:lvl>
    <w:lvl w:ilvl="2" w:tplc="ACA0F904" w:tentative="1">
      <w:start w:val="1"/>
      <w:numFmt w:val="lowerRoman"/>
      <w:lvlText w:val="%3."/>
      <w:lvlJc w:val="right"/>
      <w:pPr>
        <w:ind w:left="2160" w:hanging="180"/>
      </w:pPr>
    </w:lvl>
    <w:lvl w:ilvl="3" w:tplc="C57811B4" w:tentative="1">
      <w:start w:val="1"/>
      <w:numFmt w:val="decimal"/>
      <w:lvlText w:val="%4."/>
      <w:lvlJc w:val="left"/>
      <w:pPr>
        <w:ind w:left="2880" w:hanging="360"/>
      </w:pPr>
    </w:lvl>
    <w:lvl w:ilvl="4" w:tplc="7E0611AE" w:tentative="1">
      <w:start w:val="1"/>
      <w:numFmt w:val="lowerLetter"/>
      <w:lvlText w:val="%5."/>
      <w:lvlJc w:val="left"/>
      <w:pPr>
        <w:ind w:left="3600" w:hanging="360"/>
      </w:pPr>
    </w:lvl>
    <w:lvl w:ilvl="5" w:tplc="BF2A265E" w:tentative="1">
      <w:start w:val="1"/>
      <w:numFmt w:val="lowerRoman"/>
      <w:lvlText w:val="%6."/>
      <w:lvlJc w:val="right"/>
      <w:pPr>
        <w:ind w:left="4320" w:hanging="180"/>
      </w:pPr>
    </w:lvl>
    <w:lvl w:ilvl="6" w:tplc="34D891E6" w:tentative="1">
      <w:start w:val="1"/>
      <w:numFmt w:val="decimal"/>
      <w:lvlText w:val="%7."/>
      <w:lvlJc w:val="left"/>
      <w:pPr>
        <w:ind w:left="5040" w:hanging="360"/>
      </w:pPr>
    </w:lvl>
    <w:lvl w:ilvl="7" w:tplc="8AFC5CC4" w:tentative="1">
      <w:start w:val="1"/>
      <w:numFmt w:val="lowerLetter"/>
      <w:lvlText w:val="%8."/>
      <w:lvlJc w:val="left"/>
      <w:pPr>
        <w:ind w:left="5760" w:hanging="360"/>
      </w:pPr>
    </w:lvl>
    <w:lvl w:ilvl="8" w:tplc="3C10A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45ED2"/>
    <w:multiLevelType w:val="multilevel"/>
    <w:tmpl w:val="AFD631C6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58B7778"/>
    <w:multiLevelType w:val="hybridMultilevel"/>
    <w:tmpl w:val="DD9AEAAC"/>
    <w:lvl w:ilvl="0" w:tplc="89F62D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84764CB"/>
    <w:multiLevelType w:val="singleLevel"/>
    <w:tmpl w:val="416AD924"/>
    <w:lvl w:ilvl="0">
      <w:start w:val="1"/>
      <w:numFmt w:val="decimal"/>
      <w:pStyle w:val="5Nzevblokuslova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640BFA"/>
    <w:multiLevelType w:val="multilevel"/>
    <w:tmpl w:val="B3BE08F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5C5E4B27"/>
    <w:multiLevelType w:val="hybridMultilevel"/>
    <w:tmpl w:val="D1E28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439E5"/>
    <w:multiLevelType w:val="hybridMultilevel"/>
    <w:tmpl w:val="79846120"/>
    <w:lvl w:ilvl="0" w:tplc="04050011">
      <w:start w:val="1"/>
      <w:numFmt w:val="decimal"/>
      <w:pStyle w:val="literatura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1012E"/>
    <w:multiLevelType w:val="multilevel"/>
    <w:tmpl w:val="CBF0737C"/>
    <w:lvl w:ilvl="0">
      <w:start w:val="1"/>
      <w:numFmt w:val="decimal"/>
      <w:lvlText w:val="VO %1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4" w15:restartNumberingAfterBreak="0">
    <w:nsid w:val="61BB0D00"/>
    <w:multiLevelType w:val="hybridMultilevel"/>
    <w:tmpl w:val="538EDBB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C5EF4"/>
    <w:multiLevelType w:val="multilevel"/>
    <w:tmpl w:val="0409001D"/>
    <w:styleLink w:val="Styl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4E95978"/>
    <w:multiLevelType w:val="hybridMultilevel"/>
    <w:tmpl w:val="38381990"/>
    <w:lvl w:ilvl="0" w:tplc="260CDC3E">
      <w:start w:val="1"/>
      <w:numFmt w:val="decimal"/>
      <w:pStyle w:val="441"/>
      <w:lvlText w:val="4. 4. %1"/>
      <w:lvlJc w:val="left"/>
      <w:pPr>
        <w:ind w:left="2136" w:hanging="360"/>
      </w:p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>
      <w:start w:val="1"/>
      <w:numFmt w:val="lowerRoman"/>
      <w:lvlText w:val="%3."/>
      <w:lvlJc w:val="right"/>
      <w:pPr>
        <w:ind w:left="3576" w:hanging="180"/>
      </w:pPr>
    </w:lvl>
    <w:lvl w:ilvl="3" w:tplc="041B000F">
      <w:start w:val="1"/>
      <w:numFmt w:val="decimal"/>
      <w:lvlText w:val="%4."/>
      <w:lvlJc w:val="left"/>
      <w:pPr>
        <w:ind w:left="4296" w:hanging="360"/>
      </w:pPr>
    </w:lvl>
    <w:lvl w:ilvl="4" w:tplc="041B0019">
      <w:start w:val="1"/>
      <w:numFmt w:val="lowerLetter"/>
      <w:lvlText w:val="%5."/>
      <w:lvlJc w:val="left"/>
      <w:pPr>
        <w:ind w:left="5016" w:hanging="360"/>
      </w:pPr>
    </w:lvl>
    <w:lvl w:ilvl="5" w:tplc="041B001B">
      <w:start w:val="1"/>
      <w:numFmt w:val="lowerRoman"/>
      <w:lvlText w:val="%6."/>
      <w:lvlJc w:val="right"/>
      <w:pPr>
        <w:ind w:left="5736" w:hanging="180"/>
      </w:pPr>
    </w:lvl>
    <w:lvl w:ilvl="6" w:tplc="041B000F">
      <w:start w:val="1"/>
      <w:numFmt w:val="decimal"/>
      <w:lvlText w:val="%7."/>
      <w:lvlJc w:val="left"/>
      <w:pPr>
        <w:ind w:left="6456" w:hanging="360"/>
      </w:pPr>
    </w:lvl>
    <w:lvl w:ilvl="7" w:tplc="041B0019">
      <w:start w:val="1"/>
      <w:numFmt w:val="lowerLetter"/>
      <w:lvlText w:val="%8."/>
      <w:lvlJc w:val="left"/>
      <w:pPr>
        <w:ind w:left="7176" w:hanging="360"/>
      </w:pPr>
    </w:lvl>
    <w:lvl w:ilvl="8" w:tplc="041B001B">
      <w:start w:val="1"/>
      <w:numFmt w:val="lowerRoman"/>
      <w:lvlText w:val="%9."/>
      <w:lvlJc w:val="right"/>
      <w:pPr>
        <w:ind w:left="7896" w:hanging="180"/>
      </w:pPr>
    </w:lvl>
  </w:abstractNum>
  <w:num w:numId="1" w16cid:durableId="128523414">
    <w:abstractNumId w:val="2"/>
  </w:num>
  <w:num w:numId="2" w16cid:durableId="169226171">
    <w:abstractNumId w:val="0"/>
  </w:num>
  <w:num w:numId="3" w16cid:durableId="1927303921">
    <w:abstractNumId w:val="1"/>
  </w:num>
  <w:num w:numId="4" w16cid:durableId="983854533">
    <w:abstractNumId w:val="3"/>
  </w:num>
  <w:num w:numId="5" w16cid:durableId="1923637502">
    <w:abstractNumId w:val="15"/>
  </w:num>
  <w:num w:numId="6" w16cid:durableId="10273735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82955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60197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7667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249419">
    <w:abstractNumId w:val="30"/>
  </w:num>
  <w:num w:numId="11" w16cid:durableId="1743596348">
    <w:abstractNumId w:val="16"/>
  </w:num>
  <w:num w:numId="12" w16cid:durableId="160969177">
    <w:abstractNumId w:val="21"/>
  </w:num>
  <w:num w:numId="13" w16cid:durableId="784426575">
    <w:abstractNumId w:val="23"/>
  </w:num>
  <w:num w:numId="14" w16cid:durableId="2070495294">
    <w:abstractNumId w:val="35"/>
  </w:num>
  <w:num w:numId="15" w16cid:durableId="1414664762">
    <w:abstractNumId w:val="29"/>
    <w:lvlOverride w:ilvl="0">
      <w:startOverride w:val="1"/>
    </w:lvlOverride>
  </w:num>
  <w:num w:numId="16" w16cid:durableId="728647120">
    <w:abstractNumId w:val="34"/>
  </w:num>
  <w:num w:numId="17" w16cid:durableId="1326009084">
    <w:abstractNumId w:val="17"/>
  </w:num>
  <w:num w:numId="18" w16cid:durableId="1432505148">
    <w:abstractNumId w:val="20"/>
  </w:num>
  <w:num w:numId="19" w16cid:durableId="346953660">
    <w:abstractNumId w:val="31"/>
  </w:num>
  <w:num w:numId="20" w16cid:durableId="953247272">
    <w:abstractNumId w:val="18"/>
  </w:num>
  <w:num w:numId="21" w16cid:durableId="1888645319">
    <w:abstractNumId w:val="19"/>
  </w:num>
  <w:num w:numId="22" w16cid:durableId="3389690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1208915">
    <w:abstractNumId w:val="27"/>
  </w:num>
  <w:num w:numId="24" w16cid:durableId="1606575324">
    <w:abstractNumId w:val="22"/>
  </w:num>
  <w:num w:numId="25" w16cid:durableId="1674796876">
    <w:abstractNumId w:val="26"/>
  </w:num>
  <w:num w:numId="26" w16cid:durableId="641010362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6F"/>
    <w:rsid w:val="00000296"/>
    <w:rsid w:val="0000036C"/>
    <w:rsid w:val="00000588"/>
    <w:rsid w:val="00000634"/>
    <w:rsid w:val="000007EB"/>
    <w:rsid w:val="00000D7F"/>
    <w:rsid w:val="00000FCC"/>
    <w:rsid w:val="0000111E"/>
    <w:rsid w:val="000012A0"/>
    <w:rsid w:val="00001BC1"/>
    <w:rsid w:val="00001DB2"/>
    <w:rsid w:val="00001E32"/>
    <w:rsid w:val="000020A5"/>
    <w:rsid w:val="0000212F"/>
    <w:rsid w:val="000023FA"/>
    <w:rsid w:val="00002436"/>
    <w:rsid w:val="0000290C"/>
    <w:rsid w:val="00002963"/>
    <w:rsid w:val="00002A0F"/>
    <w:rsid w:val="00002B9F"/>
    <w:rsid w:val="00002BB6"/>
    <w:rsid w:val="00002D6A"/>
    <w:rsid w:val="00002DE1"/>
    <w:rsid w:val="00002E1D"/>
    <w:rsid w:val="00002EDC"/>
    <w:rsid w:val="00002FDA"/>
    <w:rsid w:val="000030E2"/>
    <w:rsid w:val="00003556"/>
    <w:rsid w:val="000036AF"/>
    <w:rsid w:val="00003714"/>
    <w:rsid w:val="000038A4"/>
    <w:rsid w:val="00003E3C"/>
    <w:rsid w:val="00004072"/>
    <w:rsid w:val="000041A7"/>
    <w:rsid w:val="000042DE"/>
    <w:rsid w:val="000044F5"/>
    <w:rsid w:val="00004559"/>
    <w:rsid w:val="00004580"/>
    <w:rsid w:val="00004819"/>
    <w:rsid w:val="00004998"/>
    <w:rsid w:val="00004B36"/>
    <w:rsid w:val="00004DDF"/>
    <w:rsid w:val="00004F57"/>
    <w:rsid w:val="00004FA2"/>
    <w:rsid w:val="000051E4"/>
    <w:rsid w:val="000052BC"/>
    <w:rsid w:val="000052EF"/>
    <w:rsid w:val="0000534A"/>
    <w:rsid w:val="00005454"/>
    <w:rsid w:val="00005762"/>
    <w:rsid w:val="00005CED"/>
    <w:rsid w:val="000061DE"/>
    <w:rsid w:val="000067D4"/>
    <w:rsid w:val="0000691E"/>
    <w:rsid w:val="00006B7D"/>
    <w:rsid w:val="00006EFC"/>
    <w:rsid w:val="0000715E"/>
    <w:rsid w:val="00007346"/>
    <w:rsid w:val="000075E4"/>
    <w:rsid w:val="00007662"/>
    <w:rsid w:val="000079A5"/>
    <w:rsid w:val="00007B09"/>
    <w:rsid w:val="00007B77"/>
    <w:rsid w:val="00010135"/>
    <w:rsid w:val="00010725"/>
    <w:rsid w:val="0001072E"/>
    <w:rsid w:val="0001078D"/>
    <w:rsid w:val="00010E58"/>
    <w:rsid w:val="00010E60"/>
    <w:rsid w:val="0001100C"/>
    <w:rsid w:val="00011663"/>
    <w:rsid w:val="0001179C"/>
    <w:rsid w:val="000118B7"/>
    <w:rsid w:val="00011919"/>
    <w:rsid w:val="00011D6A"/>
    <w:rsid w:val="00011EC6"/>
    <w:rsid w:val="00011F25"/>
    <w:rsid w:val="00012026"/>
    <w:rsid w:val="00012377"/>
    <w:rsid w:val="000123AC"/>
    <w:rsid w:val="0001288F"/>
    <w:rsid w:val="00012A58"/>
    <w:rsid w:val="00012B4D"/>
    <w:rsid w:val="00012BFC"/>
    <w:rsid w:val="00012E12"/>
    <w:rsid w:val="000131DF"/>
    <w:rsid w:val="00013331"/>
    <w:rsid w:val="000134C4"/>
    <w:rsid w:val="000136B3"/>
    <w:rsid w:val="00013AF6"/>
    <w:rsid w:val="00013B28"/>
    <w:rsid w:val="00013EFB"/>
    <w:rsid w:val="00013EFD"/>
    <w:rsid w:val="00014572"/>
    <w:rsid w:val="00014947"/>
    <w:rsid w:val="00014A30"/>
    <w:rsid w:val="00014A72"/>
    <w:rsid w:val="00014B49"/>
    <w:rsid w:val="00014F12"/>
    <w:rsid w:val="000150CC"/>
    <w:rsid w:val="000155BA"/>
    <w:rsid w:val="00015665"/>
    <w:rsid w:val="0001579E"/>
    <w:rsid w:val="00015800"/>
    <w:rsid w:val="00015802"/>
    <w:rsid w:val="0001589D"/>
    <w:rsid w:val="0001598D"/>
    <w:rsid w:val="00015B69"/>
    <w:rsid w:val="00015C6D"/>
    <w:rsid w:val="00015DF0"/>
    <w:rsid w:val="00016208"/>
    <w:rsid w:val="00016284"/>
    <w:rsid w:val="00016430"/>
    <w:rsid w:val="00016623"/>
    <w:rsid w:val="00016940"/>
    <w:rsid w:val="000169E2"/>
    <w:rsid w:val="00016A22"/>
    <w:rsid w:val="00016C50"/>
    <w:rsid w:val="00016DAC"/>
    <w:rsid w:val="00016DC5"/>
    <w:rsid w:val="00016F2F"/>
    <w:rsid w:val="00016F32"/>
    <w:rsid w:val="000172FA"/>
    <w:rsid w:val="0001739C"/>
    <w:rsid w:val="000173F3"/>
    <w:rsid w:val="00017827"/>
    <w:rsid w:val="00020671"/>
    <w:rsid w:val="00020A23"/>
    <w:rsid w:val="00020B36"/>
    <w:rsid w:val="00020C4D"/>
    <w:rsid w:val="0002103B"/>
    <w:rsid w:val="0002177A"/>
    <w:rsid w:val="000217F0"/>
    <w:rsid w:val="00021C57"/>
    <w:rsid w:val="00021C75"/>
    <w:rsid w:val="00021E72"/>
    <w:rsid w:val="000220A5"/>
    <w:rsid w:val="00022121"/>
    <w:rsid w:val="000224E8"/>
    <w:rsid w:val="0002279F"/>
    <w:rsid w:val="00023575"/>
    <w:rsid w:val="00023844"/>
    <w:rsid w:val="00023B35"/>
    <w:rsid w:val="00023B50"/>
    <w:rsid w:val="00023C5E"/>
    <w:rsid w:val="00023D8A"/>
    <w:rsid w:val="00023DE4"/>
    <w:rsid w:val="00023E4A"/>
    <w:rsid w:val="00024185"/>
    <w:rsid w:val="000242A2"/>
    <w:rsid w:val="000244D2"/>
    <w:rsid w:val="0002465E"/>
    <w:rsid w:val="00024761"/>
    <w:rsid w:val="00024769"/>
    <w:rsid w:val="00024838"/>
    <w:rsid w:val="0002490C"/>
    <w:rsid w:val="0002496C"/>
    <w:rsid w:val="00024B77"/>
    <w:rsid w:val="00024BC0"/>
    <w:rsid w:val="00024ED5"/>
    <w:rsid w:val="00025224"/>
    <w:rsid w:val="0002530E"/>
    <w:rsid w:val="00025399"/>
    <w:rsid w:val="000253F4"/>
    <w:rsid w:val="0002543B"/>
    <w:rsid w:val="00025EA4"/>
    <w:rsid w:val="00025FBB"/>
    <w:rsid w:val="000269B0"/>
    <w:rsid w:val="00026ADF"/>
    <w:rsid w:val="00026FB1"/>
    <w:rsid w:val="00026FB5"/>
    <w:rsid w:val="000270C6"/>
    <w:rsid w:val="0002759A"/>
    <w:rsid w:val="00027884"/>
    <w:rsid w:val="000278CE"/>
    <w:rsid w:val="00027BB7"/>
    <w:rsid w:val="0003023A"/>
    <w:rsid w:val="00030247"/>
    <w:rsid w:val="00030388"/>
    <w:rsid w:val="000305BA"/>
    <w:rsid w:val="00030641"/>
    <w:rsid w:val="00030AF5"/>
    <w:rsid w:val="00030B22"/>
    <w:rsid w:val="00030BD9"/>
    <w:rsid w:val="00030C26"/>
    <w:rsid w:val="000314CC"/>
    <w:rsid w:val="000318B1"/>
    <w:rsid w:val="00031AF0"/>
    <w:rsid w:val="00031B27"/>
    <w:rsid w:val="00031F43"/>
    <w:rsid w:val="00032116"/>
    <w:rsid w:val="000325E4"/>
    <w:rsid w:val="000326CC"/>
    <w:rsid w:val="00032A7C"/>
    <w:rsid w:val="00032AC1"/>
    <w:rsid w:val="00032D9D"/>
    <w:rsid w:val="000333AA"/>
    <w:rsid w:val="0003370A"/>
    <w:rsid w:val="0003377E"/>
    <w:rsid w:val="00033BF2"/>
    <w:rsid w:val="00033D7A"/>
    <w:rsid w:val="00034380"/>
    <w:rsid w:val="000343A6"/>
    <w:rsid w:val="00034770"/>
    <w:rsid w:val="00034ABC"/>
    <w:rsid w:val="00034B38"/>
    <w:rsid w:val="0003539B"/>
    <w:rsid w:val="0003541E"/>
    <w:rsid w:val="00035A91"/>
    <w:rsid w:val="00035C74"/>
    <w:rsid w:val="00036064"/>
    <w:rsid w:val="000363FA"/>
    <w:rsid w:val="00036622"/>
    <w:rsid w:val="000369AE"/>
    <w:rsid w:val="000369E8"/>
    <w:rsid w:val="00036D77"/>
    <w:rsid w:val="000373D1"/>
    <w:rsid w:val="000377E0"/>
    <w:rsid w:val="000379C0"/>
    <w:rsid w:val="00037BDC"/>
    <w:rsid w:val="00037D48"/>
    <w:rsid w:val="00037E8D"/>
    <w:rsid w:val="000400E1"/>
    <w:rsid w:val="00040225"/>
    <w:rsid w:val="00040394"/>
    <w:rsid w:val="000407D9"/>
    <w:rsid w:val="00040A41"/>
    <w:rsid w:val="00040ADE"/>
    <w:rsid w:val="00040B0C"/>
    <w:rsid w:val="00040CE9"/>
    <w:rsid w:val="00040F42"/>
    <w:rsid w:val="0004111D"/>
    <w:rsid w:val="00041219"/>
    <w:rsid w:val="00041626"/>
    <w:rsid w:val="00041950"/>
    <w:rsid w:val="000419CC"/>
    <w:rsid w:val="0004239D"/>
    <w:rsid w:val="000424D8"/>
    <w:rsid w:val="00042505"/>
    <w:rsid w:val="00042B08"/>
    <w:rsid w:val="00042BE7"/>
    <w:rsid w:val="00042E15"/>
    <w:rsid w:val="00042E2D"/>
    <w:rsid w:val="00042FAF"/>
    <w:rsid w:val="0004306B"/>
    <w:rsid w:val="00043411"/>
    <w:rsid w:val="00043433"/>
    <w:rsid w:val="0004348D"/>
    <w:rsid w:val="00043763"/>
    <w:rsid w:val="000439FC"/>
    <w:rsid w:val="00043F84"/>
    <w:rsid w:val="0004401B"/>
    <w:rsid w:val="0004436F"/>
    <w:rsid w:val="0004456C"/>
    <w:rsid w:val="00044A38"/>
    <w:rsid w:val="00044B59"/>
    <w:rsid w:val="00044F23"/>
    <w:rsid w:val="00044F2F"/>
    <w:rsid w:val="000450A8"/>
    <w:rsid w:val="000453E8"/>
    <w:rsid w:val="00045488"/>
    <w:rsid w:val="0004557B"/>
    <w:rsid w:val="0004570F"/>
    <w:rsid w:val="00045ABC"/>
    <w:rsid w:val="00045B99"/>
    <w:rsid w:val="00045C2F"/>
    <w:rsid w:val="00045F0E"/>
    <w:rsid w:val="00045F92"/>
    <w:rsid w:val="000466A6"/>
    <w:rsid w:val="00046C59"/>
    <w:rsid w:val="00046FC4"/>
    <w:rsid w:val="00047026"/>
    <w:rsid w:val="00047069"/>
    <w:rsid w:val="000473DF"/>
    <w:rsid w:val="000474C9"/>
    <w:rsid w:val="0004764D"/>
    <w:rsid w:val="000476D8"/>
    <w:rsid w:val="000478A7"/>
    <w:rsid w:val="000479DD"/>
    <w:rsid w:val="00047B6F"/>
    <w:rsid w:val="00047B80"/>
    <w:rsid w:val="00047C84"/>
    <w:rsid w:val="00047F68"/>
    <w:rsid w:val="00050032"/>
    <w:rsid w:val="00050723"/>
    <w:rsid w:val="00050A17"/>
    <w:rsid w:val="00050AF4"/>
    <w:rsid w:val="00050D10"/>
    <w:rsid w:val="00050D2D"/>
    <w:rsid w:val="000519FE"/>
    <w:rsid w:val="00051A34"/>
    <w:rsid w:val="00051BD7"/>
    <w:rsid w:val="00051CFB"/>
    <w:rsid w:val="00051EF4"/>
    <w:rsid w:val="0005238D"/>
    <w:rsid w:val="000527B6"/>
    <w:rsid w:val="00052866"/>
    <w:rsid w:val="00052C1F"/>
    <w:rsid w:val="00052ED5"/>
    <w:rsid w:val="00052F77"/>
    <w:rsid w:val="00052FED"/>
    <w:rsid w:val="00053049"/>
    <w:rsid w:val="00053158"/>
    <w:rsid w:val="000531C1"/>
    <w:rsid w:val="0005372E"/>
    <w:rsid w:val="00053B49"/>
    <w:rsid w:val="00053E3F"/>
    <w:rsid w:val="00053F3F"/>
    <w:rsid w:val="000542BA"/>
    <w:rsid w:val="00054301"/>
    <w:rsid w:val="0005463D"/>
    <w:rsid w:val="00054BD2"/>
    <w:rsid w:val="00054D59"/>
    <w:rsid w:val="00054EA5"/>
    <w:rsid w:val="00055231"/>
    <w:rsid w:val="00055651"/>
    <w:rsid w:val="0005581F"/>
    <w:rsid w:val="00055A3D"/>
    <w:rsid w:val="00055CC1"/>
    <w:rsid w:val="00055CEA"/>
    <w:rsid w:val="00055E9D"/>
    <w:rsid w:val="000565C6"/>
    <w:rsid w:val="000566FC"/>
    <w:rsid w:val="000569F6"/>
    <w:rsid w:val="00056A09"/>
    <w:rsid w:val="00056AD9"/>
    <w:rsid w:val="00056B22"/>
    <w:rsid w:val="00056C29"/>
    <w:rsid w:val="00056CDD"/>
    <w:rsid w:val="00056DAE"/>
    <w:rsid w:val="00057056"/>
    <w:rsid w:val="0005723B"/>
    <w:rsid w:val="000573FB"/>
    <w:rsid w:val="0005767B"/>
    <w:rsid w:val="00057EE6"/>
    <w:rsid w:val="0006014F"/>
    <w:rsid w:val="000602C5"/>
    <w:rsid w:val="00060735"/>
    <w:rsid w:val="00060866"/>
    <w:rsid w:val="00061207"/>
    <w:rsid w:val="00061372"/>
    <w:rsid w:val="000616A4"/>
    <w:rsid w:val="00061706"/>
    <w:rsid w:val="00061A9A"/>
    <w:rsid w:val="00061CF7"/>
    <w:rsid w:val="000620FC"/>
    <w:rsid w:val="0006228E"/>
    <w:rsid w:val="000622E3"/>
    <w:rsid w:val="0006265F"/>
    <w:rsid w:val="0006266C"/>
    <w:rsid w:val="0006290F"/>
    <w:rsid w:val="00062C05"/>
    <w:rsid w:val="00062DDF"/>
    <w:rsid w:val="00062EE2"/>
    <w:rsid w:val="0006313C"/>
    <w:rsid w:val="000633DD"/>
    <w:rsid w:val="0006348D"/>
    <w:rsid w:val="000638A1"/>
    <w:rsid w:val="000638CF"/>
    <w:rsid w:val="00063937"/>
    <w:rsid w:val="00063B0F"/>
    <w:rsid w:val="00063BF4"/>
    <w:rsid w:val="00063C47"/>
    <w:rsid w:val="00063F47"/>
    <w:rsid w:val="00064352"/>
    <w:rsid w:val="00064910"/>
    <w:rsid w:val="00064C12"/>
    <w:rsid w:val="00064CC2"/>
    <w:rsid w:val="00064FAB"/>
    <w:rsid w:val="00065151"/>
    <w:rsid w:val="0006538E"/>
    <w:rsid w:val="0006580A"/>
    <w:rsid w:val="000658AC"/>
    <w:rsid w:val="00065E0B"/>
    <w:rsid w:val="00065EBB"/>
    <w:rsid w:val="000660AD"/>
    <w:rsid w:val="00066187"/>
    <w:rsid w:val="00066477"/>
    <w:rsid w:val="00066787"/>
    <w:rsid w:val="0006679A"/>
    <w:rsid w:val="00066ADA"/>
    <w:rsid w:val="00066D55"/>
    <w:rsid w:val="00066DFC"/>
    <w:rsid w:val="0006771C"/>
    <w:rsid w:val="00067A25"/>
    <w:rsid w:val="00067CC2"/>
    <w:rsid w:val="00067CF8"/>
    <w:rsid w:val="000702C9"/>
    <w:rsid w:val="0007058C"/>
    <w:rsid w:val="0007063E"/>
    <w:rsid w:val="00070859"/>
    <w:rsid w:val="0007090E"/>
    <w:rsid w:val="00070C40"/>
    <w:rsid w:val="00071011"/>
    <w:rsid w:val="00071101"/>
    <w:rsid w:val="000713A4"/>
    <w:rsid w:val="0007144E"/>
    <w:rsid w:val="0007179E"/>
    <w:rsid w:val="00071A53"/>
    <w:rsid w:val="00071BF1"/>
    <w:rsid w:val="00071F4A"/>
    <w:rsid w:val="0007200D"/>
    <w:rsid w:val="00072099"/>
    <w:rsid w:val="0007230F"/>
    <w:rsid w:val="000723ED"/>
    <w:rsid w:val="00072656"/>
    <w:rsid w:val="00072707"/>
    <w:rsid w:val="00072EA9"/>
    <w:rsid w:val="00072F9A"/>
    <w:rsid w:val="000731E2"/>
    <w:rsid w:val="00073566"/>
    <w:rsid w:val="00073751"/>
    <w:rsid w:val="0007380E"/>
    <w:rsid w:val="0007382C"/>
    <w:rsid w:val="00073C04"/>
    <w:rsid w:val="00073CCE"/>
    <w:rsid w:val="000740E9"/>
    <w:rsid w:val="0007420A"/>
    <w:rsid w:val="0007428F"/>
    <w:rsid w:val="00074430"/>
    <w:rsid w:val="000744AF"/>
    <w:rsid w:val="00074CE6"/>
    <w:rsid w:val="00074DB8"/>
    <w:rsid w:val="00074E14"/>
    <w:rsid w:val="000752EC"/>
    <w:rsid w:val="0007580B"/>
    <w:rsid w:val="00075DBF"/>
    <w:rsid w:val="00075DD5"/>
    <w:rsid w:val="000761E0"/>
    <w:rsid w:val="000761E6"/>
    <w:rsid w:val="0007625D"/>
    <w:rsid w:val="000764D7"/>
    <w:rsid w:val="0007650F"/>
    <w:rsid w:val="00076A22"/>
    <w:rsid w:val="00076BC1"/>
    <w:rsid w:val="0007702B"/>
    <w:rsid w:val="00077171"/>
    <w:rsid w:val="00077C27"/>
    <w:rsid w:val="00077CDE"/>
    <w:rsid w:val="00077E61"/>
    <w:rsid w:val="00080016"/>
    <w:rsid w:val="000801E1"/>
    <w:rsid w:val="00080207"/>
    <w:rsid w:val="0008030B"/>
    <w:rsid w:val="00080325"/>
    <w:rsid w:val="0008042C"/>
    <w:rsid w:val="00080702"/>
    <w:rsid w:val="00080946"/>
    <w:rsid w:val="00080A26"/>
    <w:rsid w:val="00080AFD"/>
    <w:rsid w:val="00080F16"/>
    <w:rsid w:val="00080FCB"/>
    <w:rsid w:val="000812A4"/>
    <w:rsid w:val="00081478"/>
    <w:rsid w:val="000815BD"/>
    <w:rsid w:val="00081CB3"/>
    <w:rsid w:val="00081D83"/>
    <w:rsid w:val="00082521"/>
    <w:rsid w:val="00082834"/>
    <w:rsid w:val="000829E4"/>
    <w:rsid w:val="00082E15"/>
    <w:rsid w:val="00083140"/>
    <w:rsid w:val="000834E5"/>
    <w:rsid w:val="00083ED3"/>
    <w:rsid w:val="0008433B"/>
    <w:rsid w:val="00084392"/>
    <w:rsid w:val="000843AE"/>
    <w:rsid w:val="0008517A"/>
    <w:rsid w:val="000854F9"/>
    <w:rsid w:val="000859B3"/>
    <w:rsid w:val="00085C42"/>
    <w:rsid w:val="00085D32"/>
    <w:rsid w:val="00085EBB"/>
    <w:rsid w:val="00085F36"/>
    <w:rsid w:val="00086036"/>
    <w:rsid w:val="000864FA"/>
    <w:rsid w:val="0008663A"/>
    <w:rsid w:val="0008692C"/>
    <w:rsid w:val="000869E9"/>
    <w:rsid w:val="00086A67"/>
    <w:rsid w:val="00086C69"/>
    <w:rsid w:val="00086D18"/>
    <w:rsid w:val="00086E9E"/>
    <w:rsid w:val="00086FCF"/>
    <w:rsid w:val="00087036"/>
    <w:rsid w:val="00087220"/>
    <w:rsid w:val="00087223"/>
    <w:rsid w:val="00087433"/>
    <w:rsid w:val="000874DD"/>
    <w:rsid w:val="00087540"/>
    <w:rsid w:val="00087637"/>
    <w:rsid w:val="00087ABA"/>
    <w:rsid w:val="00090148"/>
    <w:rsid w:val="00090381"/>
    <w:rsid w:val="000907F7"/>
    <w:rsid w:val="0009085A"/>
    <w:rsid w:val="00090F41"/>
    <w:rsid w:val="00091106"/>
    <w:rsid w:val="0009121B"/>
    <w:rsid w:val="00091473"/>
    <w:rsid w:val="000918FE"/>
    <w:rsid w:val="00091995"/>
    <w:rsid w:val="0009213F"/>
    <w:rsid w:val="00092221"/>
    <w:rsid w:val="00092D93"/>
    <w:rsid w:val="00092DE1"/>
    <w:rsid w:val="00092E8A"/>
    <w:rsid w:val="00092F03"/>
    <w:rsid w:val="00093A49"/>
    <w:rsid w:val="00093D32"/>
    <w:rsid w:val="00093F93"/>
    <w:rsid w:val="00094382"/>
    <w:rsid w:val="00094580"/>
    <w:rsid w:val="000947F3"/>
    <w:rsid w:val="00094874"/>
    <w:rsid w:val="000948E5"/>
    <w:rsid w:val="000949CD"/>
    <w:rsid w:val="00094C40"/>
    <w:rsid w:val="00094CF4"/>
    <w:rsid w:val="00094FB0"/>
    <w:rsid w:val="00094FC6"/>
    <w:rsid w:val="0009500F"/>
    <w:rsid w:val="000951A1"/>
    <w:rsid w:val="00095480"/>
    <w:rsid w:val="000959D5"/>
    <w:rsid w:val="00095AEA"/>
    <w:rsid w:val="00095C31"/>
    <w:rsid w:val="0009627A"/>
    <w:rsid w:val="00096594"/>
    <w:rsid w:val="00096778"/>
    <w:rsid w:val="00096E7A"/>
    <w:rsid w:val="0009768D"/>
    <w:rsid w:val="000976D1"/>
    <w:rsid w:val="00097894"/>
    <w:rsid w:val="000978A9"/>
    <w:rsid w:val="000979FC"/>
    <w:rsid w:val="00097BB0"/>
    <w:rsid w:val="00097D06"/>
    <w:rsid w:val="00097D49"/>
    <w:rsid w:val="00097D86"/>
    <w:rsid w:val="00097DEE"/>
    <w:rsid w:val="00097F4A"/>
    <w:rsid w:val="000A010F"/>
    <w:rsid w:val="000A03D5"/>
    <w:rsid w:val="000A0655"/>
    <w:rsid w:val="000A0935"/>
    <w:rsid w:val="000A0DBD"/>
    <w:rsid w:val="000A0E11"/>
    <w:rsid w:val="000A0FD0"/>
    <w:rsid w:val="000A10E2"/>
    <w:rsid w:val="000A11F5"/>
    <w:rsid w:val="000A131B"/>
    <w:rsid w:val="000A140D"/>
    <w:rsid w:val="000A17FD"/>
    <w:rsid w:val="000A1A85"/>
    <w:rsid w:val="000A1AAD"/>
    <w:rsid w:val="000A1AC5"/>
    <w:rsid w:val="000A1B97"/>
    <w:rsid w:val="000A1C9A"/>
    <w:rsid w:val="000A201C"/>
    <w:rsid w:val="000A249A"/>
    <w:rsid w:val="000A24FC"/>
    <w:rsid w:val="000A2582"/>
    <w:rsid w:val="000A2684"/>
    <w:rsid w:val="000A26BA"/>
    <w:rsid w:val="000A27F7"/>
    <w:rsid w:val="000A28CA"/>
    <w:rsid w:val="000A291E"/>
    <w:rsid w:val="000A2C77"/>
    <w:rsid w:val="000A2CCA"/>
    <w:rsid w:val="000A2DAD"/>
    <w:rsid w:val="000A37C5"/>
    <w:rsid w:val="000A3A9E"/>
    <w:rsid w:val="000A3B23"/>
    <w:rsid w:val="000A3CF7"/>
    <w:rsid w:val="000A3F62"/>
    <w:rsid w:val="000A413D"/>
    <w:rsid w:val="000A4295"/>
    <w:rsid w:val="000A43E8"/>
    <w:rsid w:val="000A44DD"/>
    <w:rsid w:val="000A4669"/>
    <w:rsid w:val="000A4767"/>
    <w:rsid w:val="000A49C1"/>
    <w:rsid w:val="000A4A9A"/>
    <w:rsid w:val="000A4BF6"/>
    <w:rsid w:val="000A4C06"/>
    <w:rsid w:val="000A5218"/>
    <w:rsid w:val="000A54DC"/>
    <w:rsid w:val="000A551F"/>
    <w:rsid w:val="000A554A"/>
    <w:rsid w:val="000A563C"/>
    <w:rsid w:val="000A566C"/>
    <w:rsid w:val="000A5E85"/>
    <w:rsid w:val="000A61E3"/>
    <w:rsid w:val="000A62F8"/>
    <w:rsid w:val="000A66BD"/>
    <w:rsid w:val="000A6B63"/>
    <w:rsid w:val="000A6DD9"/>
    <w:rsid w:val="000A6DDD"/>
    <w:rsid w:val="000A6E22"/>
    <w:rsid w:val="000A70E7"/>
    <w:rsid w:val="000A729C"/>
    <w:rsid w:val="000A739D"/>
    <w:rsid w:val="000A77C9"/>
    <w:rsid w:val="000A77F8"/>
    <w:rsid w:val="000A7BA7"/>
    <w:rsid w:val="000A7CD6"/>
    <w:rsid w:val="000A7D90"/>
    <w:rsid w:val="000A7EF2"/>
    <w:rsid w:val="000B003A"/>
    <w:rsid w:val="000B006A"/>
    <w:rsid w:val="000B03D5"/>
    <w:rsid w:val="000B046B"/>
    <w:rsid w:val="000B05BC"/>
    <w:rsid w:val="000B0846"/>
    <w:rsid w:val="000B0AFC"/>
    <w:rsid w:val="000B0C27"/>
    <w:rsid w:val="000B103D"/>
    <w:rsid w:val="000B1224"/>
    <w:rsid w:val="000B1E22"/>
    <w:rsid w:val="000B1E4F"/>
    <w:rsid w:val="000B200D"/>
    <w:rsid w:val="000B2149"/>
    <w:rsid w:val="000B2363"/>
    <w:rsid w:val="000B2373"/>
    <w:rsid w:val="000B261E"/>
    <w:rsid w:val="000B2C63"/>
    <w:rsid w:val="000B2DBE"/>
    <w:rsid w:val="000B2DEC"/>
    <w:rsid w:val="000B2EF2"/>
    <w:rsid w:val="000B2F77"/>
    <w:rsid w:val="000B30C8"/>
    <w:rsid w:val="000B31A0"/>
    <w:rsid w:val="000B31E3"/>
    <w:rsid w:val="000B3375"/>
    <w:rsid w:val="000B3708"/>
    <w:rsid w:val="000B3899"/>
    <w:rsid w:val="000B38D6"/>
    <w:rsid w:val="000B3CDD"/>
    <w:rsid w:val="000B417B"/>
    <w:rsid w:val="000B44B6"/>
    <w:rsid w:val="000B48F3"/>
    <w:rsid w:val="000B4C73"/>
    <w:rsid w:val="000B4EB9"/>
    <w:rsid w:val="000B52A2"/>
    <w:rsid w:val="000B583C"/>
    <w:rsid w:val="000B5B85"/>
    <w:rsid w:val="000B5D76"/>
    <w:rsid w:val="000B5EDA"/>
    <w:rsid w:val="000B5F9A"/>
    <w:rsid w:val="000B6486"/>
    <w:rsid w:val="000B6660"/>
    <w:rsid w:val="000B6BF3"/>
    <w:rsid w:val="000B6E17"/>
    <w:rsid w:val="000B6FE1"/>
    <w:rsid w:val="000B7213"/>
    <w:rsid w:val="000B72FB"/>
    <w:rsid w:val="000B7472"/>
    <w:rsid w:val="000B7742"/>
    <w:rsid w:val="000B779E"/>
    <w:rsid w:val="000B77D2"/>
    <w:rsid w:val="000B788D"/>
    <w:rsid w:val="000B7987"/>
    <w:rsid w:val="000B7DB7"/>
    <w:rsid w:val="000C0035"/>
    <w:rsid w:val="000C0C58"/>
    <w:rsid w:val="000C0D84"/>
    <w:rsid w:val="000C104F"/>
    <w:rsid w:val="000C144F"/>
    <w:rsid w:val="000C146A"/>
    <w:rsid w:val="000C1763"/>
    <w:rsid w:val="000C1CFC"/>
    <w:rsid w:val="000C1D96"/>
    <w:rsid w:val="000C1E0E"/>
    <w:rsid w:val="000C20FA"/>
    <w:rsid w:val="000C2417"/>
    <w:rsid w:val="000C257F"/>
    <w:rsid w:val="000C27BF"/>
    <w:rsid w:val="000C284A"/>
    <w:rsid w:val="000C2A9E"/>
    <w:rsid w:val="000C2ECA"/>
    <w:rsid w:val="000C2F5C"/>
    <w:rsid w:val="000C31A1"/>
    <w:rsid w:val="000C335A"/>
    <w:rsid w:val="000C348C"/>
    <w:rsid w:val="000C36D5"/>
    <w:rsid w:val="000C3889"/>
    <w:rsid w:val="000C3A95"/>
    <w:rsid w:val="000C3E09"/>
    <w:rsid w:val="000C3EB7"/>
    <w:rsid w:val="000C4185"/>
    <w:rsid w:val="000C41CC"/>
    <w:rsid w:val="000C44F1"/>
    <w:rsid w:val="000C46D7"/>
    <w:rsid w:val="000C4A4A"/>
    <w:rsid w:val="000C4A92"/>
    <w:rsid w:val="000C4BA9"/>
    <w:rsid w:val="000C50BC"/>
    <w:rsid w:val="000C50D8"/>
    <w:rsid w:val="000C519B"/>
    <w:rsid w:val="000C5257"/>
    <w:rsid w:val="000C58EA"/>
    <w:rsid w:val="000C5998"/>
    <w:rsid w:val="000C5BD8"/>
    <w:rsid w:val="000C5F21"/>
    <w:rsid w:val="000C621F"/>
    <w:rsid w:val="000C625C"/>
    <w:rsid w:val="000C6997"/>
    <w:rsid w:val="000C6A83"/>
    <w:rsid w:val="000C6B22"/>
    <w:rsid w:val="000C6B55"/>
    <w:rsid w:val="000C721C"/>
    <w:rsid w:val="000C7308"/>
    <w:rsid w:val="000C75B3"/>
    <w:rsid w:val="000C7A42"/>
    <w:rsid w:val="000C7AC1"/>
    <w:rsid w:val="000C7BB6"/>
    <w:rsid w:val="000D00C4"/>
    <w:rsid w:val="000D03A1"/>
    <w:rsid w:val="000D0461"/>
    <w:rsid w:val="000D04A1"/>
    <w:rsid w:val="000D050E"/>
    <w:rsid w:val="000D0550"/>
    <w:rsid w:val="000D055F"/>
    <w:rsid w:val="000D059C"/>
    <w:rsid w:val="000D0CA2"/>
    <w:rsid w:val="000D0D87"/>
    <w:rsid w:val="000D0E4A"/>
    <w:rsid w:val="000D0EE0"/>
    <w:rsid w:val="000D1151"/>
    <w:rsid w:val="000D1273"/>
    <w:rsid w:val="000D14D0"/>
    <w:rsid w:val="000D14DA"/>
    <w:rsid w:val="000D14FC"/>
    <w:rsid w:val="000D15C3"/>
    <w:rsid w:val="000D1792"/>
    <w:rsid w:val="000D19D0"/>
    <w:rsid w:val="000D1A07"/>
    <w:rsid w:val="000D1A58"/>
    <w:rsid w:val="000D20D9"/>
    <w:rsid w:val="000D2148"/>
    <w:rsid w:val="000D2699"/>
    <w:rsid w:val="000D2DFF"/>
    <w:rsid w:val="000D2E40"/>
    <w:rsid w:val="000D2F41"/>
    <w:rsid w:val="000D2FDF"/>
    <w:rsid w:val="000D33EF"/>
    <w:rsid w:val="000D353C"/>
    <w:rsid w:val="000D3D14"/>
    <w:rsid w:val="000D3FF1"/>
    <w:rsid w:val="000D41F7"/>
    <w:rsid w:val="000D4A6E"/>
    <w:rsid w:val="000D4E2B"/>
    <w:rsid w:val="000D50F9"/>
    <w:rsid w:val="000D56E1"/>
    <w:rsid w:val="000D5B34"/>
    <w:rsid w:val="000D5CBD"/>
    <w:rsid w:val="000D5CEC"/>
    <w:rsid w:val="000D5E80"/>
    <w:rsid w:val="000D6339"/>
    <w:rsid w:val="000D6576"/>
    <w:rsid w:val="000D66A7"/>
    <w:rsid w:val="000D6DB7"/>
    <w:rsid w:val="000D6EDD"/>
    <w:rsid w:val="000D705C"/>
    <w:rsid w:val="000D7096"/>
    <w:rsid w:val="000D7267"/>
    <w:rsid w:val="000D7A32"/>
    <w:rsid w:val="000D7EB0"/>
    <w:rsid w:val="000E014A"/>
    <w:rsid w:val="000E0356"/>
    <w:rsid w:val="000E0AFD"/>
    <w:rsid w:val="000E0C7F"/>
    <w:rsid w:val="000E0E24"/>
    <w:rsid w:val="000E0F8C"/>
    <w:rsid w:val="000E10D1"/>
    <w:rsid w:val="000E1314"/>
    <w:rsid w:val="000E14F5"/>
    <w:rsid w:val="000E14F8"/>
    <w:rsid w:val="000E1504"/>
    <w:rsid w:val="000E1947"/>
    <w:rsid w:val="000E1A79"/>
    <w:rsid w:val="000E1B3B"/>
    <w:rsid w:val="000E1D3D"/>
    <w:rsid w:val="000E21C2"/>
    <w:rsid w:val="000E2462"/>
    <w:rsid w:val="000E27FF"/>
    <w:rsid w:val="000E2808"/>
    <w:rsid w:val="000E2B8E"/>
    <w:rsid w:val="000E2CDE"/>
    <w:rsid w:val="000E3728"/>
    <w:rsid w:val="000E3738"/>
    <w:rsid w:val="000E379E"/>
    <w:rsid w:val="000E398B"/>
    <w:rsid w:val="000E40ED"/>
    <w:rsid w:val="000E4B0C"/>
    <w:rsid w:val="000E4C2D"/>
    <w:rsid w:val="000E4D1A"/>
    <w:rsid w:val="000E4D4A"/>
    <w:rsid w:val="000E5211"/>
    <w:rsid w:val="000E5342"/>
    <w:rsid w:val="000E54D0"/>
    <w:rsid w:val="000E5659"/>
    <w:rsid w:val="000E5E39"/>
    <w:rsid w:val="000E6173"/>
    <w:rsid w:val="000E6319"/>
    <w:rsid w:val="000E637E"/>
    <w:rsid w:val="000E6615"/>
    <w:rsid w:val="000E6935"/>
    <w:rsid w:val="000E6949"/>
    <w:rsid w:val="000E696F"/>
    <w:rsid w:val="000E6AA8"/>
    <w:rsid w:val="000E6CD6"/>
    <w:rsid w:val="000E6DED"/>
    <w:rsid w:val="000E70F8"/>
    <w:rsid w:val="000E7328"/>
    <w:rsid w:val="000E770E"/>
    <w:rsid w:val="000E79A0"/>
    <w:rsid w:val="000E79A9"/>
    <w:rsid w:val="000E79D0"/>
    <w:rsid w:val="000E7A30"/>
    <w:rsid w:val="000E7FB0"/>
    <w:rsid w:val="000E7FE1"/>
    <w:rsid w:val="000F03C6"/>
    <w:rsid w:val="000F05D9"/>
    <w:rsid w:val="000F0700"/>
    <w:rsid w:val="000F0A00"/>
    <w:rsid w:val="000F0ACA"/>
    <w:rsid w:val="000F0D07"/>
    <w:rsid w:val="000F0F83"/>
    <w:rsid w:val="000F1382"/>
    <w:rsid w:val="000F13B8"/>
    <w:rsid w:val="000F17BF"/>
    <w:rsid w:val="000F1985"/>
    <w:rsid w:val="000F1AA5"/>
    <w:rsid w:val="000F1E54"/>
    <w:rsid w:val="000F1F4D"/>
    <w:rsid w:val="000F2353"/>
    <w:rsid w:val="000F26E0"/>
    <w:rsid w:val="000F26E2"/>
    <w:rsid w:val="000F29C0"/>
    <w:rsid w:val="000F2B6A"/>
    <w:rsid w:val="000F2D82"/>
    <w:rsid w:val="000F2FD3"/>
    <w:rsid w:val="000F36B3"/>
    <w:rsid w:val="000F3737"/>
    <w:rsid w:val="000F38E1"/>
    <w:rsid w:val="000F3B4E"/>
    <w:rsid w:val="000F4361"/>
    <w:rsid w:val="000F43B8"/>
    <w:rsid w:val="000F43E4"/>
    <w:rsid w:val="000F45B6"/>
    <w:rsid w:val="000F48C3"/>
    <w:rsid w:val="000F48E6"/>
    <w:rsid w:val="000F4B32"/>
    <w:rsid w:val="000F4E7B"/>
    <w:rsid w:val="000F504C"/>
    <w:rsid w:val="000F5121"/>
    <w:rsid w:val="000F52E9"/>
    <w:rsid w:val="000F55C7"/>
    <w:rsid w:val="000F57FF"/>
    <w:rsid w:val="000F586E"/>
    <w:rsid w:val="000F5B90"/>
    <w:rsid w:val="000F5DF9"/>
    <w:rsid w:val="000F6138"/>
    <w:rsid w:val="000F62A6"/>
    <w:rsid w:val="000F66D6"/>
    <w:rsid w:val="000F67B8"/>
    <w:rsid w:val="000F693B"/>
    <w:rsid w:val="000F6F1F"/>
    <w:rsid w:val="000F7113"/>
    <w:rsid w:val="000F74ED"/>
    <w:rsid w:val="000F7999"/>
    <w:rsid w:val="000F7CD5"/>
    <w:rsid w:val="000F7FA5"/>
    <w:rsid w:val="00100230"/>
    <w:rsid w:val="0010041D"/>
    <w:rsid w:val="00100429"/>
    <w:rsid w:val="0010044D"/>
    <w:rsid w:val="001005F9"/>
    <w:rsid w:val="001007B1"/>
    <w:rsid w:val="00100A99"/>
    <w:rsid w:val="00100BBE"/>
    <w:rsid w:val="00100DA4"/>
    <w:rsid w:val="00100DF4"/>
    <w:rsid w:val="00100E3F"/>
    <w:rsid w:val="00100EB4"/>
    <w:rsid w:val="001017E6"/>
    <w:rsid w:val="00101B13"/>
    <w:rsid w:val="0010256A"/>
    <w:rsid w:val="00102D75"/>
    <w:rsid w:val="00102F56"/>
    <w:rsid w:val="00102F8D"/>
    <w:rsid w:val="001034B5"/>
    <w:rsid w:val="00103657"/>
    <w:rsid w:val="0010382E"/>
    <w:rsid w:val="00103B3E"/>
    <w:rsid w:val="00103DB1"/>
    <w:rsid w:val="00103F30"/>
    <w:rsid w:val="00104011"/>
    <w:rsid w:val="001045A1"/>
    <w:rsid w:val="00104F77"/>
    <w:rsid w:val="00105298"/>
    <w:rsid w:val="00105407"/>
    <w:rsid w:val="001054AD"/>
    <w:rsid w:val="0010565E"/>
    <w:rsid w:val="001056B5"/>
    <w:rsid w:val="001056BA"/>
    <w:rsid w:val="001058AE"/>
    <w:rsid w:val="00105D34"/>
    <w:rsid w:val="00106177"/>
    <w:rsid w:val="00106405"/>
    <w:rsid w:val="00106413"/>
    <w:rsid w:val="0010654E"/>
    <w:rsid w:val="00106E1D"/>
    <w:rsid w:val="00106E9D"/>
    <w:rsid w:val="00107122"/>
    <w:rsid w:val="0010749D"/>
    <w:rsid w:val="0010768D"/>
    <w:rsid w:val="00107BC3"/>
    <w:rsid w:val="00107E66"/>
    <w:rsid w:val="001100BE"/>
    <w:rsid w:val="001102FE"/>
    <w:rsid w:val="0011032E"/>
    <w:rsid w:val="00110BA5"/>
    <w:rsid w:val="00110F7B"/>
    <w:rsid w:val="00110FF7"/>
    <w:rsid w:val="00111293"/>
    <w:rsid w:val="0011143F"/>
    <w:rsid w:val="0011151D"/>
    <w:rsid w:val="00111695"/>
    <w:rsid w:val="001117B6"/>
    <w:rsid w:val="00111A71"/>
    <w:rsid w:val="00111C57"/>
    <w:rsid w:val="00111EDB"/>
    <w:rsid w:val="001123E5"/>
    <w:rsid w:val="0011272E"/>
    <w:rsid w:val="00112C15"/>
    <w:rsid w:val="00112CC8"/>
    <w:rsid w:val="00112D7D"/>
    <w:rsid w:val="00112E86"/>
    <w:rsid w:val="00112F36"/>
    <w:rsid w:val="00113682"/>
    <w:rsid w:val="00113EF4"/>
    <w:rsid w:val="0011417E"/>
    <w:rsid w:val="00114EDC"/>
    <w:rsid w:val="0011512B"/>
    <w:rsid w:val="0011522F"/>
    <w:rsid w:val="0011559F"/>
    <w:rsid w:val="00115768"/>
    <w:rsid w:val="001158CF"/>
    <w:rsid w:val="001158DB"/>
    <w:rsid w:val="00115979"/>
    <w:rsid w:val="00115A55"/>
    <w:rsid w:val="001162D3"/>
    <w:rsid w:val="00116731"/>
    <w:rsid w:val="001169F7"/>
    <w:rsid w:val="00116AD4"/>
    <w:rsid w:val="00116CE3"/>
    <w:rsid w:val="00116D9E"/>
    <w:rsid w:val="00116EA3"/>
    <w:rsid w:val="001174B0"/>
    <w:rsid w:val="00117647"/>
    <w:rsid w:val="00117AEC"/>
    <w:rsid w:val="00117AFD"/>
    <w:rsid w:val="00117B92"/>
    <w:rsid w:val="00117DBF"/>
    <w:rsid w:val="00117DDF"/>
    <w:rsid w:val="00117E60"/>
    <w:rsid w:val="00117F8C"/>
    <w:rsid w:val="0012041E"/>
    <w:rsid w:val="00120543"/>
    <w:rsid w:val="001207D7"/>
    <w:rsid w:val="00120AA9"/>
    <w:rsid w:val="00120C7B"/>
    <w:rsid w:val="00120C7E"/>
    <w:rsid w:val="00120D91"/>
    <w:rsid w:val="00120FB8"/>
    <w:rsid w:val="001214D1"/>
    <w:rsid w:val="001219A3"/>
    <w:rsid w:val="00121BA8"/>
    <w:rsid w:val="00121D80"/>
    <w:rsid w:val="00121F45"/>
    <w:rsid w:val="00121F90"/>
    <w:rsid w:val="00122270"/>
    <w:rsid w:val="00122323"/>
    <w:rsid w:val="00122C6E"/>
    <w:rsid w:val="001230EB"/>
    <w:rsid w:val="0012317E"/>
    <w:rsid w:val="00123463"/>
    <w:rsid w:val="00123533"/>
    <w:rsid w:val="00123704"/>
    <w:rsid w:val="001237D1"/>
    <w:rsid w:val="001239B8"/>
    <w:rsid w:val="00123A11"/>
    <w:rsid w:val="001240D1"/>
    <w:rsid w:val="00124288"/>
    <w:rsid w:val="001243D5"/>
    <w:rsid w:val="0012447F"/>
    <w:rsid w:val="0012460F"/>
    <w:rsid w:val="00124B13"/>
    <w:rsid w:val="00124BE7"/>
    <w:rsid w:val="00124EE6"/>
    <w:rsid w:val="00124F61"/>
    <w:rsid w:val="00125107"/>
    <w:rsid w:val="00125550"/>
    <w:rsid w:val="00125600"/>
    <w:rsid w:val="00125674"/>
    <w:rsid w:val="00125D21"/>
    <w:rsid w:val="00125E72"/>
    <w:rsid w:val="00125E86"/>
    <w:rsid w:val="00125EC0"/>
    <w:rsid w:val="00125F4F"/>
    <w:rsid w:val="00125F8F"/>
    <w:rsid w:val="001262F3"/>
    <w:rsid w:val="00126340"/>
    <w:rsid w:val="00126369"/>
    <w:rsid w:val="00126694"/>
    <w:rsid w:val="00126A68"/>
    <w:rsid w:val="00126DD0"/>
    <w:rsid w:val="00126E83"/>
    <w:rsid w:val="00127083"/>
    <w:rsid w:val="0012709C"/>
    <w:rsid w:val="00127393"/>
    <w:rsid w:val="001275FC"/>
    <w:rsid w:val="00127700"/>
    <w:rsid w:val="0012782A"/>
    <w:rsid w:val="001278E0"/>
    <w:rsid w:val="00127EEE"/>
    <w:rsid w:val="00127FFD"/>
    <w:rsid w:val="001303D2"/>
    <w:rsid w:val="0013043F"/>
    <w:rsid w:val="00130903"/>
    <w:rsid w:val="00130B62"/>
    <w:rsid w:val="00130CCE"/>
    <w:rsid w:val="00130DE1"/>
    <w:rsid w:val="00131205"/>
    <w:rsid w:val="00131254"/>
    <w:rsid w:val="0013142F"/>
    <w:rsid w:val="00131561"/>
    <w:rsid w:val="0013166C"/>
    <w:rsid w:val="001316AF"/>
    <w:rsid w:val="001316CD"/>
    <w:rsid w:val="001317EC"/>
    <w:rsid w:val="00131A4C"/>
    <w:rsid w:val="00131BC5"/>
    <w:rsid w:val="00131DFC"/>
    <w:rsid w:val="0013226A"/>
    <w:rsid w:val="00132464"/>
    <w:rsid w:val="00132577"/>
    <w:rsid w:val="001326F5"/>
    <w:rsid w:val="001328F5"/>
    <w:rsid w:val="00132B6D"/>
    <w:rsid w:val="001330B0"/>
    <w:rsid w:val="001331BF"/>
    <w:rsid w:val="001334F2"/>
    <w:rsid w:val="001339D6"/>
    <w:rsid w:val="00133DB3"/>
    <w:rsid w:val="00133F32"/>
    <w:rsid w:val="00134251"/>
    <w:rsid w:val="001343E4"/>
    <w:rsid w:val="00134596"/>
    <w:rsid w:val="00134664"/>
    <w:rsid w:val="001347DD"/>
    <w:rsid w:val="0013499C"/>
    <w:rsid w:val="00134C24"/>
    <w:rsid w:val="00134D41"/>
    <w:rsid w:val="001350F4"/>
    <w:rsid w:val="0013515D"/>
    <w:rsid w:val="00135342"/>
    <w:rsid w:val="001358F5"/>
    <w:rsid w:val="00135A2C"/>
    <w:rsid w:val="00135E08"/>
    <w:rsid w:val="001360C2"/>
    <w:rsid w:val="00136451"/>
    <w:rsid w:val="001368AA"/>
    <w:rsid w:val="0013692C"/>
    <w:rsid w:val="00137242"/>
    <w:rsid w:val="001373F7"/>
    <w:rsid w:val="00137997"/>
    <w:rsid w:val="00137D5D"/>
    <w:rsid w:val="00137D74"/>
    <w:rsid w:val="00137ECA"/>
    <w:rsid w:val="00140132"/>
    <w:rsid w:val="001401B2"/>
    <w:rsid w:val="001402B0"/>
    <w:rsid w:val="001406C6"/>
    <w:rsid w:val="00140C1B"/>
    <w:rsid w:val="00140C7E"/>
    <w:rsid w:val="00140F06"/>
    <w:rsid w:val="00140F4A"/>
    <w:rsid w:val="00140F5B"/>
    <w:rsid w:val="001413C6"/>
    <w:rsid w:val="00141671"/>
    <w:rsid w:val="00141D28"/>
    <w:rsid w:val="00141F09"/>
    <w:rsid w:val="00142188"/>
    <w:rsid w:val="00142599"/>
    <w:rsid w:val="001425A5"/>
    <w:rsid w:val="001426DB"/>
    <w:rsid w:val="00142B95"/>
    <w:rsid w:val="00142C1F"/>
    <w:rsid w:val="00142DB6"/>
    <w:rsid w:val="00142E43"/>
    <w:rsid w:val="00143119"/>
    <w:rsid w:val="001435ED"/>
    <w:rsid w:val="001438D6"/>
    <w:rsid w:val="001439D2"/>
    <w:rsid w:val="00143FDF"/>
    <w:rsid w:val="00144E2E"/>
    <w:rsid w:val="00145405"/>
    <w:rsid w:val="001454C7"/>
    <w:rsid w:val="0014571C"/>
    <w:rsid w:val="00145970"/>
    <w:rsid w:val="001459FF"/>
    <w:rsid w:val="00145AE0"/>
    <w:rsid w:val="00145C0E"/>
    <w:rsid w:val="00145E0C"/>
    <w:rsid w:val="00146020"/>
    <w:rsid w:val="00146035"/>
    <w:rsid w:val="00146544"/>
    <w:rsid w:val="001465F7"/>
    <w:rsid w:val="00146959"/>
    <w:rsid w:val="00146A8B"/>
    <w:rsid w:val="00146DC2"/>
    <w:rsid w:val="001471FA"/>
    <w:rsid w:val="00147379"/>
    <w:rsid w:val="0014751E"/>
    <w:rsid w:val="00147694"/>
    <w:rsid w:val="0014774D"/>
    <w:rsid w:val="00147B08"/>
    <w:rsid w:val="00147BC9"/>
    <w:rsid w:val="00147F62"/>
    <w:rsid w:val="00147F77"/>
    <w:rsid w:val="001502ED"/>
    <w:rsid w:val="001504EC"/>
    <w:rsid w:val="00150599"/>
    <w:rsid w:val="001507AF"/>
    <w:rsid w:val="00150941"/>
    <w:rsid w:val="00150B43"/>
    <w:rsid w:val="00150BE5"/>
    <w:rsid w:val="00150CF5"/>
    <w:rsid w:val="00150EC8"/>
    <w:rsid w:val="0015110F"/>
    <w:rsid w:val="001512D8"/>
    <w:rsid w:val="0015162B"/>
    <w:rsid w:val="001516D0"/>
    <w:rsid w:val="001516F4"/>
    <w:rsid w:val="00151865"/>
    <w:rsid w:val="001518EF"/>
    <w:rsid w:val="0015195A"/>
    <w:rsid w:val="00151C5B"/>
    <w:rsid w:val="00151EC3"/>
    <w:rsid w:val="00151F54"/>
    <w:rsid w:val="0015241B"/>
    <w:rsid w:val="0015278A"/>
    <w:rsid w:val="0015286C"/>
    <w:rsid w:val="00152A2A"/>
    <w:rsid w:val="00152A67"/>
    <w:rsid w:val="00152E51"/>
    <w:rsid w:val="00153414"/>
    <w:rsid w:val="00153643"/>
    <w:rsid w:val="001536AA"/>
    <w:rsid w:val="00153787"/>
    <w:rsid w:val="00153BCE"/>
    <w:rsid w:val="00154351"/>
    <w:rsid w:val="00154685"/>
    <w:rsid w:val="0015481E"/>
    <w:rsid w:val="00154A9F"/>
    <w:rsid w:val="00154B36"/>
    <w:rsid w:val="00154D4A"/>
    <w:rsid w:val="00154F2D"/>
    <w:rsid w:val="001551C2"/>
    <w:rsid w:val="0015556F"/>
    <w:rsid w:val="00155954"/>
    <w:rsid w:val="001559CC"/>
    <w:rsid w:val="00155B07"/>
    <w:rsid w:val="00155D1B"/>
    <w:rsid w:val="00155DF6"/>
    <w:rsid w:val="0015620A"/>
    <w:rsid w:val="001568C7"/>
    <w:rsid w:val="001569C1"/>
    <w:rsid w:val="001569CD"/>
    <w:rsid w:val="001569F2"/>
    <w:rsid w:val="00156B39"/>
    <w:rsid w:val="00156B43"/>
    <w:rsid w:val="00156BC1"/>
    <w:rsid w:val="00156E02"/>
    <w:rsid w:val="00156FC0"/>
    <w:rsid w:val="0015746F"/>
    <w:rsid w:val="00157542"/>
    <w:rsid w:val="0015757D"/>
    <w:rsid w:val="001575A3"/>
    <w:rsid w:val="001576FE"/>
    <w:rsid w:val="00157C7A"/>
    <w:rsid w:val="00160054"/>
    <w:rsid w:val="00160224"/>
    <w:rsid w:val="0016086D"/>
    <w:rsid w:val="00160BBA"/>
    <w:rsid w:val="001610E5"/>
    <w:rsid w:val="00161322"/>
    <w:rsid w:val="00161426"/>
    <w:rsid w:val="00161714"/>
    <w:rsid w:val="00161A7F"/>
    <w:rsid w:val="00161C23"/>
    <w:rsid w:val="00161D02"/>
    <w:rsid w:val="00161D4A"/>
    <w:rsid w:val="00161D9D"/>
    <w:rsid w:val="00162D3A"/>
    <w:rsid w:val="00162D6F"/>
    <w:rsid w:val="00162F7D"/>
    <w:rsid w:val="00162FD9"/>
    <w:rsid w:val="0016328D"/>
    <w:rsid w:val="00163531"/>
    <w:rsid w:val="00163628"/>
    <w:rsid w:val="001637F4"/>
    <w:rsid w:val="00163C92"/>
    <w:rsid w:val="00163CD9"/>
    <w:rsid w:val="00164656"/>
    <w:rsid w:val="001647E3"/>
    <w:rsid w:val="00164BD2"/>
    <w:rsid w:val="00164C78"/>
    <w:rsid w:val="00164CE6"/>
    <w:rsid w:val="00164E9A"/>
    <w:rsid w:val="001654FC"/>
    <w:rsid w:val="00165650"/>
    <w:rsid w:val="0016595B"/>
    <w:rsid w:val="00165A80"/>
    <w:rsid w:val="00165ABA"/>
    <w:rsid w:val="00166272"/>
    <w:rsid w:val="0016630B"/>
    <w:rsid w:val="0016630F"/>
    <w:rsid w:val="001664AE"/>
    <w:rsid w:val="001664DD"/>
    <w:rsid w:val="00166574"/>
    <w:rsid w:val="001665BD"/>
    <w:rsid w:val="00166796"/>
    <w:rsid w:val="00166889"/>
    <w:rsid w:val="001669FD"/>
    <w:rsid w:val="00166B98"/>
    <w:rsid w:val="00166D82"/>
    <w:rsid w:val="00166D8F"/>
    <w:rsid w:val="001670D9"/>
    <w:rsid w:val="001673EB"/>
    <w:rsid w:val="001676E4"/>
    <w:rsid w:val="00167891"/>
    <w:rsid w:val="00167F3C"/>
    <w:rsid w:val="001707BF"/>
    <w:rsid w:val="00170942"/>
    <w:rsid w:val="001709E7"/>
    <w:rsid w:val="00170A0B"/>
    <w:rsid w:val="00170C07"/>
    <w:rsid w:val="00170D49"/>
    <w:rsid w:val="00170EAB"/>
    <w:rsid w:val="001715BE"/>
    <w:rsid w:val="001716C4"/>
    <w:rsid w:val="0017178E"/>
    <w:rsid w:val="00171B5C"/>
    <w:rsid w:val="00171CC2"/>
    <w:rsid w:val="00171D7C"/>
    <w:rsid w:val="00172156"/>
    <w:rsid w:val="0017217B"/>
    <w:rsid w:val="00172530"/>
    <w:rsid w:val="00172687"/>
    <w:rsid w:val="0017284B"/>
    <w:rsid w:val="00172C82"/>
    <w:rsid w:val="00172E77"/>
    <w:rsid w:val="00172E9D"/>
    <w:rsid w:val="001731EE"/>
    <w:rsid w:val="0017331D"/>
    <w:rsid w:val="0017335D"/>
    <w:rsid w:val="00173568"/>
    <w:rsid w:val="0017371F"/>
    <w:rsid w:val="0017386E"/>
    <w:rsid w:val="00173ADA"/>
    <w:rsid w:val="00173C9C"/>
    <w:rsid w:val="00173D4B"/>
    <w:rsid w:val="001748B1"/>
    <w:rsid w:val="00174CA0"/>
    <w:rsid w:val="00174F72"/>
    <w:rsid w:val="001750FD"/>
    <w:rsid w:val="00175528"/>
    <w:rsid w:val="001755BF"/>
    <w:rsid w:val="0017563A"/>
    <w:rsid w:val="00175C51"/>
    <w:rsid w:val="00175F0E"/>
    <w:rsid w:val="00176247"/>
    <w:rsid w:val="001762FF"/>
    <w:rsid w:val="0017631A"/>
    <w:rsid w:val="00176416"/>
    <w:rsid w:val="0017655E"/>
    <w:rsid w:val="00176777"/>
    <w:rsid w:val="00176A7E"/>
    <w:rsid w:val="00176BFD"/>
    <w:rsid w:val="00177115"/>
    <w:rsid w:val="001771F0"/>
    <w:rsid w:val="001771F6"/>
    <w:rsid w:val="001774CB"/>
    <w:rsid w:val="001774F0"/>
    <w:rsid w:val="001777D2"/>
    <w:rsid w:val="001778D5"/>
    <w:rsid w:val="00177B4C"/>
    <w:rsid w:val="00177D4E"/>
    <w:rsid w:val="00177E15"/>
    <w:rsid w:val="00177FC0"/>
    <w:rsid w:val="001800C6"/>
    <w:rsid w:val="0018014F"/>
    <w:rsid w:val="0018041F"/>
    <w:rsid w:val="00180F46"/>
    <w:rsid w:val="001812A8"/>
    <w:rsid w:val="00181315"/>
    <w:rsid w:val="0018143A"/>
    <w:rsid w:val="00181497"/>
    <w:rsid w:val="00181506"/>
    <w:rsid w:val="0018156E"/>
    <w:rsid w:val="0018176E"/>
    <w:rsid w:val="00181883"/>
    <w:rsid w:val="00181A65"/>
    <w:rsid w:val="00181EF4"/>
    <w:rsid w:val="00182090"/>
    <w:rsid w:val="0018216F"/>
    <w:rsid w:val="0018263A"/>
    <w:rsid w:val="00182784"/>
    <w:rsid w:val="001828E3"/>
    <w:rsid w:val="00182947"/>
    <w:rsid w:val="00182DA4"/>
    <w:rsid w:val="00182F50"/>
    <w:rsid w:val="00182FA5"/>
    <w:rsid w:val="00183010"/>
    <w:rsid w:val="00183046"/>
    <w:rsid w:val="00183153"/>
    <w:rsid w:val="00183177"/>
    <w:rsid w:val="00183469"/>
    <w:rsid w:val="00183A37"/>
    <w:rsid w:val="00183AF3"/>
    <w:rsid w:val="00183BA1"/>
    <w:rsid w:val="00183DC8"/>
    <w:rsid w:val="00183F8B"/>
    <w:rsid w:val="00183F9F"/>
    <w:rsid w:val="00184093"/>
    <w:rsid w:val="001841C0"/>
    <w:rsid w:val="001841CF"/>
    <w:rsid w:val="00184291"/>
    <w:rsid w:val="0018451D"/>
    <w:rsid w:val="00184786"/>
    <w:rsid w:val="00184BBE"/>
    <w:rsid w:val="00185263"/>
    <w:rsid w:val="001854FA"/>
    <w:rsid w:val="00185561"/>
    <w:rsid w:val="00185789"/>
    <w:rsid w:val="001858FC"/>
    <w:rsid w:val="00185B2E"/>
    <w:rsid w:val="00185BF5"/>
    <w:rsid w:val="00185C20"/>
    <w:rsid w:val="00185CE5"/>
    <w:rsid w:val="00185DBB"/>
    <w:rsid w:val="00185DCB"/>
    <w:rsid w:val="00186036"/>
    <w:rsid w:val="00186381"/>
    <w:rsid w:val="001863C9"/>
    <w:rsid w:val="001865DD"/>
    <w:rsid w:val="00186653"/>
    <w:rsid w:val="001866C8"/>
    <w:rsid w:val="001866F8"/>
    <w:rsid w:val="001868D9"/>
    <w:rsid w:val="00186A12"/>
    <w:rsid w:val="00186E37"/>
    <w:rsid w:val="00186ECE"/>
    <w:rsid w:val="00187669"/>
    <w:rsid w:val="0018768A"/>
    <w:rsid w:val="00187D1A"/>
    <w:rsid w:val="00187FA1"/>
    <w:rsid w:val="00187FBF"/>
    <w:rsid w:val="00190F7F"/>
    <w:rsid w:val="001917FA"/>
    <w:rsid w:val="00191811"/>
    <w:rsid w:val="00191CED"/>
    <w:rsid w:val="001924BB"/>
    <w:rsid w:val="0019256B"/>
    <w:rsid w:val="00192588"/>
    <w:rsid w:val="00192C21"/>
    <w:rsid w:val="00192FD1"/>
    <w:rsid w:val="001931CA"/>
    <w:rsid w:val="00193322"/>
    <w:rsid w:val="0019346D"/>
    <w:rsid w:val="001935BC"/>
    <w:rsid w:val="001935C7"/>
    <w:rsid w:val="00193683"/>
    <w:rsid w:val="001936EF"/>
    <w:rsid w:val="00193D2B"/>
    <w:rsid w:val="00193D33"/>
    <w:rsid w:val="00193E87"/>
    <w:rsid w:val="00194294"/>
    <w:rsid w:val="00194407"/>
    <w:rsid w:val="0019446D"/>
    <w:rsid w:val="0019473B"/>
    <w:rsid w:val="001947D8"/>
    <w:rsid w:val="00194804"/>
    <w:rsid w:val="001949A3"/>
    <w:rsid w:val="00194C08"/>
    <w:rsid w:val="00194E02"/>
    <w:rsid w:val="00195269"/>
    <w:rsid w:val="00195285"/>
    <w:rsid w:val="001954CC"/>
    <w:rsid w:val="001954DC"/>
    <w:rsid w:val="001955FE"/>
    <w:rsid w:val="001956D3"/>
    <w:rsid w:val="001957D6"/>
    <w:rsid w:val="00195B89"/>
    <w:rsid w:val="00195BE8"/>
    <w:rsid w:val="00195DE2"/>
    <w:rsid w:val="00195EFC"/>
    <w:rsid w:val="00196136"/>
    <w:rsid w:val="001965B3"/>
    <w:rsid w:val="001965EE"/>
    <w:rsid w:val="00196994"/>
    <w:rsid w:val="00196BCB"/>
    <w:rsid w:val="00196EF7"/>
    <w:rsid w:val="001971E3"/>
    <w:rsid w:val="00197203"/>
    <w:rsid w:val="00197422"/>
    <w:rsid w:val="00197571"/>
    <w:rsid w:val="001975A0"/>
    <w:rsid w:val="00197678"/>
    <w:rsid w:val="00197758"/>
    <w:rsid w:val="00197802"/>
    <w:rsid w:val="00197918"/>
    <w:rsid w:val="00197953"/>
    <w:rsid w:val="00197C7B"/>
    <w:rsid w:val="00197F9E"/>
    <w:rsid w:val="001A023E"/>
    <w:rsid w:val="001A0C0C"/>
    <w:rsid w:val="001A0DB9"/>
    <w:rsid w:val="001A0EB9"/>
    <w:rsid w:val="001A133F"/>
    <w:rsid w:val="001A1691"/>
    <w:rsid w:val="001A16D5"/>
    <w:rsid w:val="001A1A06"/>
    <w:rsid w:val="001A1A6E"/>
    <w:rsid w:val="001A1B52"/>
    <w:rsid w:val="001A1E3D"/>
    <w:rsid w:val="001A24BA"/>
    <w:rsid w:val="001A24C8"/>
    <w:rsid w:val="001A26A4"/>
    <w:rsid w:val="001A275A"/>
    <w:rsid w:val="001A2895"/>
    <w:rsid w:val="001A2942"/>
    <w:rsid w:val="001A302E"/>
    <w:rsid w:val="001A3087"/>
    <w:rsid w:val="001A30C7"/>
    <w:rsid w:val="001A313B"/>
    <w:rsid w:val="001A3208"/>
    <w:rsid w:val="001A32B4"/>
    <w:rsid w:val="001A37D7"/>
    <w:rsid w:val="001A3E1F"/>
    <w:rsid w:val="001A3F74"/>
    <w:rsid w:val="001A46AA"/>
    <w:rsid w:val="001A4A5F"/>
    <w:rsid w:val="001A4D25"/>
    <w:rsid w:val="001A4E85"/>
    <w:rsid w:val="001A4FEC"/>
    <w:rsid w:val="001A51E8"/>
    <w:rsid w:val="001A52CF"/>
    <w:rsid w:val="001A559E"/>
    <w:rsid w:val="001A5623"/>
    <w:rsid w:val="001A56A3"/>
    <w:rsid w:val="001A56E2"/>
    <w:rsid w:val="001A5721"/>
    <w:rsid w:val="001A5780"/>
    <w:rsid w:val="001A5BCE"/>
    <w:rsid w:val="001A6160"/>
    <w:rsid w:val="001A6554"/>
    <w:rsid w:val="001A670D"/>
    <w:rsid w:val="001A72A2"/>
    <w:rsid w:val="001A72F3"/>
    <w:rsid w:val="001A7346"/>
    <w:rsid w:val="001A73F5"/>
    <w:rsid w:val="001A792F"/>
    <w:rsid w:val="001A7CA7"/>
    <w:rsid w:val="001B005A"/>
    <w:rsid w:val="001B0255"/>
    <w:rsid w:val="001B0298"/>
    <w:rsid w:val="001B07D3"/>
    <w:rsid w:val="001B0B82"/>
    <w:rsid w:val="001B11C8"/>
    <w:rsid w:val="001B12FC"/>
    <w:rsid w:val="001B130D"/>
    <w:rsid w:val="001B13FA"/>
    <w:rsid w:val="001B16EE"/>
    <w:rsid w:val="001B1BB7"/>
    <w:rsid w:val="001B1F72"/>
    <w:rsid w:val="001B2251"/>
    <w:rsid w:val="001B2AD7"/>
    <w:rsid w:val="001B2CE5"/>
    <w:rsid w:val="001B2EE7"/>
    <w:rsid w:val="001B2F75"/>
    <w:rsid w:val="001B3036"/>
    <w:rsid w:val="001B3373"/>
    <w:rsid w:val="001B3506"/>
    <w:rsid w:val="001B36C3"/>
    <w:rsid w:val="001B38E7"/>
    <w:rsid w:val="001B3A03"/>
    <w:rsid w:val="001B3B1A"/>
    <w:rsid w:val="001B3C09"/>
    <w:rsid w:val="001B3EF6"/>
    <w:rsid w:val="001B402D"/>
    <w:rsid w:val="001B40DF"/>
    <w:rsid w:val="001B4116"/>
    <w:rsid w:val="001B434A"/>
    <w:rsid w:val="001B4368"/>
    <w:rsid w:val="001B5062"/>
    <w:rsid w:val="001B53C9"/>
    <w:rsid w:val="001B5637"/>
    <w:rsid w:val="001B572E"/>
    <w:rsid w:val="001B5803"/>
    <w:rsid w:val="001B5B06"/>
    <w:rsid w:val="001B5D8B"/>
    <w:rsid w:val="001B653A"/>
    <w:rsid w:val="001B6915"/>
    <w:rsid w:val="001B6EE1"/>
    <w:rsid w:val="001B70C8"/>
    <w:rsid w:val="001B720D"/>
    <w:rsid w:val="001B77CE"/>
    <w:rsid w:val="001B78FD"/>
    <w:rsid w:val="001B790E"/>
    <w:rsid w:val="001B7A88"/>
    <w:rsid w:val="001B7B02"/>
    <w:rsid w:val="001B7E96"/>
    <w:rsid w:val="001C00FF"/>
    <w:rsid w:val="001C044A"/>
    <w:rsid w:val="001C076F"/>
    <w:rsid w:val="001C0818"/>
    <w:rsid w:val="001C09CA"/>
    <w:rsid w:val="001C0B0F"/>
    <w:rsid w:val="001C0CBB"/>
    <w:rsid w:val="001C1248"/>
    <w:rsid w:val="001C12CC"/>
    <w:rsid w:val="001C179A"/>
    <w:rsid w:val="001C180C"/>
    <w:rsid w:val="001C1A52"/>
    <w:rsid w:val="001C1C28"/>
    <w:rsid w:val="001C1D6A"/>
    <w:rsid w:val="001C1F02"/>
    <w:rsid w:val="001C1FD2"/>
    <w:rsid w:val="001C21CE"/>
    <w:rsid w:val="001C22C1"/>
    <w:rsid w:val="001C22C3"/>
    <w:rsid w:val="001C243D"/>
    <w:rsid w:val="001C2593"/>
    <w:rsid w:val="001C26F6"/>
    <w:rsid w:val="001C2B26"/>
    <w:rsid w:val="001C2E8C"/>
    <w:rsid w:val="001C308F"/>
    <w:rsid w:val="001C324F"/>
    <w:rsid w:val="001C33AC"/>
    <w:rsid w:val="001C36AA"/>
    <w:rsid w:val="001C3792"/>
    <w:rsid w:val="001C3D5E"/>
    <w:rsid w:val="001C40BB"/>
    <w:rsid w:val="001C4153"/>
    <w:rsid w:val="001C45E4"/>
    <w:rsid w:val="001C4DFF"/>
    <w:rsid w:val="001C50D1"/>
    <w:rsid w:val="001C52C2"/>
    <w:rsid w:val="001C5389"/>
    <w:rsid w:val="001C5761"/>
    <w:rsid w:val="001C5B0E"/>
    <w:rsid w:val="001C5B59"/>
    <w:rsid w:val="001C5B63"/>
    <w:rsid w:val="001C5DD9"/>
    <w:rsid w:val="001C681E"/>
    <w:rsid w:val="001C6D85"/>
    <w:rsid w:val="001C71F3"/>
    <w:rsid w:val="001C72DB"/>
    <w:rsid w:val="001C741B"/>
    <w:rsid w:val="001C76BC"/>
    <w:rsid w:val="001C7824"/>
    <w:rsid w:val="001C7A04"/>
    <w:rsid w:val="001C7BC9"/>
    <w:rsid w:val="001D03B3"/>
    <w:rsid w:val="001D03F7"/>
    <w:rsid w:val="001D03FB"/>
    <w:rsid w:val="001D062F"/>
    <w:rsid w:val="001D078B"/>
    <w:rsid w:val="001D0803"/>
    <w:rsid w:val="001D08D2"/>
    <w:rsid w:val="001D0973"/>
    <w:rsid w:val="001D1106"/>
    <w:rsid w:val="001D12BC"/>
    <w:rsid w:val="001D1484"/>
    <w:rsid w:val="001D1539"/>
    <w:rsid w:val="001D15ED"/>
    <w:rsid w:val="001D18BF"/>
    <w:rsid w:val="001D1921"/>
    <w:rsid w:val="001D1E0A"/>
    <w:rsid w:val="001D1E7B"/>
    <w:rsid w:val="001D1F3E"/>
    <w:rsid w:val="001D2147"/>
    <w:rsid w:val="001D287D"/>
    <w:rsid w:val="001D28F8"/>
    <w:rsid w:val="001D2A83"/>
    <w:rsid w:val="001D2B3C"/>
    <w:rsid w:val="001D2F1B"/>
    <w:rsid w:val="001D31B0"/>
    <w:rsid w:val="001D3449"/>
    <w:rsid w:val="001D35F8"/>
    <w:rsid w:val="001D36E0"/>
    <w:rsid w:val="001D38B8"/>
    <w:rsid w:val="001D3DAE"/>
    <w:rsid w:val="001D3ECB"/>
    <w:rsid w:val="001D3F14"/>
    <w:rsid w:val="001D4015"/>
    <w:rsid w:val="001D4622"/>
    <w:rsid w:val="001D4B26"/>
    <w:rsid w:val="001D4B66"/>
    <w:rsid w:val="001D4C9C"/>
    <w:rsid w:val="001D4E36"/>
    <w:rsid w:val="001D521F"/>
    <w:rsid w:val="001D5276"/>
    <w:rsid w:val="001D53E0"/>
    <w:rsid w:val="001D5825"/>
    <w:rsid w:val="001D5B57"/>
    <w:rsid w:val="001D5EAA"/>
    <w:rsid w:val="001D5FAE"/>
    <w:rsid w:val="001D66FB"/>
    <w:rsid w:val="001D6877"/>
    <w:rsid w:val="001D6ACC"/>
    <w:rsid w:val="001D6B6A"/>
    <w:rsid w:val="001D6B6B"/>
    <w:rsid w:val="001D6DD0"/>
    <w:rsid w:val="001D6EEF"/>
    <w:rsid w:val="001D6FFD"/>
    <w:rsid w:val="001D73A1"/>
    <w:rsid w:val="001D7662"/>
    <w:rsid w:val="001D7753"/>
    <w:rsid w:val="001D778B"/>
    <w:rsid w:val="001D79DC"/>
    <w:rsid w:val="001D7D83"/>
    <w:rsid w:val="001D7FC9"/>
    <w:rsid w:val="001E004D"/>
    <w:rsid w:val="001E01F7"/>
    <w:rsid w:val="001E0267"/>
    <w:rsid w:val="001E0839"/>
    <w:rsid w:val="001E0BCC"/>
    <w:rsid w:val="001E0C43"/>
    <w:rsid w:val="001E1139"/>
    <w:rsid w:val="001E1252"/>
    <w:rsid w:val="001E1269"/>
    <w:rsid w:val="001E16DA"/>
    <w:rsid w:val="001E17F3"/>
    <w:rsid w:val="001E1B55"/>
    <w:rsid w:val="001E1C14"/>
    <w:rsid w:val="001E1E30"/>
    <w:rsid w:val="001E1E9E"/>
    <w:rsid w:val="001E1F1D"/>
    <w:rsid w:val="001E1F78"/>
    <w:rsid w:val="001E24B7"/>
    <w:rsid w:val="001E2607"/>
    <w:rsid w:val="001E2658"/>
    <w:rsid w:val="001E26B0"/>
    <w:rsid w:val="001E283F"/>
    <w:rsid w:val="001E2D18"/>
    <w:rsid w:val="001E303B"/>
    <w:rsid w:val="001E317F"/>
    <w:rsid w:val="001E3447"/>
    <w:rsid w:val="001E35A5"/>
    <w:rsid w:val="001E374F"/>
    <w:rsid w:val="001E3C48"/>
    <w:rsid w:val="001E3D28"/>
    <w:rsid w:val="001E3D90"/>
    <w:rsid w:val="001E3EE3"/>
    <w:rsid w:val="001E3F24"/>
    <w:rsid w:val="001E40F3"/>
    <w:rsid w:val="001E4342"/>
    <w:rsid w:val="001E4480"/>
    <w:rsid w:val="001E45EC"/>
    <w:rsid w:val="001E475C"/>
    <w:rsid w:val="001E4829"/>
    <w:rsid w:val="001E4D12"/>
    <w:rsid w:val="001E4E7A"/>
    <w:rsid w:val="001E4EDE"/>
    <w:rsid w:val="001E534D"/>
    <w:rsid w:val="001E5781"/>
    <w:rsid w:val="001E5856"/>
    <w:rsid w:val="001E5949"/>
    <w:rsid w:val="001E5AF0"/>
    <w:rsid w:val="001E610B"/>
    <w:rsid w:val="001E6172"/>
    <w:rsid w:val="001E63C5"/>
    <w:rsid w:val="001E641F"/>
    <w:rsid w:val="001E654B"/>
    <w:rsid w:val="001E660C"/>
    <w:rsid w:val="001E660E"/>
    <w:rsid w:val="001E6748"/>
    <w:rsid w:val="001E67D3"/>
    <w:rsid w:val="001E6ABB"/>
    <w:rsid w:val="001E6B23"/>
    <w:rsid w:val="001E6B40"/>
    <w:rsid w:val="001E6BD3"/>
    <w:rsid w:val="001E6CAB"/>
    <w:rsid w:val="001E6FB9"/>
    <w:rsid w:val="001E7240"/>
    <w:rsid w:val="001E75B4"/>
    <w:rsid w:val="001E7723"/>
    <w:rsid w:val="001E7831"/>
    <w:rsid w:val="001E789A"/>
    <w:rsid w:val="001E7D82"/>
    <w:rsid w:val="001F00CF"/>
    <w:rsid w:val="001F015F"/>
    <w:rsid w:val="001F01BD"/>
    <w:rsid w:val="001F0278"/>
    <w:rsid w:val="001F0336"/>
    <w:rsid w:val="001F0569"/>
    <w:rsid w:val="001F076A"/>
    <w:rsid w:val="001F0EA7"/>
    <w:rsid w:val="001F0F65"/>
    <w:rsid w:val="001F136E"/>
    <w:rsid w:val="001F1373"/>
    <w:rsid w:val="001F1B7E"/>
    <w:rsid w:val="001F1F67"/>
    <w:rsid w:val="001F204F"/>
    <w:rsid w:val="001F252D"/>
    <w:rsid w:val="001F253D"/>
    <w:rsid w:val="001F2563"/>
    <w:rsid w:val="001F267B"/>
    <w:rsid w:val="001F2782"/>
    <w:rsid w:val="001F2903"/>
    <w:rsid w:val="001F291B"/>
    <w:rsid w:val="001F2B53"/>
    <w:rsid w:val="001F2C52"/>
    <w:rsid w:val="001F2CCF"/>
    <w:rsid w:val="001F3174"/>
    <w:rsid w:val="001F345B"/>
    <w:rsid w:val="001F3508"/>
    <w:rsid w:val="001F351A"/>
    <w:rsid w:val="001F3787"/>
    <w:rsid w:val="001F39C3"/>
    <w:rsid w:val="001F3A0D"/>
    <w:rsid w:val="001F3BD8"/>
    <w:rsid w:val="001F3FA0"/>
    <w:rsid w:val="001F4024"/>
    <w:rsid w:val="001F44D5"/>
    <w:rsid w:val="001F4B35"/>
    <w:rsid w:val="001F4C9B"/>
    <w:rsid w:val="001F4F3D"/>
    <w:rsid w:val="001F53CB"/>
    <w:rsid w:val="001F544F"/>
    <w:rsid w:val="001F54F3"/>
    <w:rsid w:val="001F582A"/>
    <w:rsid w:val="001F5A1E"/>
    <w:rsid w:val="001F5F0C"/>
    <w:rsid w:val="001F64E1"/>
    <w:rsid w:val="001F65BE"/>
    <w:rsid w:val="001F65CC"/>
    <w:rsid w:val="001F66A2"/>
    <w:rsid w:val="001F683F"/>
    <w:rsid w:val="001F6ADD"/>
    <w:rsid w:val="001F6B45"/>
    <w:rsid w:val="001F6C9D"/>
    <w:rsid w:val="001F6EA3"/>
    <w:rsid w:val="001F6F0E"/>
    <w:rsid w:val="001F7297"/>
    <w:rsid w:val="001F7694"/>
    <w:rsid w:val="001F7740"/>
    <w:rsid w:val="001F78C1"/>
    <w:rsid w:val="001F7E89"/>
    <w:rsid w:val="001F7F81"/>
    <w:rsid w:val="001F7FCC"/>
    <w:rsid w:val="00200185"/>
    <w:rsid w:val="002003DA"/>
    <w:rsid w:val="00200E08"/>
    <w:rsid w:val="00200E44"/>
    <w:rsid w:val="0020147A"/>
    <w:rsid w:val="002015ED"/>
    <w:rsid w:val="00201927"/>
    <w:rsid w:val="002019D4"/>
    <w:rsid w:val="00201AAB"/>
    <w:rsid w:val="00201B6B"/>
    <w:rsid w:val="00201BDE"/>
    <w:rsid w:val="00202B6C"/>
    <w:rsid w:val="00202C51"/>
    <w:rsid w:val="00203165"/>
    <w:rsid w:val="002031C4"/>
    <w:rsid w:val="002032FA"/>
    <w:rsid w:val="00203488"/>
    <w:rsid w:val="002034F2"/>
    <w:rsid w:val="00203585"/>
    <w:rsid w:val="00203739"/>
    <w:rsid w:val="002038C6"/>
    <w:rsid w:val="00203B2E"/>
    <w:rsid w:val="00203F5C"/>
    <w:rsid w:val="00204387"/>
    <w:rsid w:val="00204C69"/>
    <w:rsid w:val="002053E4"/>
    <w:rsid w:val="002055A4"/>
    <w:rsid w:val="00205708"/>
    <w:rsid w:val="00205925"/>
    <w:rsid w:val="00205B0F"/>
    <w:rsid w:val="00205F42"/>
    <w:rsid w:val="00205F5A"/>
    <w:rsid w:val="00205F8F"/>
    <w:rsid w:val="002060ED"/>
    <w:rsid w:val="002061D4"/>
    <w:rsid w:val="002061FA"/>
    <w:rsid w:val="00206405"/>
    <w:rsid w:val="0020661B"/>
    <w:rsid w:val="0020677D"/>
    <w:rsid w:val="00206794"/>
    <w:rsid w:val="00206AEE"/>
    <w:rsid w:val="00206D9A"/>
    <w:rsid w:val="0020736D"/>
    <w:rsid w:val="00207586"/>
    <w:rsid w:val="002075E0"/>
    <w:rsid w:val="00207654"/>
    <w:rsid w:val="002078FE"/>
    <w:rsid w:val="00207A9A"/>
    <w:rsid w:val="00207E3D"/>
    <w:rsid w:val="00207EA9"/>
    <w:rsid w:val="00207F6D"/>
    <w:rsid w:val="002105C5"/>
    <w:rsid w:val="00210682"/>
    <w:rsid w:val="00210693"/>
    <w:rsid w:val="002107B7"/>
    <w:rsid w:val="002109FC"/>
    <w:rsid w:val="00210AFF"/>
    <w:rsid w:val="00210C28"/>
    <w:rsid w:val="00210CCD"/>
    <w:rsid w:val="002112EE"/>
    <w:rsid w:val="00211623"/>
    <w:rsid w:val="00211698"/>
    <w:rsid w:val="00211929"/>
    <w:rsid w:val="00211B2F"/>
    <w:rsid w:val="00211B50"/>
    <w:rsid w:val="00211BC7"/>
    <w:rsid w:val="00211D11"/>
    <w:rsid w:val="00211D9E"/>
    <w:rsid w:val="00211ECD"/>
    <w:rsid w:val="00211F6E"/>
    <w:rsid w:val="00212086"/>
    <w:rsid w:val="00212B9C"/>
    <w:rsid w:val="00212F33"/>
    <w:rsid w:val="00213118"/>
    <w:rsid w:val="0021327C"/>
    <w:rsid w:val="002133E5"/>
    <w:rsid w:val="00213438"/>
    <w:rsid w:val="00213520"/>
    <w:rsid w:val="00213571"/>
    <w:rsid w:val="0021360D"/>
    <w:rsid w:val="002138B4"/>
    <w:rsid w:val="00213E73"/>
    <w:rsid w:val="00213F56"/>
    <w:rsid w:val="00214318"/>
    <w:rsid w:val="00214457"/>
    <w:rsid w:val="00214475"/>
    <w:rsid w:val="00214A37"/>
    <w:rsid w:val="00214A3A"/>
    <w:rsid w:val="00214DCC"/>
    <w:rsid w:val="00214F0A"/>
    <w:rsid w:val="0021508B"/>
    <w:rsid w:val="00215968"/>
    <w:rsid w:val="0021596C"/>
    <w:rsid w:val="002159E9"/>
    <w:rsid w:val="00215DA7"/>
    <w:rsid w:val="00215E52"/>
    <w:rsid w:val="00215E70"/>
    <w:rsid w:val="00215EDD"/>
    <w:rsid w:val="0021639A"/>
    <w:rsid w:val="002164A5"/>
    <w:rsid w:val="0021661E"/>
    <w:rsid w:val="002167D5"/>
    <w:rsid w:val="002169B1"/>
    <w:rsid w:val="00216AB1"/>
    <w:rsid w:val="00216B0A"/>
    <w:rsid w:val="00217001"/>
    <w:rsid w:val="0021704E"/>
    <w:rsid w:val="002170FA"/>
    <w:rsid w:val="00217499"/>
    <w:rsid w:val="002174F7"/>
    <w:rsid w:val="002178DC"/>
    <w:rsid w:val="002179C8"/>
    <w:rsid w:val="00217AE4"/>
    <w:rsid w:val="00217E6F"/>
    <w:rsid w:val="00220328"/>
    <w:rsid w:val="002203B9"/>
    <w:rsid w:val="002206BA"/>
    <w:rsid w:val="00220A71"/>
    <w:rsid w:val="002218F9"/>
    <w:rsid w:val="0022191E"/>
    <w:rsid w:val="00221ACA"/>
    <w:rsid w:val="00221B90"/>
    <w:rsid w:val="00221E2F"/>
    <w:rsid w:val="00221FC9"/>
    <w:rsid w:val="00222344"/>
    <w:rsid w:val="0022290D"/>
    <w:rsid w:val="00222A86"/>
    <w:rsid w:val="00222CF5"/>
    <w:rsid w:val="00222D70"/>
    <w:rsid w:val="00222D9B"/>
    <w:rsid w:val="00223428"/>
    <w:rsid w:val="00223563"/>
    <w:rsid w:val="002239EE"/>
    <w:rsid w:val="00223F0D"/>
    <w:rsid w:val="002240D2"/>
    <w:rsid w:val="00224537"/>
    <w:rsid w:val="00224631"/>
    <w:rsid w:val="002246B7"/>
    <w:rsid w:val="0022471A"/>
    <w:rsid w:val="00224755"/>
    <w:rsid w:val="00224BD6"/>
    <w:rsid w:val="00224C6C"/>
    <w:rsid w:val="00224C82"/>
    <w:rsid w:val="00224CAE"/>
    <w:rsid w:val="0022501A"/>
    <w:rsid w:val="00225390"/>
    <w:rsid w:val="00225505"/>
    <w:rsid w:val="0022552C"/>
    <w:rsid w:val="0022566D"/>
    <w:rsid w:val="0022567F"/>
    <w:rsid w:val="00225986"/>
    <w:rsid w:val="00225D89"/>
    <w:rsid w:val="0022638C"/>
    <w:rsid w:val="00226800"/>
    <w:rsid w:val="00226B60"/>
    <w:rsid w:val="00226D85"/>
    <w:rsid w:val="0022706B"/>
    <w:rsid w:val="0022708F"/>
    <w:rsid w:val="002272E0"/>
    <w:rsid w:val="00227500"/>
    <w:rsid w:val="00227531"/>
    <w:rsid w:val="00227909"/>
    <w:rsid w:val="00227B33"/>
    <w:rsid w:val="0023023C"/>
    <w:rsid w:val="0023053E"/>
    <w:rsid w:val="002307EF"/>
    <w:rsid w:val="00230DE2"/>
    <w:rsid w:val="00230E8F"/>
    <w:rsid w:val="00231560"/>
    <w:rsid w:val="002315D8"/>
    <w:rsid w:val="002316E6"/>
    <w:rsid w:val="00231805"/>
    <w:rsid w:val="00231B90"/>
    <w:rsid w:val="00231DF8"/>
    <w:rsid w:val="00231FCB"/>
    <w:rsid w:val="00231FCD"/>
    <w:rsid w:val="00232076"/>
    <w:rsid w:val="00232173"/>
    <w:rsid w:val="00232291"/>
    <w:rsid w:val="00232603"/>
    <w:rsid w:val="00232C2C"/>
    <w:rsid w:val="00232D3E"/>
    <w:rsid w:val="00232E51"/>
    <w:rsid w:val="00232F2A"/>
    <w:rsid w:val="00232F9F"/>
    <w:rsid w:val="0023328C"/>
    <w:rsid w:val="002336C4"/>
    <w:rsid w:val="0023388D"/>
    <w:rsid w:val="00233891"/>
    <w:rsid w:val="002339B7"/>
    <w:rsid w:val="00233A0E"/>
    <w:rsid w:val="00233A76"/>
    <w:rsid w:val="00233E1F"/>
    <w:rsid w:val="00234193"/>
    <w:rsid w:val="0023444A"/>
    <w:rsid w:val="0023451B"/>
    <w:rsid w:val="0023476F"/>
    <w:rsid w:val="00234900"/>
    <w:rsid w:val="00234E81"/>
    <w:rsid w:val="00234F25"/>
    <w:rsid w:val="0023504B"/>
    <w:rsid w:val="0023507F"/>
    <w:rsid w:val="002355EF"/>
    <w:rsid w:val="002355F5"/>
    <w:rsid w:val="0023571F"/>
    <w:rsid w:val="00235729"/>
    <w:rsid w:val="00235C5B"/>
    <w:rsid w:val="00235CCA"/>
    <w:rsid w:val="00235E57"/>
    <w:rsid w:val="00235F48"/>
    <w:rsid w:val="002360D5"/>
    <w:rsid w:val="00236108"/>
    <w:rsid w:val="002361CA"/>
    <w:rsid w:val="0023632D"/>
    <w:rsid w:val="0023654B"/>
    <w:rsid w:val="00236907"/>
    <w:rsid w:val="00236B02"/>
    <w:rsid w:val="00236BD3"/>
    <w:rsid w:val="00236D3B"/>
    <w:rsid w:val="00236F2A"/>
    <w:rsid w:val="00237072"/>
    <w:rsid w:val="0023777A"/>
    <w:rsid w:val="002378E0"/>
    <w:rsid w:val="00237AA0"/>
    <w:rsid w:val="00237BF0"/>
    <w:rsid w:val="00237E0A"/>
    <w:rsid w:val="00237E5A"/>
    <w:rsid w:val="00240588"/>
    <w:rsid w:val="00240B57"/>
    <w:rsid w:val="00240BDE"/>
    <w:rsid w:val="00240D96"/>
    <w:rsid w:val="0024124D"/>
    <w:rsid w:val="0024141C"/>
    <w:rsid w:val="00241785"/>
    <w:rsid w:val="00241969"/>
    <w:rsid w:val="00241981"/>
    <w:rsid w:val="00241B83"/>
    <w:rsid w:val="00241D6B"/>
    <w:rsid w:val="00241E7E"/>
    <w:rsid w:val="00241F35"/>
    <w:rsid w:val="00242390"/>
    <w:rsid w:val="00242426"/>
    <w:rsid w:val="00242772"/>
    <w:rsid w:val="00242AC8"/>
    <w:rsid w:val="00242B43"/>
    <w:rsid w:val="00242DE9"/>
    <w:rsid w:val="00242EF3"/>
    <w:rsid w:val="002436F7"/>
    <w:rsid w:val="002439D7"/>
    <w:rsid w:val="00243D98"/>
    <w:rsid w:val="00243F10"/>
    <w:rsid w:val="0024431E"/>
    <w:rsid w:val="0024443D"/>
    <w:rsid w:val="00244491"/>
    <w:rsid w:val="00244559"/>
    <w:rsid w:val="00244662"/>
    <w:rsid w:val="002448FF"/>
    <w:rsid w:val="00244D04"/>
    <w:rsid w:val="00245304"/>
    <w:rsid w:val="0024543B"/>
    <w:rsid w:val="002455A2"/>
    <w:rsid w:val="00245AA2"/>
    <w:rsid w:val="00245AB8"/>
    <w:rsid w:val="00246066"/>
    <w:rsid w:val="002460FE"/>
    <w:rsid w:val="002462B1"/>
    <w:rsid w:val="002463BB"/>
    <w:rsid w:val="00246801"/>
    <w:rsid w:val="0024697E"/>
    <w:rsid w:val="00246DFB"/>
    <w:rsid w:val="00247197"/>
    <w:rsid w:val="002471EB"/>
    <w:rsid w:val="002476C5"/>
    <w:rsid w:val="002476F6"/>
    <w:rsid w:val="002478A9"/>
    <w:rsid w:val="002478E9"/>
    <w:rsid w:val="002479C0"/>
    <w:rsid w:val="00247CCC"/>
    <w:rsid w:val="00250347"/>
    <w:rsid w:val="002506D7"/>
    <w:rsid w:val="002510A2"/>
    <w:rsid w:val="00251128"/>
    <w:rsid w:val="002513C9"/>
    <w:rsid w:val="00251410"/>
    <w:rsid w:val="00251CFF"/>
    <w:rsid w:val="00251FCC"/>
    <w:rsid w:val="0025219C"/>
    <w:rsid w:val="002521F7"/>
    <w:rsid w:val="00252443"/>
    <w:rsid w:val="00252611"/>
    <w:rsid w:val="0025266A"/>
    <w:rsid w:val="0025299E"/>
    <w:rsid w:val="00252A8B"/>
    <w:rsid w:val="00252EC6"/>
    <w:rsid w:val="00253001"/>
    <w:rsid w:val="002530A4"/>
    <w:rsid w:val="0025372F"/>
    <w:rsid w:val="002538CE"/>
    <w:rsid w:val="002538E4"/>
    <w:rsid w:val="0025394C"/>
    <w:rsid w:val="00253C09"/>
    <w:rsid w:val="00253C23"/>
    <w:rsid w:val="00253D9D"/>
    <w:rsid w:val="00253EC6"/>
    <w:rsid w:val="0025410C"/>
    <w:rsid w:val="002543C9"/>
    <w:rsid w:val="00254472"/>
    <w:rsid w:val="0025455C"/>
    <w:rsid w:val="00254A3C"/>
    <w:rsid w:val="00254B40"/>
    <w:rsid w:val="00254B60"/>
    <w:rsid w:val="00254BDC"/>
    <w:rsid w:val="00254CA6"/>
    <w:rsid w:val="00254CFC"/>
    <w:rsid w:val="00254ED8"/>
    <w:rsid w:val="00254EF0"/>
    <w:rsid w:val="00254FE0"/>
    <w:rsid w:val="0025516E"/>
    <w:rsid w:val="0025528C"/>
    <w:rsid w:val="002555A4"/>
    <w:rsid w:val="0025569C"/>
    <w:rsid w:val="002556BB"/>
    <w:rsid w:val="0025599E"/>
    <w:rsid w:val="002559B9"/>
    <w:rsid w:val="002559F9"/>
    <w:rsid w:val="00255AE0"/>
    <w:rsid w:val="00255DFE"/>
    <w:rsid w:val="002563F2"/>
    <w:rsid w:val="00256462"/>
    <w:rsid w:val="00256535"/>
    <w:rsid w:val="00256743"/>
    <w:rsid w:val="002569CA"/>
    <w:rsid w:val="00256AE8"/>
    <w:rsid w:val="00256BC5"/>
    <w:rsid w:val="00256DC5"/>
    <w:rsid w:val="00257003"/>
    <w:rsid w:val="00257A16"/>
    <w:rsid w:val="00257A44"/>
    <w:rsid w:val="00257BF6"/>
    <w:rsid w:val="00257C51"/>
    <w:rsid w:val="00257F36"/>
    <w:rsid w:val="0026005D"/>
    <w:rsid w:val="00260097"/>
    <w:rsid w:val="00260168"/>
    <w:rsid w:val="0026053F"/>
    <w:rsid w:val="00260824"/>
    <w:rsid w:val="002608CE"/>
    <w:rsid w:val="002609B6"/>
    <w:rsid w:val="00260A25"/>
    <w:rsid w:val="00260BEF"/>
    <w:rsid w:val="00261035"/>
    <w:rsid w:val="0026107D"/>
    <w:rsid w:val="0026163D"/>
    <w:rsid w:val="00261D48"/>
    <w:rsid w:val="00261F17"/>
    <w:rsid w:val="00261F25"/>
    <w:rsid w:val="00261F50"/>
    <w:rsid w:val="00262149"/>
    <w:rsid w:val="0026223A"/>
    <w:rsid w:val="002626CE"/>
    <w:rsid w:val="0026273F"/>
    <w:rsid w:val="00262788"/>
    <w:rsid w:val="00262979"/>
    <w:rsid w:val="00262FC1"/>
    <w:rsid w:val="00263253"/>
    <w:rsid w:val="0026350A"/>
    <w:rsid w:val="00263565"/>
    <w:rsid w:val="002636AF"/>
    <w:rsid w:val="0026392D"/>
    <w:rsid w:val="00263970"/>
    <w:rsid w:val="00263BA5"/>
    <w:rsid w:val="002641FA"/>
    <w:rsid w:val="002642A6"/>
    <w:rsid w:val="0026430A"/>
    <w:rsid w:val="002643F6"/>
    <w:rsid w:val="002650DB"/>
    <w:rsid w:val="00265809"/>
    <w:rsid w:val="002658B1"/>
    <w:rsid w:val="0026596F"/>
    <w:rsid w:val="00265AFD"/>
    <w:rsid w:val="0026601B"/>
    <w:rsid w:val="00266599"/>
    <w:rsid w:val="002665C2"/>
    <w:rsid w:val="00266621"/>
    <w:rsid w:val="00266806"/>
    <w:rsid w:val="00266901"/>
    <w:rsid w:val="00266AA8"/>
    <w:rsid w:val="00266C15"/>
    <w:rsid w:val="00266D72"/>
    <w:rsid w:val="0026706E"/>
    <w:rsid w:val="00267091"/>
    <w:rsid w:val="002675B3"/>
    <w:rsid w:val="002675CE"/>
    <w:rsid w:val="002675D9"/>
    <w:rsid w:val="00270252"/>
    <w:rsid w:val="0027025B"/>
    <w:rsid w:val="0027088E"/>
    <w:rsid w:val="00270C93"/>
    <w:rsid w:val="00270EEE"/>
    <w:rsid w:val="00270F68"/>
    <w:rsid w:val="002710AD"/>
    <w:rsid w:val="002710EF"/>
    <w:rsid w:val="00271188"/>
    <w:rsid w:val="002711F3"/>
    <w:rsid w:val="002714C2"/>
    <w:rsid w:val="002715B5"/>
    <w:rsid w:val="002716CE"/>
    <w:rsid w:val="002716EA"/>
    <w:rsid w:val="00271E47"/>
    <w:rsid w:val="00271E74"/>
    <w:rsid w:val="00272294"/>
    <w:rsid w:val="002723F0"/>
    <w:rsid w:val="0027279E"/>
    <w:rsid w:val="00272CEA"/>
    <w:rsid w:val="0027315F"/>
    <w:rsid w:val="002731CE"/>
    <w:rsid w:val="00273511"/>
    <w:rsid w:val="00273591"/>
    <w:rsid w:val="00273A82"/>
    <w:rsid w:val="00273DF8"/>
    <w:rsid w:val="00273E25"/>
    <w:rsid w:val="00274058"/>
    <w:rsid w:val="00274100"/>
    <w:rsid w:val="002742F9"/>
    <w:rsid w:val="002743D3"/>
    <w:rsid w:val="00274550"/>
    <w:rsid w:val="00274D31"/>
    <w:rsid w:val="002750E0"/>
    <w:rsid w:val="002754D2"/>
    <w:rsid w:val="00275555"/>
    <w:rsid w:val="00275605"/>
    <w:rsid w:val="00275643"/>
    <w:rsid w:val="00275849"/>
    <w:rsid w:val="00275A59"/>
    <w:rsid w:val="00275ABD"/>
    <w:rsid w:val="00275ADE"/>
    <w:rsid w:val="00275BF7"/>
    <w:rsid w:val="00275C63"/>
    <w:rsid w:val="00275C8F"/>
    <w:rsid w:val="00275F89"/>
    <w:rsid w:val="0027600C"/>
    <w:rsid w:val="00276238"/>
    <w:rsid w:val="002762B0"/>
    <w:rsid w:val="002766F3"/>
    <w:rsid w:val="00276994"/>
    <w:rsid w:val="002769F6"/>
    <w:rsid w:val="00276DA2"/>
    <w:rsid w:val="00276EF0"/>
    <w:rsid w:val="002774F1"/>
    <w:rsid w:val="00277570"/>
    <w:rsid w:val="00277680"/>
    <w:rsid w:val="0027799A"/>
    <w:rsid w:val="00277B5F"/>
    <w:rsid w:val="00277CF8"/>
    <w:rsid w:val="00277E39"/>
    <w:rsid w:val="00277E80"/>
    <w:rsid w:val="00277E94"/>
    <w:rsid w:val="00277F91"/>
    <w:rsid w:val="00280067"/>
    <w:rsid w:val="00280386"/>
    <w:rsid w:val="00280975"/>
    <w:rsid w:val="00280AD5"/>
    <w:rsid w:val="00280E03"/>
    <w:rsid w:val="00280E5A"/>
    <w:rsid w:val="00280E88"/>
    <w:rsid w:val="00280FAB"/>
    <w:rsid w:val="00280FC9"/>
    <w:rsid w:val="00281254"/>
    <w:rsid w:val="002812AA"/>
    <w:rsid w:val="002812CE"/>
    <w:rsid w:val="00281311"/>
    <w:rsid w:val="002813E5"/>
    <w:rsid w:val="002814C7"/>
    <w:rsid w:val="00281A0A"/>
    <w:rsid w:val="00281A3F"/>
    <w:rsid w:val="00281D85"/>
    <w:rsid w:val="00281E06"/>
    <w:rsid w:val="00282300"/>
    <w:rsid w:val="002826D1"/>
    <w:rsid w:val="0028274C"/>
    <w:rsid w:val="00282A1B"/>
    <w:rsid w:val="00282BE2"/>
    <w:rsid w:val="00282C8A"/>
    <w:rsid w:val="00282E2C"/>
    <w:rsid w:val="0028303B"/>
    <w:rsid w:val="00283324"/>
    <w:rsid w:val="00283341"/>
    <w:rsid w:val="002833AC"/>
    <w:rsid w:val="002837AC"/>
    <w:rsid w:val="00283890"/>
    <w:rsid w:val="002839A4"/>
    <w:rsid w:val="00283B4C"/>
    <w:rsid w:val="00283C9D"/>
    <w:rsid w:val="0028443A"/>
    <w:rsid w:val="002845A5"/>
    <w:rsid w:val="002845C9"/>
    <w:rsid w:val="00284836"/>
    <w:rsid w:val="002849A2"/>
    <w:rsid w:val="00284AB1"/>
    <w:rsid w:val="00284AF9"/>
    <w:rsid w:val="00284D75"/>
    <w:rsid w:val="00284E1A"/>
    <w:rsid w:val="00284F98"/>
    <w:rsid w:val="00285148"/>
    <w:rsid w:val="002851F8"/>
    <w:rsid w:val="00285361"/>
    <w:rsid w:val="00285C3D"/>
    <w:rsid w:val="002862DB"/>
    <w:rsid w:val="002864F5"/>
    <w:rsid w:val="0028662A"/>
    <w:rsid w:val="00286AD6"/>
    <w:rsid w:val="00286F90"/>
    <w:rsid w:val="00286FAF"/>
    <w:rsid w:val="00287368"/>
    <w:rsid w:val="0028737D"/>
    <w:rsid w:val="002878A6"/>
    <w:rsid w:val="002878F6"/>
    <w:rsid w:val="00287AE5"/>
    <w:rsid w:val="00287BB8"/>
    <w:rsid w:val="00287D1B"/>
    <w:rsid w:val="00287D81"/>
    <w:rsid w:val="002900C4"/>
    <w:rsid w:val="0029025A"/>
    <w:rsid w:val="002909FA"/>
    <w:rsid w:val="00290A35"/>
    <w:rsid w:val="00290B9B"/>
    <w:rsid w:val="00290F65"/>
    <w:rsid w:val="0029110A"/>
    <w:rsid w:val="00291121"/>
    <w:rsid w:val="00291397"/>
    <w:rsid w:val="00291585"/>
    <w:rsid w:val="00291711"/>
    <w:rsid w:val="00291BB5"/>
    <w:rsid w:val="00291E7F"/>
    <w:rsid w:val="002920B8"/>
    <w:rsid w:val="00292223"/>
    <w:rsid w:val="002922D2"/>
    <w:rsid w:val="00292397"/>
    <w:rsid w:val="002924F4"/>
    <w:rsid w:val="00292A9A"/>
    <w:rsid w:val="00292BCA"/>
    <w:rsid w:val="00292E0B"/>
    <w:rsid w:val="00293329"/>
    <w:rsid w:val="00293767"/>
    <w:rsid w:val="0029390D"/>
    <w:rsid w:val="00293A08"/>
    <w:rsid w:val="00293AA8"/>
    <w:rsid w:val="00293D29"/>
    <w:rsid w:val="00293F9C"/>
    <w:rsid w:val="0029487E"/>
    <w:rsid w:val="00294897"/>
    <w:rsid w:val="00294CBE"/>
    <w:rsid w:val="00295029"/>
    <w:rsid w:val="00295914"/>
    <w:rsid w:val="00295915"/>
    <w:rsid w:val="002959EC"/>
    <w:rsid w:val="00295A0E"/>
    <w:rsid w:val="00295B83"/>
    <w:rsid w:val="00296BDA"/>
    <w:rsid w:val="00296E45"/>
    <w:rsid w:val="00296F9D"/>
    <w:rsid w:val="00297204"/>
    <w:rsid w:val="002973B8"/>
    <w:rsid w:val="002979EF"/>
    <w:rsid w:val="00297ADB"/>
    <w:rsid w:val="00297C46"/>
    <w:rsid w:val="002A028E"/>
    <w:rsid w:val="002A06E5"/>
    <w:rsid w:val="002A0A87"/>
    <w:rsid w:val="002A0B4D"/>
    <w:rsid w:val="002A0C2B"/>
    <w:rsid w:val="002A0FE5"/>
    <w:rsid w:val="002A130F"/>
    <w:rsid w:val="002A14FC"/>
    <w:rsid w:val="002A1527"/>
    <w:rsid w:val="002A2A09"/>
    <w:rsid w:val="002A2AC3"/>
    <w:rsid w:val="002A2F38"/>
    <w:rsid w:val="002A2F87"/>
    <w:rsid w:val="002A3246"/>
    <w:rsid w:val="002A338B"/>
    <w:rsid w:val="002A372C"/>
    <w:rsid w:val="002A3944"/>
    <w:rsid w:val="002A3988"/>
    <w:rsid w:val="002A3CC2"/>
    <w:rsid w:val="002A3EB5"/>
    <w:rsid w:val="002A3FEB"/>
    <w:rsid w:val="002A4070"/>
    <w:rsid w:val="002A421B"/>
    <w:rsid w:val="002A43D4"/>
    <w:rsid w:val="002A460E"/>
    <w:rsid w:val="002A48B0"/>
    <w:rsid w:val="002A4C38"/>
    <w:rsid w:val="002A4D20"/>
    <w:rsid w:val="002A52C7"/>
    <w:rsid w:val="002A5324"/>
    <w:rsid w:val="002A54FD"/>
    <w:rsid w:val="002A5D39"/>
    <w:rsid w:val="002A6100"/>
    <w:rsid w:val="002A624F"/>
    <w:rsid w:val="002A6810"/>
    <w:rsid w:val="002A6EB7"/>
    <w:rsid w:val="002A70B5"/>
    <w:rsid w:val="002A70EF"/>
    <w:rsid w:val="002A7167"/>
    <w:rsid w:val="002A7354"/>
    <w:rsid w:val="002A763D"/>
    <w:rsid w:val="002A7F5B"/>
    <w:rsid w:val="002B0013"/>
    <w:rsid w:val="002B0163"/>
    <w:rsid w:val="002B0413"/>
    <w:rsid w:val="002B05AE"/>
    <w:rsid w:val="002B07FE"/>
    <w:rsid w:val="002B08AF"/>
    <w:rsid w:val="002B08C0"/>
    <w:rsid w:val="002B0965"/>
    <w:rsid w:val="002B09E9"/>
    <w:rsid w:val="002B0DE9"/>
    <w:rsid w:val="002B1824"/>
    <w:rsid w:val="002B1B33"/>
    <w:rsid w:val="002B1F1A"/>
    <w:rsid w:val="002B1F2B"/>
    <w:rsid w:val="002B22F8"/>
    <w:rsid w:val="002B2BCD"/>
    <w:rsid w:val="002B2C2D"/>
    <w:rsid w:val="002B32EC"/>
    <w:rsid w:val="002B3C7F"/>
    <w:rsid w:val="002B3D03"/>
    <w:rsid w:val="002B3D1E"/>
    <w:rsid w:val="002B3E0B"/>
    <w:rsid w:val="002B4394"/>
    <w:rsid w:val="002B43EF"/>
    <w:rsid w:val="002B47D9"/>
    <w:rsid w:val="002B4A87"/>
    <w:rsid w:val="002B4F74"/>
    <w:rsid w:val="002B4FF3"/>
    <w:rsid w:val="002B5014"/>
    <w:rsid w:val="002B50CD"/>
    <w:rsid w:val="002B553B"/>
    <w:rsid w:val="002B5790"/>
    <w:rsid w:val="002B5D5B"/>
    <w:rsid w:val="002B5D67"/>
    <w:rsid w:val="002B6255"/>
    <w:rsid w:val="002B62E4"/>
    <w:rsid w:val="002B6776"/>
    <w:rsid w:val="002B6C95"/>
    <w:rsid w:val="002B6E29"/>
    <w:rsid w:val="002B6FE0"/>
    <w:rsid w:val="002B73A5"/>
    <w:rsid w:val="002B73BC"/>
    <w:rsid w:val="002B74C3"/>
    <w:rsid w:val="002B76F1"/>
    <w:rsid w:val="002B77D6"/>
    <w:rsid w:val="002B78D4"/>
    <w:rsid w:val="002B7D4F"/>
    <w:rsid w:val="002B7FB5"/>
    <w:rsid w:val="002C05B4"/>
    <w:rsid w:val="002C0623"/>
    <w:rsid w:val="002C0BC7"/>
    <w:rsid w:val="002C0FD1"/>
    <w:rsid w:val="002C13DB"/>
    <w:rsid w:val="002C1657"/>
    <w:rsid w:val="002C1708"/>
    <w:rsid w:val="002C18F1"/>
    <w:rsid w:val="002C1CC2"/>
    <w:rsid w:val="002C1DBD"/>
    <w:rsid w:val="002C1E13"/>
    <w:rsid w:val="002C1FC5"/>
    <w:rsid w:val="002C2304"/>
    <w:rsid w:val="002C2659"/>
    <w:rsid w:val="002C278E"/>
    <w:rsid w:val="002C291C"/>
    <w:rsid w:val="002C2984"/>
    <w:rsid w:val="002C2CC3"/>
    <w:rsid w:val="002C3313"/>
    <w:rsid w:val="002C36E9"/>
    <w:rsid w:val="002C3B5D"/>
    <w:rsid w:val="002C3BA5"/>
    <w:rsid w:val="002C42CE"/>
    <w:rsid w:val="002C4387"/>
    <w:rsid w:val="002C456B"/>
    <w:rsid w:val="002C4571"/>
    <w:rsid w:val="002C45DF"/>
    <w:rsid w:val="002C493D"/>
    <w:rsid w:val="002C4C27"/>
    <w:rsid w:val="002C4D38"/>
    <w:rsid w:val="002C503E"/>
    <w:rsid w:val="002C5292"/>
    <w:rsid w:val="002C531F"/>
    <w:rsid w:val="002C5507"/>
    <w:rsid w:val="002C561D"/>
    <w:rsid w:val="002C56EF"/>
    <w:rsid w:val="002C5ECC"/>
    <w:rsid w:val="002C63E9"/>
    <w:rsid w:val="002C6402"/>
    <w:rsid w:val="002C6476"/>
    <w:rsid w:val="002C65DF"/>
    <w:rsid w:val="002C68AE"/>
    <w:rsid w:val="002C69DD"/>
    <w:rsid w:val="002C6AA9"/>
    <w:rsid w:val="002C6ACE"/>
    <w:rsid w:val="002C71F9"/>
    <w:rsid w:val="002C7757"/>
    <w:rsid w:val="002D001F"/>
    <w:rsid w:val="002D01C4"/>
    <w:rsid w:val="002D0669"/>
    <w:rsid w:val="002D0750"/>
    <w:rsid w:val="002D0781"/>
    <w:rsid w:val="002D088F"/>
    <w:rsid w:val="002D094C"/>
    <w:rsid w:val="002D0975"/>
    <w:rsid w:val="002D0976"/>
    <w:rsid w:val="002D0B15"/>
    <w:rsid w:val="002D0E92"/>
    <w:rsid w:val="002D1432"/>
    <w:rsid w:val="002D18BA"/>
    <w:rsid w:val="002D1AD1"/>
    <w:rsid w:val="002D1C35"/>
    <w:rsid w:val="002D1F41"/>
    <w:rsid w:val="002D238C"/>
    <w:rsid w:val="002D2615"/>
    <w:rsid w:val="002D2AA7"/>
    <w:rsid w:val="002D2C16"/>
    <w:rsid w:val="002D2EBA"/>
    <w:rsid w:val="002D2FFE"/>
    <w:rsid w:val="002D3012"/>
    <w:rsid w:val="002D30C5"/>
    <w:rsid w:val="002D3567"/>
    <w:rsid w:val="002D35C9"/>
    <w:rsid w:val="002D38AC"/>
    <w:rsid w:val="002D3DC7"/>
    <w:rsid w:val="002D3DCE"/>
    <w:rsid w:val="002D3EFB"/>
    <w:rsid w:val="002D3FA5"/>
    <w:rsid w:val="002D3FED"/>
    <w:rsid w:val="002D40AF"/>
    <w:rsid w:val="002D41DF"/>
    <w:rsid w:val="002D4638"/>
    <w:rsid w:val="002D4BA7"/>
    <w:rsid w:val="002D4C79"/>
    <w:rsid w:val="002D4D9A"/>
    <w:rsid w:val="002D4DAD"/>
    <w:rsid w:val="002D51B1"/>
    <w:rsid w:val="002D5402"/>
    <w:rsid w:val="002D5426"/>
    <w:rsid w:val="002D54CC"/>
    <w:rsid w:val="002D54E4"/>
    <w:rsid w:val="002D5529"/>
    <w:rsid w:val="002D557C"/>
    <w:rsid w:val="002D583B"/>
    <w:rsid w:val="002D5852"/>
    <w:rsid w:val="002D5CB9"/>
    <w:rsid w:val="002D5D30"/>
    <w:rsid w:val="002D5DA4"/>
    <w:rsid w:val="002D5E82"/>
    <w:rsid w:val="002D60EC"/>
    <w:rsid w:val="002D6106"/>
    <w:rsid w:val="002D65FE"/>
    <w:rsid w:val="002D6929"/>
    <w:rsid w:val="002D6A6E"/>
    <w:rsid w:val="002D6DB8"/>
    <w:rsid w:val="002D6DBC"/>
    <w:rsid w:val="002D71C2"/>
    <w:rsid w:val="002D720F"/>
    <w:rsid w:val="002D727A"/>
    <w:rsid w:val="002D7397"/>
    <w:rsid w:val="002D74A1"/>
    <w:rsid w:val="002D7626"/>
    <w:rsid w:val="002D7851"/>
    <w:rsid w:val="002D794A"/>
    <w:rsid w:val="002D7BD9"/>
    <w:rsid w:val="002D7C5D"/>
    <w:rsid w:val="002D7DA3"/>
    <w:rsid w:val="002D7E9C"/>
    <w:rsid w:val="002D7FBC"/>
    <w:rsid w:val="002E0272"/>
    <w:rsid w:val="002E0312"/>
    <w:rsid w:val="002E0538"/>
    <w:rsid w:val="002E07E3"/>
    <w:rsid w:val="002E0B90"/>
    <w:rsid w:val="002E0BFD"/>
    <w:rsid w:val="002E0FF7"/>
    <w:rsid w:val="002E10F1"/>
    <w:rsid w:val="002E155E"/>
    <w:rsid w:val="002E157F"/>
    <w:rsid w:val="002E1768"/>
    <w:rsid w:val="002E194C"/>
    <w:rsid w:val="002E1983"/>
    <w:rsid w:val="002E1A81"/>
    <w:rsid w:val="002E1FCA"/>
    <w:rsid w:val="002E23C0"/>
    <w:rsid w:val="002E2607"/>
    <w:rsid w:val="002E2AEF"/>
    <w:rsid w:val="002E2B38"/>
    <w:rsid w:val="002E2E7F"/>
    <w:rsid w:val="002E2FA5"/>
    <w:rsid w:val="002E2FDB"/>
    <w:rsid w:val="002E3253"/>
    <w:rsid w:val="002E3256"/>
    <w:rsid w:val="002E3324"/>
    <w:rsid w:val="002E33B9"/>
    <w:rsid w:val="002E39EE"/>
    <w:rsid w:val="002E3DA5"/>
    <w:rsid w:val="002E3DA7"/>
    <w:rsid w:val="002E3DDD"/>
    <w:rsid w:val="002E3EF6"/>
    <w:rsid w:val="002E3F58"/>
    <w:rsid w:val="002E419D"/>
    <w:rsid w:val="002E43BD"/>
    <w:rsid w:val="002E47B5"/>
    <w:rsid w:val="002E49BE"/>
    <w:rsid w:val="002E4C58"/>
    <w:rsid w:val="002E4E0E"/>
    <w:rsid w:val="002E4F16"/>
    <w:rsid w:val="002E5211"/>
    <w:rsid w:val="002E5744"/>
    <w:rsid w:val="002E5968"/>
    <w:rsid w:val="002E59CA"/>
    <w:rsid w:val="002E5EB2"/>
    <w:rsid w:val="002E5F69"/>
    <w:rsid w:val="002E60D9"/>
    <w:rsid w:val="002E6228"/>
    <w:rsid w:val="002E66B7"/>
    <w:rsid w:val="002E6721"/>
    <w:rsid w:val="002E6724"/>
    <w:rsid w:val="002E6768"/>
    <w:rsid w:val="002E6A28"/>
    <w:rsid w:val="002E6A83"/>
    <w:rsid w:val="002E6BC6"/>
    <w:rsid w:val="002E6BE3"/>
    <w:rsid w:val="002E6D1C"/>
    <w:rsid w:val="002E7097"/>
    <w:rsid w:val="002E70FA"/>
    <w:rsid w:val="002E72BF"/>
    <w:rsid w:val="002E7F89"/>
    <w:rsid w:val="002F0005"/>
    <w:rsid w:val="002F00FB"/>
    <w:rsid w:val="002F0104"/>
    <w:rsid w:val="002F030C"/>
    <w:rsid w:val="002F03B9"/>
    <w:rsid w:val="002F0609"/>
    <w:rsid w:val="002F07BE"/>
    <w:rsid w:val="002F0E44"/>
    <w:rsid w:val="002F108F"/>
    <w:rsid w:val="002F11DC"/>
    <w:rsid w:val="002F12F3"/>
    <w:rsid w:val="002F14CF"/>
    <w:rsid w:val="002F1512"/>
    <w:rsid w:val="002F1768"/>
    <w:rsid w:val="002F19F4"/>
    <w:rsid w:val="002F2074"/>
    <w:rsid w:val="002F22E3"/>
    <w:rsid w:val="002F2377"/>
    <w:rsid w:val="002F259E"/>
    <w:rsid w:val="002F282C"/>
    <w:rsid w:val="002F3378"/>
    <w:rsid w:val="002F34BB"/>
    <w:rsid w:val="002F34E9"/>
    <w:rsid w:val="002F3511"/>
    <w:rsid w:val="002F3E3F"/>
    <w:rsid w:val="002F3E54"/>
    <w:rsid w:val="002F3EAF"/>
    <w:rsid w:val="002F4169"/>
    <w:rsid w:val="002F42B7"/>
    <w:rsid w:val="002F43CE"/>
    <w:rsid w:val="002F4473"/>
    <w:rsid w:val="002F48AD"/>
    <w:rsid w:val="002F4B8E"/>
    <w:rsid w:val="002F5026"/>
    <w:rsid w:val="002F509D"/>
    <w:rsid w:val="002F51A7"/>
    <w:rsid w:val="002F5486"/>
    <w:rsid w:val="002F54E7"/>
    <w:rsid w:val="002F571A"/>
    <w:rsid w:val="002F57C1"/>
    <w:rsid w:val="002F5E62"/>
    <w:rsid w:val="002F5F49"/>
    <w:rsid w:val="002F5FA0"/>
    <w:rsid w:val="002F605B"/>
    <w:rsid w:val="002F64D8"/>
    <w:rsid w:val="002F66DB"/>
    <w:rsid w:val="002F6705"/>
    <w:rsid w:val="002F70EC"/>
    <w:rsid w:val="002F712A"/>
    <w:rsid w:val="002F71AF"/>
    <w:rsid w:val="002F7D6A"/>
    <w:rsid w:val="002F7E41"/>
    <w:rsid w:val="003001B5"/>
    <w:rsid w:val="00300427"/>
    <w:rsid w:val="003004D0"/>
    <w:rsid w:val="00300596"/>
    <w:rsid w:val="00300852"/>
    <w:rsid w:val="00300916"/>
    <w:rsid w:val="00300C6D"/>
    <w:rsid w:val="00300F91"/>
    <w:rsid w:val="0030109A"/>
    <w:rsid w:val="00301A5C"/>
    <w:rsid w:val="00301C60"/>
    <w:rsid w:val="00301CE3"/>
    <w:rsid w:val="00302065"/>
    <w:rsid w:val="00302165"/>
    <w:rsid w:val="0030216A"/>
    <w:rsid w:val="003022D2"/>
    <w:rsid w:val="0030239A"/>
    <w:rsid w:val="00302626"/>
    <w:rsid w:val="0030274A"/>
    <w:rsid w:val="00302A97"/>
    <w:rsid w:val="00302ADB"/>
    <w:rsid w:val="00302B6A"/>
    <w:rsid w:val="00302C1F"/>
    <w:rsid w:val="003031C4"/>
    <w:rsid w:val="003031D4"/>
    <w:rsid w:val="003033E6"/>
    <w:rsid w:val="003034B4"/>
    <w:rsid w:val="00303636"/>
    <w:rsid w:val="00303904"/>
    <w:rsid w:val="00303A96"/>
    <w:rsid w:val="00303C63"/>
    <w:rsid w:val="00303C83"/>
    <w:rsid w:val="003041F6"/>
    <w:rsid w:val="0030435A"/>
    <w:rsid w:val="00304568"/>
    <w:rsid w:val="00304631"/>
    <w:rsid w:val="00304688"/>
    <w:rsid w:val="003046E5"/>
    <w:rsid w:val="00304BA5"/>
    <w:rsid w:val="00304E1E"/>
    <w:rsid w:val="00304F8A"/>
    <w:rsid w:val="00305112"/>
    <w:rsid w:val="0030539B"/>
    <w:rsid w:val="003054F1"/>
    <w:rsid w:val="00305516"/>
    <w:rsid w:val="00305824"/>
    <w:rsid w:val="003058D2"/>
    <w:rsid w:val="00305B75"/>
    <w:rsid w:val="00305C2E"/>
    <w:rsid w:val="00305CAD"/>
    <w:rsid w:val="00305F63"/>
    <w:rsid w:val="0030663D"/>
    <w:rsid w:val="00306753"/>
    <w:rsid w:val="0030683F"/>
    <w:rsid w:val="00306C81"/>
    <w:rsid w:val="00306ED2"/>
    <w:rsid w:val="0030712F"/>
    <w:rsid w:val="0030717E"/>
    <w:rsid w:val="003073AE"/>
    <w:rsid w:val="00307646"/>
    <w:rsid w:val="00307802"/>
    <w:rsid w:val="00307876"/>
    <w:rsid w:val="003079F1"/>
    <w:rsid w:val="00307A39"/>
    <w:rsid w:val="00307E75"/>
    <w:rsid w:val="00307FC3"/>
    <w:rsid w:val="003100DB"/>
    <w:rsid w:val="00310129"/>
    <w:rsid w:val="003102FF"/>
    <w:rsid w:val="00310535"/>
    <w:rsid w:val="0031062B"/>
    <w:rsid w:val="0031066B"/>
    <w:rsid w:val="003107E3"/>
    <w:rsid w:val="00310B69"/>
    <w:rsid w:val="00310C4F"/>
    <w:rsid w:val="00310EC1"/>
    <w:rsid w:val="00310FBA"/>
    <w:rsid w:val="003111F2"/>
    <w:rsid w:val="0031181E"/>
    <w:rsid w:val="0031192A"/>
    <w:rsid w:val="003119A8"/>
    <w:rsid w:val="00311F01"/>
    <w:rsid w:val="003128B5"/>
    <w:rsid w:val="00312A72"/>
    <w:rsid w:val="00312DF9"/>
    <w:rsid w:val="00312E7D"/>
    <w:rsid w:val="00312F85"/>
    <w:rsid w:val="00313063"/>
    <w:rsid w:val="00313122"/>
    <w:rsid w:val="003132EE"/>
    <w:rsid w:val="003135D6"/>
    <w:rsid w:val="003137EA"/>
    <w:rsid w:val="00313F28"/>
    <w:rsid w:val="00314002"/>
    <w:rsid w:val="00314448"/>
    <w:rsid w:val="0031453C"/>
    <w:rsid w:val="00314622"/>
    <w:rsid w:val="00314709"/>
    <w:rsid w:val="0031484E"/>
    <w:rsid w:val="003149DE"/>
    <w:rsid w:val="00314BB1"/>
    <w:rsid w:val="00314D19"/>
    <w:rsid w:val="00314D28"/>
    <w:rsid w:val="00314FF5"/>
    <w:rsid w:val="0031520F"/>
    <w:rsid w:val="00315259"/>
    <w:rsid w:val="00315390"/>
    <w:rsid w:val="0031548A"/>
    <w:rsid w:val="00315AD0"/>
    <w:rsid w:val="00315CD1"/>
    <w:rsid w:val="00315D96"/>
    <w:rsid w:val="00315F67"/>
    <w:rsid w:val="00316145"/>
    <w:rsid w:val="003161A3"/>
    <w:rsid w:val="003161F5"/>
    <w:rsid w:val="003162F2"/>
    <w:rsid w:val="0031666F"/>
    <w:rsid w:val="00316684"/>
    <w:rsid w:val="00316852"/>
    <w:rsid w:val="00316B14"/>
    <w:rsid w:val="00316D3B"/>
    <w:rsid w:val="00316E2F"/>
    <w:rsid w:val="00316E36"/>
    <w:rsid w:val="0031700B"/>
    <w:rsid w:val="0031731C"/>
    <w:rsid w:val="00317409"/>
    <w:rsid w:val="003178F1"/>
    <w:rsid w:val="00317B6F"/>
    <w:rsid w:val="00317E99"/>
    <w:rsid w:val="0032001D"/>
    <w:rsid w:val="00320344"/>
    <w:rsid w:val="0032055D"/>
    <w:rsid w:val="003209D0"/>
    <w:rsid w:val="00320A7B"/>
    <w:rsid w:val="00320ABC"/>
    <w:rsid w:val="00320C05"/>
    <w:rsid w:val="00320D34"/>
    <w:rsid w:val="00320F76"/>
    <w:rsid w:val="00321263"/>
    <w:rsid w:val="00321727"/>
    <w:rsid w:val="0032178F"/>
    <w:rsid w:val="00321AB6"/>
    <w:rsid w:val="00321B0C"/>
    <w:rsid w:val="00321D6D"/>
    <w:rsid w:val="00322031"/>
    <w:rsid w:val="0032239D"/>
    <w:rsid w:val="003225DD"/>
    <w:rsid w:val="00322655"/>
    <w:rsid w:val="003226E1"/>
    <w:rsid w:val="00322717"/>
    <w:rsid w:val="003228E1"/>
    <w:rsid w:val="00322B23"/>
    <w:rsid w:val="00322D37"/>
    <w:rsid w:val="00323111"/>
    <w:rsid w:val="00323128"/>
    <w:rsid w:val="003231F8"/>
    <w:rsid w:val="00323499"/>
    <w:rsid w:val="003237D7"/>
    <w:rsid w:val="0032388B"/>
    <w:rsid w:val="003239BA"/>
    <w:rsid w:val="00323B7A"/>
    <w:rsid w:val="00323E40"/>
    <w:rsid w:val="00324083"/>
    <w:rsid w:val="003244E7"/>
    <w:rsid w:val="0032457A"/>
    <w:rsid w:val="003245CE"/>
    <w:rsid w:val="003246B3"/>
    <w:rsid w:val="003249F1"/>
    <w:rsid w:val="00324DFA"/>
    <w:rsid w:val="00324EDC"/>
    <w:rsid w:val="00325073"/>
    <w:rsid w:val="003252BB"/>
    <w:rsid w:val="00325564"/>
    <w:rsid w:val="00325664"/>
    <w:rsid w:val="003256BB"/>
    <w:rsid w:val="00325A3D"/>
    <w:rsid w:val="0032612E"/>
    <w:rsid w:val="003261D7"/>
    <w:rsid w:val="003263D6"/>
    <w:rsid w:val="00326533"/>
    <w:rsid w:val="00326815"/>
    <w:rsid w:val="00326973"/>
    <w:rsid w:val="00326A70"/>
    <w:rsid w:val="00326BC5"/>
    <w:rsid w:val="00327259"/>
    <w:rsid w:val="00327457"/>
    <w:rsid w:val="003276C3"/>
    <w:rsid w:val="003277EF"/>
    <w:rsid w:val="003279C1"/>
    <w:rsid w:val="00327BDD"/>
    <w:rsid w:val="00327D29"/>
    <w:rsid w:val="003300E0"/>
    <w:rsid w:val="003302A7"/>
    <w:rsid w:val="00330372"/>
    <w:rsid w:val="003307C2"/>
    <w:rsid w:val="003308E2"/>
    <w:rsid w:val="00330DC9"/>
    <w:rsid w:val="00331176"/>
    <w:rsid w:val="00331BBE"/>
    <w:rsid w:val="00331FF9"/>
    <w:rsid w:val="00332061"/>
    <w:rsid w:val="00332153"/>
    <w:rsid w:val="00332208"/>
    <w:rsid w:val="00332344"/>
    <w:rsid w:val="003323F1"/>
    <w:rsid w:val="003324D7"/>
    <w:rsid w:val="00332614"/>
    <w:rsid w:val="003328DB"/>
    <w:rsid w:val="003332F5"/>
    <w:rsid w:val="003337E1"/>
    <w:rsid w:val="003338D3"/>
    <w:rsid w:val="00333D4B"/>
    <w:rsid w:val="0033452C"/>
    <w:rsid w:val="003349AE"/>
    <w:rsid w:val="00334BBA"/>
    <w:rsid w:val="00334E1B"/>
    <w:rsid w:val="00334E1F"/>
    <w:rsid w:val="0033503F"/>
    <w:rsid w:val="003354D0"/>
    <w:rsid w:val="00335531"/>
    <w:rsid w:val="00335619"/>
    <w:rsid w:val="00335BCF"/>
    <w:rsid w:val="00335D30"/>
    <w:rsid w:val="00335D79"/>
    <w:rsid w:val="00336736"/>
    <w:rsid w:val="00336830"/>
    <w:rsid w:val="00336984"/>
    <w:rsid w:val="00336D14"/>
    <w:rsid w:val="003370F1"/>
    <w:rsid w:val="003378EB"/>
    <w:rsid w:val="00337B34"/>
    <w:rsid w:val="0034004F"/>
    <w:rsid w:val="00340083"/>
    <w:rsid w:val="00340639"/>
    <w:rsid w:val="003408FC"/>
    <w:rsid w:val="0034092B"/>
    <w:rsid w:val="003411D6"/>
    <w:rsid w:val="003411F3"/>
    <w:rsid w:val="00341434"/>
    <w:rsid w:val="003417A4"/>
    <w:rsid w:val="00341B11"/>
    <w:rsid w:val="00341CCD"/>
    <w:rsid w:val="00341EDE"/>
    <w:rsid w:val="003423E7"/>
    <w:rsid w:val="003426BE"/>
    <w:rsid w:val="003429B9"/>
    <w:rsid w:val="00342DE2"/>
    <w:rsid w:val="00342FB7"/>
    <w:rsid w:val="00343424"/>
    <w:rsid w:val="00343430"/>
    <w:rsid w:val="0034343E"/>
    <w:rsid w:val="003438B6"/>
    <w:rsid w:val="003438F6"/>
    <w:rsid w:val="00344B12"/>
    <w:rsid w:val="00344BAF"/>
    <w:rsid w:val="00344C1F"/>
    <w:rsid w:val="00344CD8"/>
    <w:rsid w:val="00344D23"/>
    <w:rsid w:val="00345098"/>
    <w:rsid w:val="00345389"/>
    <w:rsid w:val="00345543"/>
    <w:rsid w:val="00345672"/>
    <w:rsid w:val="0034569F"/>
    <w:rsid w:val="00345731"/>
    <w:rsid w:val="003459F9"/>
    <w:rsid w:val="00345B2F"/>
    <w:rsid w:val="00345B5C"/>
    <w:rsid w:val="00345FFD"/>
    <w:rsid w:val="003464F3"/>
    <w:rsid w:val="003465C4"/>
    <w:rsid w:val="003467DD"/>
    <w:rsid w:val="00346929"/>
    <w:rsid w:val="0034696F"/>
    <w:rsid w:val="00346BD0"/>
    <w:rsid w:val="00346D7C"/>
    <w:rsid w:val="0034737B"/>
    <w:rsid w:val="0034745D"/>
    <w:rsid w:val="0034750B"/>
    <w:rsid w:val="00347558"/>
    <w:rsid w:val="003476F6"/>
    <w:rsid w:val="003477AB"/>
    <w:rsid w:val="00347806"/>
    <w:rsid w:val="0034799E"/>
    <w:rsid w:val="00347EC7"/>
    <w:rsid w:val="0035048B"/>
    <w:rsid w:val="00350666"/>
    <w:rsid w:val="00350766"/>
    <w:rsid w:val="00350CBA"/>
    <w:rsid w:val="00350D6F"/>
    <w:rsid w:val="00350F56"/>
    <w:rsid w:val="00350FC3"/>
    <w:rsid w:val="00351060"/>
    <w:rsid w:val="00351161"/>
    <w:rsid w:val="003512B3"/>
    <w:rsid w:val="003516A0"/>
    <w:rsid w:val="003519BC"/>
    <w:rsid w:val="00351A65"/>
    <w:rsid w:val="00351A83"/>
    <w:rsid w:val="00351BA4"/>
    <w:rsid w:val="00351BDB"/>
    <w:rsid w:val="00351FD5"/>
    <w:rsid w:val="00352081"/>
    <w:rsid w:val="0035228D"/>
    <w:rsid w:val="003525C5"/>
    <w:rsid w:val="00352742"/>
    <w:rsid w:val="00352B46"/>
    <w:rsid w:val="00353004"/>
    <w:rsid w:val="003530D7"/>
    <w:rsid w:val="003533C8"/>
    <w:rsid w:val="00353401"/>
    <w:rsid w:val="00353838"/>
    <w:rsid w:val="00353868"/>
    <w:rsid w:val="00353BEC"/>
    <w:rsid w:val="00353C26"/>
    <w:rsid w:val="00353FEF"/>
    <w:rsid w:val="00354006"/>
    <w:rsid w:val="00354023"/>
    <w:rsid w:val="00354692"/>
    <w:rsid w:val="003548B2"/>
    <w:rsid w:val="00354B13"/>
    <w:rsid w:val="00354B87"/>
    <w:rsid w:val="00354C8B"/>
    <w:rsid w:val="00355163"/>
    <w:rsid w:val="00355527"/>
    <w:rsid w:val="00355744"/>
    <w:rsid w:val="003557CF"/>
    <w:rsid w:val="00355A90"/>
    <w:rsid w:val="00355F2C"/>
    <w:rsid w:val="00356210"/>
    <w:rsid w:val="003562C6"/>
    <w:rsid w:val="003563A6"/>
    <w:rsid w:val="003563B1"/>
    <w:rsid w:val="003564CE"/>
    <w:rsid w:val="00356A8E"/>
    <w:rsid w:val="00356EBF"/>
    <w:rsid w:val="00357A73"/>
    <w:rsid w:val="0036041E"/>
    <w:rsid w:val="00360A35"/>
    <w:rsid w:val="00360DE5"/>
    <w:rsid w:val="00360FCD"/>
    <w:rsid w:val="00360FEF"/>
    <w:rsid w:val="0036163C"/>
    <w:rsid w:val="003616A5"/>
    <w:rsid w:val="003616FA"/>
    <w:rsid w:val="00361772"/>
    <w:rsid w:val="0036177E"/>
    <w:rsid w:val="00361850"/>
    <w:rsid w:val="00361A46"/>
    <w:rsid w:val="00361D27"/>
    <w:rsid w:val="00361E57"/>
    <w:rsid w:val="00361E61"/>
    <w:rsid w:val="00362070"/>
    <w:rsid w:val="00362774"/>
    <w:rsid w:val="003627B5"/>
    <w:rsid w:val="003628A9"/>
    <w:rsid w:val="003629BA"/>
    <w:rsid w:val="00362E09"/>
    <w:rsid w:val="00362F21"/>
    <w:rsid w:val="00362FF7"/>
    <w:rsid w:val="00363321"/>
    <w:rsid w:val="0036339F"/>
    <w:rsid w:val="00363457"/>
    <w:rsid w:val="003634DD"/>
    <w:rsid w:val="00363639"/>
    <w:rsid w:val="0036366F"/>
    <w:rsid w:val="00363906"/>
    <w:rsid w:val="00363C7C"/>
    <w:rsid w:val="00363DBC"/>
    <w:rsid w:val="00363EDC"/>
    <w:rsid w:val="00364639"/>
    <w:rsid w:val="003648CC"/>
    <w:rsid w:val="00364F75"/>
    <w:rsid w:val="003650CA"/>
    <w:rsid w:val="0036519E"/>
    <w:rsid w:val="0036522D"/>
    <w:rsid w:val="0036526F"/>
    <w:rsid w:val="003658B2"/>
    <w:rsid w:val="00365C8C"/>
    <w:rsid w:val="00365D5E"/>
    <w:rsid w:val="00365EC5"/>
    <w:rsid w:val="00365FA8"/>
    <w:rsid w:val="00365FFA"/>
    <w:rsid w:val="00366270"/>
    <w:rsid w:val="0036679B"/>
    <w:rsid w:val="0036698F"/>
    <w:rsid w:val="00366ABD"/>
    <w:rsid w:val="00367143"/>
    <w:rsid w:val="00367678"/>
    <w:rsid w:val="00367A29"/>
    <w:rsid w:val="00367A6D"/>
    <w:rsid w:val="00367AF0"/>
    <w:rsid w:val="00367BA0"/>
    <w:rsid w:val="00367C3C"/>
    <w:rsid w:val="00367DDD"/>
    <w:rsid w:val="00370048"/>
    <w:rsid w:val="00370658"/>
    <w:rsid w:val="003707C4"/>
    <w:rsid w:val="00370B09"/>
    <w:rsid w:val="003719C7"/>
    <w:rsid w:val="00371A2F"/>
    <w:rsid w:val="00371BCB"/>
    <w:rsid w:val="00371BCE"/>
    <w:rsid w:val="00371D45"/>
    <w:rsid w:val="00371DD3"/>
    <w:rsid w:val="00371F4E"/>
    <w:rsid w:val="003722A4"/>
    <w:rsid w:val="00372935"/>
    <w:rsid w:val="00372D79"/>
    <w:rsid w:val="0037302F"/>
    <w:rsid w:val="0037312D"/>
    <w:rsid w:val="00373D34"/>
    <w:rsid w:val="00373E99"/>
    <w:rsid w:val="0037413B"/>
    <w:rsid w:val="0037419A"/>
    <w:rsid w:val="0037428C"/>
    <w:rsid w:val="0037457B"/>
    <w:rsid w:val="00374742"/>
    <w:rsid w:val="00374D46"/>
    <w:rsid w:val="003750B6"/>
    <w:rsid w:val="0037519F"/>
    <w:rsid w:val="00375324"/>
    <w:rsid w:val="00375632"/>
    <w:rsid w:val="0037596F"/>
    <w:rsid w:val="00375BFE"/>
    <w:rsid w:val="00375DC1"/>
    <w:rsid w:val="00375F6E"/>
    <w:rsid w:val="00376277"/>
    <w:rsid w:val="0037677A"/>
    <w:rsid w:val="00376CC5"/>
    <w:rsid w:val="00376DF5"/>
    <w:rsid w:val="003771EE"/>
    <w:rsid w:val="00377299"/>
    <w:rsid w:val="00377473"/>
    <w:rsid w:val="00377602"/>
    <w:rsid w:val="00377864"/>
    <w:rsid w:val="003778CA"/>
    <w:rsid w:val="003779B1"/>
    <w:rsid w:val="00377CB2"/>
    <w:rsid w:val="00380073"/>
    <w:rsid w:val="00380264"/>
    <w:rsid w:val="0038086C"/>
    <w:rsid w:val="00380899"/>
    <w:rsid w:val="0038093A"/>
    <w:rsid w:val="00380A3C"/>
    <w:rsid w:val="00380A4B"/>
    <w:rsid w:val="00380A9D"/>
    <w:rsid w:val="0038115B"/>
    <w:rsid w:val="003819A0"/>
    <w:rsid w:val="00381A4A"/>
    <w:rsid w:val="00381AE5"/>
    <w:rsid w:val="00381BFE"/>
    <w:rsid w:val="00381F0E"/>
    <w:rsid w:val="00381F8C"/>
    <w:rsid w:val="003820FF"/>
    <w:rsid w:val="003821B0"/>
    <w:rsid w:val="003822E6"/>
    <w:rsid w:val="0038256E"/>
    <w:rsid w:val="0038263E"/>
    <w:rsid w:val="0038276D"/>
    <w:rsid w:val="0038289D"/>
    <w:rsid w:val="003828ED"/>
    <w:rsid w:val="00382C0A"/>
    <w:rsid w:val="00382D16"/>
    <w:rsid w:val="00383003"/>
    <w:rsid w:val="0038304F"/>
    <w:rsid w:val="0038345A"/>
    <w:rsid w:val="00383A04"/>
    <w:rsid w:val="00383B35"/>
    <w:rsid w:val="00383BEB"/>
    <w:rsid w:val="00383C5C"/>
    <w:rsid w:val="00383DE0"/>
    <w:rsid w:val="003840BB"/>
    <w:rsid w:val="0038433E"/>
    <w:rsid w:val="003843DE"/>
    <w:rsid w:val="003848FC"/>
    <w:rsid w:val="00384CE6"/>
    <w:rsid w:val="00384F4E"/>
    <w:rsid w:val="003850DF"/>
    <w:rsid w:val="003851F2"/>
    <w:rsid w:val="00385492"/>
    <w:rsid w:val="003855F2"/>
    <w:rsid w:val="00385693"/>
    <w:rsid w:val="00385C59"/>
    <w:rsid w:val="00385CC4"/>
    <w:rsid w:val="00385D95"/>
    <w:rsid w:val="00385E1A"/>
    <w:rsid w:val="00385F77"/>
    <w:rsid w:val="0038643D"/>
    <w:rsid w:val="00386523"/>
    <w:rsid w:val="00386808"/>
    <w:rsid w:val="0038684A"/>
    <w:rsid w:val="003868B4"/>
    <w:rsid w:val="0038692F"/>
    <w:rsid w:val="0038694E"/>
    <w:rsid w:val="00386CDA"/>
    <w:rsid w:val="00386D09"/>
    <w:rsid w:val="00386E9C"/>
    <w:rsid w:val="0038747F"/>
    <w:rsid w:val="003874A5"/>
    <w:rsid w:val="00387611"/>
    <w:rsid w:val="00387672"/>
    <w:rsid w:val="00387895"/>
    <w:rsid w:val="00387B8B"/>
    <w:rsid w:val="00387B93"/>
    <w:rsid w:val="00387D68"/>
    <w:rsid w:val="00387EF8"/>
    <w:rsid w:val="00387FC1"/>
    <w:rsid w:val="00387FD8"/>
    <w:rsid w:val="00390132"/>
    <w:rsid w:val="003902F2"/>
    <w:rsid w:val="00390402"/>
    <w:rsid w:val="003904A3"/>
    <w:rsid w:val="003904C4"/>
    <w:rsid w:val="00390617"/>
    <w:rsid w:val="003906A0"/>
    <w:rsid w:val="0039077F"/>
    <w:rsid w:val="00390B90"/>
    <w:rsid w:val="00390D70"/>
    <w:rsid w:val="00390D91"/>
    <w:rsid w:val="00390F68"/>
    <w:rsid w:val="00391034"/>
    <w:rsid w:val="00391068"/>
    <w:rsid w:val="00391121"/>
    <w:rsid w:val="003911DB"/>
    <w:rsid w:val="003913D7"/>
    <w:rsid w:val="003915C9"/>
    <w:rsid w:val="003919D8"/>
    <w:rsid w:val="00391AD2"/>
    <w:rsid w:val="00391BFB"/>
    <w:rsid w:val="00391CD3"/>
    <w:rsid w:val="00391D6C"/>
    <w:rsid w:val="00391E36"/>
    <w:rsid w:val="00392179"/>
    <w:rsid w:val="00392230"/>
    <w:rsid w:val="00392294"/>
    <w:rsid w:val="003922DF"/>
    <w:rsid w:val="003923DE"/>
    <w:rsid w:val="003927A0"/>
    <w:rsid w:val="003928EF"/>
    <w:rsid w:val="00392C46"/>
    <w:rsid w:val="00393323"/>
    <w:rsid w:val="00393562"/>
    <w:rsid w:val="00393621"/>
    <w:rsid w:val="00393752"/>
    <w:rsid w:val="0039385F"/>
    <w:rsid w:val="00393BA4"/>
    <w:rsid w:val="00393D6A"/>
    <w:rsid w:val="00394450"/>
    <w:rsid w:val="00394646"/>
    <w:rsid w:val="003947C8"/>
    <w:rsid w:val="003948E7"/>
    <w:rsid w:val="00394A1F"/>
    <w:rsid w:val="00394F8E"/>
    <w:rsid w:val="003953CE"/>
    <w:rsid w:val="00395824"/>
    <w:rsid w:val="0039599D"/>
    <w:rsid w:val="00395B06"/>
    <w:rsid w:val="00395B0A"/>
    <w:rsid w:val="00395B59"/>
    <w:rsid w:val="00395FCC"/>
    <w:rsid w:val="00396033"/>
    <w:rsid w:val="0039607C"/>
    <w:rsid w:val="0039619E"/>
    <w:rsid w:val="00396349"/>
    <w:rsid w:val="0039670D"/>
    <w:rsid w:val="00396725"/>
    <w:rsid w:val="00396BFC"/>
    <w:rsid w:val="00396F9C"/>
    <w:rsid w:val="00396FD6"/>
    <w:rsid w:val="00397218"/>
    <w:rsid w:val="003973F7"/>
    <w:rsid w:val="0039742D"/>
    <w:rsid w:val="003974CD"/>
    <w:rsid w:val="00397606"/>
    <w:rsid w:val="00397739"/>
    <w:rsid w:val="00397772"/>
    <w:rsid w:val="00397794"/>
    <w:rsid w:val="003978FC"/>
    <w:rsid w:val="00397BB5"/>
    <w:rsid w:val="00397FC8"/>
    <w:rsid w:val="00397FF2"/>
    <w:rsid w:val="003A00CF"/>
    <w:rsid w:val="003A01B0"/>
    <w:rsid w:val="003A0233"/>
    <w:rsid w:val="003A02F7"/>
    <w:rsid w:val="003A054A"/>
    <w:rsid w:val="003A0DD6"/>
    <w:rsid w:val="003A0E4B"/>
    <w:rsid w:val="003A0F95"/>
    <w:rsid w:val="003A12F2"/>
    <w:rsid w:val="003A14B0"/>
    <w:rsid w:val="003A1BA4"/>
    <w:rsid w:val="003A1D7D"/>
    <w:rsid w:val="003A1DE7"/>
    <w:rsid w:val="003A1F0A"/>
    <w:rsid w:val="003A1F35"/>
    <w:rsid w:val="003A1FB4"/>
    <w:rsid w:val="003A20CD"/>
    <w:rsid w:val="003A20D8"/>
    <w:rsid w:val="003A2261"/>
    <w:rsid w:val="003A238B"/>
    <w:rsid w:val="003A29C0"/>
    <w:rsid w:val="003A2F1A"/>
    <w:rsid w:val="003A30BC"/>
    <w:rsid w:val="003A34F2"/>
    <w:rsid w:val="003A364A"/>
    <w:rsid w:val="003A36C0"/>
    <w:rsid w:val="003A39FB"/>
    <w:rsid w:val="003A3AE1"/>
    <w:rsid w:val="003A3B08"/>
    <w:rsid w:val="003A3C58"/>
    <w:rsid w:val="003A41CF"/>
    <w:rsid w:val="003A5327"/>
    <w:rsid w:val="003A54DD"/>
    <w:rsid w:val="003A572C"/>
    <w:rsid w:val="003A5B17"/>
    <w:rsid w:val="003A5B24"/>
    <w:rsid w:val="003A5F67"/>
    <w:rsid w:val="003A60F0"/>
    <w:rsid w:val="003A6143"/>
    <w:rsid w:val="003A618A"/>
    <w:rsid w:val="003A6276"/>
    <w:rsid w:val="003A641C"/>
    <w:rsid w:val="003A67A1"/>
    <w:rsid w:val="003A6859"/>
    <w:rsid w:val="003A6889"/>
    <w:rsid w:val="003A6D5A"/>
    <w:rsid w:val="003A6DFB"/>
    <w:rsid w:val="003A6ED6"/>
    <w:rsid w:val="003A6EE8"/>
    <w:rsid w:val="003A7025"/>
    <w:rsid w:val="003A70D2"/>
    <w:rsid w:val="003A7230"/>
    <w:rsid w:val="003A7389"/>
    <w:rsid w:val="003A7809"/>
    <w:rsid w:val="003A784A"/>
    <w:rsid w:val="003B0457"/>
    <w:rsid w:val="003B05FA"/>
    <w:rsid w:val="003B06FA"/>
    <w:rsid w:val="003B07D2"/>
    <w:rsid w:val="003B0B18"/>
    <w:rsid w:val="003B0B51"/>
    <w:rsid w:val="003B0E56"/>
    <w:rsid w:val="003B0EAA"/>
    <w:rsid w:val="003B14F4"/>
    <w:rsid w:val="003B15B5"/>
    <w:rsid w:val="003B1768"/>
    <w:rsid w:val="003B1C1F"/>
    <w:rsid w:val="003B1E63"/>
    <w:rsid w:val="003B2686"/>
    <w:rsid w:val="003B2EF7"/>
    <w:rsid w:val="003B3147"/>
    <w:rsid w:val="003B32DA"/>
    <w:rsid w:val="003B3335"/>
    <w:rsid w:val="003B343F"/>
    <w:rsid w:val="003B3A3B"/>
    <w:rsid w:val="003B3B71"/>
    <w:rsid w:val="003B3CE3"/>
    <w:rsid w:val="003B3D3B"/>
    <w:rsid w:val="003B45C3"/>
    <w:rsid w:val="003B462A"/>
    <w:rsid w:val="003B4892"/>
    <w:rsid w:val="003B4B77"/>
    <w:rsid w:val="003B4CAC"/>
    <w:rsid w:val="003B4F44"/>
    <w:rsid w:val="003B504A"/>
    <w:rsid w:val="003B51A0"/>
    <w:rsid w:val="003B5210"/>
    <w:rsid w:val="003B578B"/>
    <w:rsid w:val="003B5C41"/>
    <w:rsid w:val="003B5F96"/>
    <w:rsid w:val="003B62C5"/>
    <w:rsid w:val="003B62D8"/>
    <w:rsid w:val="003B62F8"/>
    <w:rsid w:val="003B63CA"/>
    <w:rsid w:val="003B6433"/>
    <w:rsid w:val="003B7150"/>
    <w:rsid w:val="003B7352"/>
    <w:rsid w:val="003B73E1"/>
    <w:rsid w:val="003B748B"/>
    <w:rsid w:val="003B754E"/>
    <w:rsid w:val="003B7735"/>
    <w:rsid w:val="003B7877"/>
    <w:rsid w:val="003B79A9"/>
    <w:rsid w:val="003B7B5B"/>
    <w:rsid w:val="003B7B7C"/>
    <w:rsid w:val="003B7D22"/>
    <w:rsid w:val="003B7D23"/>
    <w:rsid w:val="003B7FF2"/>
    <w:rsid w:val="003C03CD"/>
    <w:rsid w:val="003C05E9"/>
    <w:rsid w:val="003C0601"/>
    <w:rsid w:val="003C066B"/>
    <w:rsid w:val="003C0756"/>
    <w:rsid w:val="003C0DB8"/>
    <w:rsid w:val="003C0E9B"/>
    <w:rsid w:val="003C12D2"/>
    <w:rsid w:val="003C1481"/>
    <w:rsid w:val="003C1C9D"/>
    <w:rsid w:val="003C21CF"/>
    <w:rsid w:val="003C223B"/>
    <w:rsid w:val="003C249A"/>
    <w:rsid w:val="003C25FE"/>
    <w:rsid w:val="003C262A"/>
    <w:rsid w:val="003C2889"/>
    <w:rsid w:val="003C31E7"/>
    <w:rsid w:val="003C3326"/>
    <w:rsid w:val="003C3417"/>
    <w:rsid w:val="003C37E6"/>
    <w:rsid w:val="003C3F71"/>
    <w:rsid w:val="003C41E7"/>
    <w:rsid w:val="003C4329"/>
    <w:rsid w:val="003C4361"/>
    <w:rsid w:val="003C448B"/>
    <w:rsid w:val="003C44B6"/>
    <w:rsid w:val="003C45F8"/>
    <w:rsid w:val="003C4A5B"/>
    <w:rsid w:val="003C4E7C"/>
    <w:rsid w:val="003C4F38"/>
    <w:rsid w:val="003C4FB1"/>
    <w:rsid w:val="003C5665"/>
    <w:rsid w:val="003C5992"/>
    <w:rsid w:val="003C59E1"/>
    <w:rsid w:val="003C5BAA"/>
    <w:rsid w:val="003C5BEA"/>
    <w:rsid w:val="003C5EC4"/>
    <w:rsid w:val="003C5F1E"/>
    <w:rsid w:val="003C6222"/>
    <w:rsid w:val="003C63C9"/>
    <w:rsid w:val="003C6656"/>
    <w:rsid w:val="003C70D4"/>
    <w:rsid w:val="003C71FB"/>
    <w:rsid w:val="003C724D"/>
    <w:rsid w:val="003C73A5"/>
    <w:rsid w:val="003C76AE"/>
    <w:rsid w:val="003C79CD"/>
    <w:rsid w:val="003C7DCC"/>
    <w:rsid w:val="003D0521"/>
    <w:rsid w:val="003D07DF"/>
    <w:rsid w:val="003D08E0"/>
    <w:rsid w:val="003D0A73"/>
    <w:rsid w:val="003D0B02"/>
    <w:rsid w:val="003D1100"/>
    <w:rsid w:val="003D118C"/>
    <w:rsid w:val="003D1F94"/>
    <w:rsid w:val="003D222B"/>
    <w:rsid w:val="003D2562"/>
    <w:rsid w:val="003D263E"/>
    <w:rsid w:val="003D285B"/>
    <w:rsid w:val="003D2A0D"/>
    <w:rsid w:val="003D2B90"/>
    <w:rsid w:val="003D2C5E"/>
    <w:rsid w:val="003D2CA6"/>
    <w:rsid w:val="003D3086"/>
    <w:rsid w:val="003D313E"/>
    <w:rsid w:val="003D33A7"/>
    <w:rsid w:val="003D3B0F"/>
    <w:rsid w:val="003D3E8A"/>
    <w:rsid w:val="003D3F51"/>
    <w:rsid w:val="003D42CF"/>
    <w:rsid w:val="003D4366"/>
    <w:rsid w:val="003D43D3"/>
    <w:rsid w:val="003D44DC"/>
    <w:rsid w:val="003D4562"/>
    <w:rsid w:val="003D483B"/>
    <w:rsid w:val="003D4E58"/>
    <w:rsid w:val="003D505E"/>
    <w:rsid w:val="003D5066"/>
    <w:rsid w:val="003D52F4"/>
    <w:rsid w:val="003D5380"/>
    <w:rsid w:val="003D53F1"/>
    <w:rsid w:val="003D5736"/>
    <w:rsid w:val="003D590A"/>
    <w:rsid w:val="003D5922"/>
    <w:rsid w:val="003D596B"/>
    <w:rsid w:val="003D5A00"/>
    <w:rsid w:val="003D5C01"/>
    <w:rsid w:val="003D5C89"/>
    <w:rsid w:val="003D5D85"/>
    <w:rsid w:val="003D5D92"/>
    <w:rsid w:val="003D5DA8"/>
    <w:rsid w:val="003D5E53"/>
    <w:rsid w:val="003D6281"/>
    <w:rsid w:val="003D63CB"/>
    <w:rsid w:val="003D6758"/>
    <w:rsid w:val="003D6B04"/>
    <w:rsid w:val="003D6EAC"/>
    <w:rsid w:val="003D7383"/>
    <w:rsid w:val="003D7E19"/>
    <w:rsid w:val="003E0204"/>
    <w:rsid w:val="003E0217"/>
    <w:rsid w:val="003E078C"/>
    <w:rsid w:val="003E0812"/>
    <w:rsid w:val="003E0AF9"/>
    <w:rsid w:val="003E0E54"/>
    <w:rsid w:val="003E0F54"/>
    <w:rsid w:val="003E1069"/>
    <w:rsid w:val="003E167F"/>
    <w:rsid w:val="003E170B"/>
    <w:rsid w:val="003E18B5"/>
    <w:rsid w:val="003E1A5E"/>
    <w:rsid w:val="003E1AD6"/>
    <w:rsid w:val="003E1D37"/>
    <w:rsid w:val="003E1EFE"/>
    <w:rsid w:val="003E204F"/>
    <w:rsid w:val="003E22C9"/>
    <w:rsid w:val="003E2428"/>
    <w:rsid w:val="003E243C"/>
    <w:rsid w:val="003E2922"/>
    <w:rsid w:val="003E29E7"/>
    <w:rsid w:val="003E3254"/>
    <w:rsid w:val="003E3501"/>
    <w:rsid w:val="003E3723"/>
    <w:rsid w:val="003E3729"/>
    <w:rsid w:val="003E3968"/>
    <w:rsid w:val="003E3D30"/>
    <w:rsid w:val="003E3F97"/>
    <w:rsid w:val="003E41D9"/>
    <w:rsid w:val="003E4344"/>
    <w:rsid w:val="003E434E"/>
    <w:rsid w:val="003E434F"/>
    <w:rsid w:val="003E45B2"/>
    <w:rsid w:val="003E48D1"/>
    <w:rsid w:val="003E4AFF"/>
    <w:rsid w:val="003E4C7D"/>
    <w:rsid w:val="003E4CC8"/>
    <w:rsid w:val="003E4EF4"/>
    <w:rsid w:val="003E4F60"/>
    <w:rsid w:val="003E5002"/>
    <w:rsid w:val="003E5024"/>
    <w:rsid w:val="003E50DC"/>
    <w:rsid w:val="003E5205"/>
    <w:rsid w:val="003E548F"/>
    <w:rsid w:val="003E55C6"/>
    <w:rsid w:val="003E571B"/>
    <w:rsid w:val="003E58D5"/>
    <w:rsid w:val="003E6267"/>
    <w:rsid w:val="003E6456"/>
    <w:rsid w:val="003E6AA1"/>
    <w:rsid w:val="003E6AA6"/>
    <w:rsid w:val="003E6C13"/>
    <w:rsid w:val="003E6DC6"/>
    <w:rsid w:val="003E7014"/>
    <w:rsid w:val="003E7664"/>
    <w:rsid w:val="003E7AD6"/>
    <w:rsid w:val="003E7C93"/>
    <w:rsid w:val="003F06B5"/>
    <w:rsid w:val="003F078A"/>
    <w:rsid w:val="003F0A4B"/>
    <w:rsid w:val="003F1542"/>
    <w:rsid w:val="003F1553"/>
    <w:rsid w:val="003F1AAB"/>
    <w:rsid w:val="003F1B73"/>
    <w:rsid w:val="003F1CC0"/>
    <w:rsid w:val="003F1D53"/>
    <w:rsid w:val="003F1E05"/>
    <w:rsid w:val="003F268F"/>
    <w:rsid w:val="003F29DB"/>
    <w:rsid w:val="003F2BE7"/>
    <w:rsid w:val="003F2DE5"/>
    <w:rsid w:val="003F2E26"/>
    <w:rsid w:val="003F2E2B"/>
    <w:rsid w:val="003F2F76"/>
    <w:rsid w:val="003F30E3"/>
    <w:rsid w:val="003F34B1"/>
    <w:rsid w:val="003F36B3"/>
    <w:rsid w:val="003F383F"/>
    <w:rsid w:val="003F3D02"/>
    <w:rsid w:val="003F3FE5"/>
    <w:rsid w:val="003F4063"/>
    <w:rsid w:val="003F422F"/>
    <w:rsid w:val="003F446B"/>
    <w:rsid w:val="003F459A"/>
    <w:rsid w:val="003F45E4"/>
    <w:rsid w:val="003F462D"/>
    <w:rsid w:val="003F4764"/>
    <w:rsid w:val="003F4C60"/>
    <w:rsid w:val="003F536E"/>
    <w:rsid w:val="003F552A"/>
    <w:rsid w:val="003F560B"/>
    <w:rsid w:val="003F5652"/>
    <w:rsid w:val="003F57CE"/>
    <w:rsid w:val="003F5917"/>
    <w:rsid w:val="003F5942"/>
    <w:rsid w:val="003F5B54"/>
    <w:rsid w:val="003F5ED7"/>
    <w:rsid w:val="003F625C"/>
    <w:rsid w:val="003F62C1"/>
    <w:rsid w:val="003F63F2"/>
    <w:rsid w:val="003F6705"/>
    <w:rsid w:val="003F681F"/>
    <w:rsid w:val="003F69A3"/>
    <w:rsid w:val="003F6B98"/>
    <w:rsid w:val="003F749D"/>
    <w:rsid w:val="003F7547"/>
    <w:rsid w:val="003F7790"/>
    <w:rsid w:val="003F79C1"/>
    <w:rsid w:val="003F7B9C"/>
    <w:rsid w:val="003F7C8A"/>
    <w:rsid w:val="003F7FBF"/>
    <w:rsid w:val="004001C0"/>
    <w:rsid w:val="00400474"/>
    <w:rsid w:val="00400BE3"/>
    <w:rsid w:val="00400E4B"/>
    <w:rsid w:val="00400EAB"/>
    <w:rsid w:val="00400FB8"/>
    <w:rsid w:val="0040112C"/>
    <w:rsid w:val="00401336"/>
    <w:rsid w:val="00401874"/>
    <w:rsid w:val="00401878"/>
    <w:rsid w:val="004018F2"/>
    <w:rsid w:val="00401B87"/>
    <w:rsid w:val="00401CCB"/>
    <w:rsid w:val="004020F2"/>
    <w:rsid w:val="00402175"/>
    <w:rsid w:val="004022C9"/>
    <w:rsid w:val="0040277D"/>
    <w:rsid w:val="00402AB1"/>
    <w:rsid w:val="00402ADE"/>
    <w:rsid w:val="00402EAA"/>
    <w:rsid w:val="0040303F"/>
    <w:rsid w:val="004034C1"/>
    <w:rsid w:val="00403B0D"/>
    <w:rsid w:val="00403B0F"/>
    <w:rsid w:val="00403E59"/>
    <w:rsid w:val="00403F04"/>
    <w:rsid w:val="00404217"/>
    <w:rsid w:val="004043ED"/>
    <w:rsid w:val="004046B0"/>
    <w:rsid w:val="004048E1"/>
    <w:rsid w:val="00404CBE"/>
    <w:rsid w:val="00405150"/>
    <w:rsid w:val="0040517C"/>
    <w:rsid w:val="00405230"/>
    <w:rsid w:val="004053ED"/>
    <w:rsid w:val="004058F7"/>
    <w:rsid w:val="00405943"/>
    <w:rsid w:val="00405B98"/>
    <w:rsid w:val="00406966"/>
    <w:rsid w:val="00406D59"/>
    <w:rsid w:val="00406F80"/>
    <w:rsid w:val="004070AD"/>
    <w:rsid w:val="004071FC"/>
    <w:rsid w:val="004072A6"/>
    <w:rsid w:val="00407B41"/>
    <w:rsid w:val="00407FBD"/>
    <w:rsid w:val="00410209"/>
    <w:rsid w:val="00410310"/>
    <w:rsid w:val="0041033A"/>
    <w:rsid w:val="0041036E"/>
    <w:rsid w:val="00410486"/>
    <w:rsid w:val="004104E4"/>
    <w:rsid w:val="00410585"/>
    <w:rsid w:val="004105D9"/>
    <w:rsid w:val="00410644"/>
    <w:rsid w:val="004109BB"/>
    <w:rsid w:val="00410C35"/>
    <w:rsid w:val="00410D5B"/>
    <w:rsid w:val="00410DF7"/>
    <w:rsid w:val="004110FC"/>
    <w:rsid w:val="0041113F"/>
    <w:rsid w:val="00411279"/>
    <w:rsid w:val="004112E8"/>
    <w:rsid w:val="004113C3"/>
    <w:rsid w:val="00411424"/>
    <w:rsid w:val="00411508"/>
    <w:rsid w:val="0041160B"/>
    <w:rsid w:val="00411A49"/>
    <w:rsid w:val="00411E0C"/>
    <w:rsid w:val="0041207F"/>
    <w:rsid w:val="00412298"/>
    <w:rsid w:val="004124BF"/>
    <w:rsid w:val="004126EA"/>
    <w:rsid w:val="004128BE"/>
    <w:rsid w:val="00412978"/>
    <w:rsid w:val="00412C90"/>
    <w:rsid w:val="00413039"/>
    <w:rsid w:val="0041339A"/>
    <w:rsid w:val="00413431"/>
    <w:rsid w:val="004136E9"/>
    <w:rsid w:val="00413DFA"/>
    <w:rsid w:val="00413E1D"/>
    <w:rsid w:val="00414167"/>
    <w:rsid w:val="00414221"/>
    <w:rsid w:val="004144DD"/>
    <w:rsid w:val="004145B7"/>
    <w:rsid w:val="0041481E"/>
    <w:rsid w:val="00414A5A"/>
    <w:rsid w:val="00414DC3"/>
    <w:rsid w:val="00414EFF"/>
    <w:rsid w:val="0041527D"/>
    <w:rsid w:val="004154A7"/>
    <w:rsid w:val="004154D5"/>
    <w:rsid w:val="00415532"/>
    <w:rsid w:val="00415577"/>
    <w:rsid w:val="00415604"/>
    <w:rsid w:val="004159B5"/>
    <w:rsid w:val="00415D4C"/>
    <w:rsid w:val="00416441"/>
    <w:rsid w:val="00416600"/>
    <w:rsid w:val="00416C22"/>
    <w:rsid w:val="00416C41"/>
    <w:rsid w:val="00416C7B"/>
    <w:rsid w:val="00416F9E"/>
    <w:rsid w:val="0041701B"/>
    <w:rsid w:val="00417598"/>
    <w:rsid w:val="0041772F"/>
    <w:rsid w:val="0041796D"/>
    <w:rsid w:val="00417BA9"/>
    <w:rsid w:val="00417D2E"/>
    <w:rsid w:val="004202F6"/>
    <w:rsid w:val="0042030C"/>
    <w:rsid w:val="004207C2"/>
    <w:rsid w:val="00420AA0"/>
    <w:rsid w:val="00420CB6"/>
    <w:rsid w:val="00420CDF"/>
    <w:rsid w:val="00421013"/>
    <w:rsid w:val="00421186"/>
    <w:rsid w:val="004213A7"/>
    <w:rsid w:val="00421508"/>
    <w:rsid w:val="00421654"/>
    <w:rsid w:val="00421A9D"/>
    <w:rsid w:val="00421F2F"/>
    <w:rsid w:val="0042215B"/>
    <w:rsid w:val="0042234F"/>
    <w:rsid w:val="00422489"/>
    <w:rsid w:val="004224D7"/>
    <w:rsid w:val="0042255E"/>
    <w:rsid w:val="00422613"/>
    <w:rsid w:val="0042281A"/>
    <w:rsid w:val="00422A28"/>
    <w:rsid w:val="00422BED"/>
    <w:rsid w:val="00422C27"/>
    <w:rsid w:val="00422F96"/>
    <w:rsid w:val="00422FF1"/>
    <w:rsid w:val="004232A4"/>
    <w:rsid w:val="00423688"/>
    <w:rsid w:val="004236B5"/>
    <w:rsid w:val="00423BD2"/>
    <w:rsid w:val="00423F21"/>
    <w:rsid w:val="0042421C"/>
    <w:rsid w:val="00424607"/>
    <w:rsid w:val="004247BF"/>
    <w:rsid w:val="0042490A"/>
    <w:rsid w:val="0042491A"/>
    <w:rsid w:val="00424FF9"/>
    <w:rsid w:val="00425064"/>
    <w:rsid w:val="004257CA"/>
    <w:rsid w:val="00426053"/>
    <w:rsid w:val="004263CB"/>
    <w:rsid w:val="004264CD"/>
    <w:rsid w:val="00426579"/>
    <w:rsid w:val="0042675E"/>
    <w:rsid w:val="004268D8"/>
    <w:rsid w:val="004269E1"/>
    <w:rsid w:val="00426F8C"/>
    <w:rsid w:val="00427258"/>
    <w:rsid w:val="0042733A"/>
    <w:rsid w:val="00427B0E"/>
    <w:rsid w:val="00427CA9"/>
    <w:rsid w:val="00427F3A"/>
    <w:rsid w:val="00427F7D"/>
    <w:rsid w:val="0043006B"/>
    <w:rsid w:val="0043014D"/>
    <w:rsid w:val="004301A3"/>
    <w:rsid w:val="004301FB"/>
    <w:rsid w:val="00430410"/>
    <w:rsid w:val="00430973"/>
    <w:rsid w:val="0043098A"/>
    <w:rsid w:val="00430AEE"/>
    <w:rsid w:val="00430B39"/>
    <w:rsid w:val="00430CD2"/>
    <w:rsid w:val="00430CE3"/>
    <w:rsid w:val="0043101D"/>
    <w:rsid w:val="004314B9"/>
    <w:rsid w:val="004314DD"/>
    <w:rsid w:val="00431603"/>
    <w:rsid w:val="00431725"/>
    <w:rsid w:val="00431967"/>
    <w:rsid w:val="00431A83"/>
    <w:rsid w:val="00431AF9"/>
    <w:rsid w:val="0043201B"/>
    <w:rsid w:val="00432090"/>
    <w:rsid w:val="0043228B"/>
    <w:rsid w:val="004322B0"/>
    <w:rsid w:val="004324C5"/>
    <w:rsid w:val="0043252A"/>
    <w:rsid w:val="00432981"/>
    <w:rsid w:val="00432ABC"/>
    <w:rsid w:val="004334F6"/>
    <w:rsid w:val="004338BA"/>
    <w:rsid w:val="00433A21"/>
    <w:rsid w:val="00433ACA"/>
    <w:rsid w:val="00433C9C"/>
    <w:rsid w:val="00433D60"/>
    <w:rsid w:val="00433DE3"/>
    <w:rsid w:val="00433E97"/>
    <w:rsid w:val="00434554"/>
    <w:rsid w:val="00434B1A"/>
    <w:rsid w:val="00434CD8"/>
    <w:rsid w:val="00434F83"/>
    <w:rsid w:val="00434FF8"/>
    <w:rsid w:val="00435001"/>
    <w:rsid w:val="004352DE"/>
    <w:rsid w:val="004354E6"/>
    <w:rsid w:val="00435510"/>
    <w:rsid w:val="00435555"/>
    <w:rsid w:val="0043561A"/>
    <w:rsid w:val="00435E49"/>
    <w:rsid w:val="004362E7"/>
    <w:rsid w:val="0043649E"/>
    <w:rsid w:val="00436653"/>
    <w:rsid w:val="004367CE"/>
    <w:rsid w:val="00436908"/>
    <w:rsid w:val="00436D87"/>
    <w:rsid w:val="00436F02"/>
    <w:rsid w:val="00437121"/>
    <w:rsid w:val="004372A1"/>
    <w:rsid w:val="0043731B"/>
    <w:rsid w:val="004373E7"/>
    <w:rsid w:val="0043740D"/>
    <w:rsid w:val="00437460"/>
    <w:rsid w:val="004374ED"/>
    <w:rsid w:val="00437959"/>
    <w:rsid w:val="00437AD4"/>
    <w:rsid w:val="00437E9C"/>
    <w:rsid w:val="00437EF7"/>
    <w:rsid w:val="0044029F"/>
    <w:rsid w:val="004405C6"/>
    <w:rsid w:val="00440630"/>
    <w:rsid w:val="0044066F"/>
    <w:rsid w:val="0044071A"/>
    <w:rsid w:val="004407B8"/>
    <w:rsid w:val="00440B55"/>
    <w:rsid w:val="00440D53"/>
    <w:rsid w:val="00440DA9"/>
    <w:rsid w:val="00440DDE"/>
    <w:rsid w:val="00441138"/>
    <w:rsid w:val="00441177"/>
    <w:rsid w:val="00441287"/>
    <w:rsid w:val="00441449"/>
    <w:rsid w:val="00441450"/>
    <w:rsid w:val="004414DA"/>
    <w:rsid w:val="004415A9"/>
    <w:rsid w:val="00441618"/>
    <w:rsid w:val="0044164A"/>
    <w:rsid w:val="00441A01"/>
    <w:rsid w:val="00441A2A"/>
    <w:rsid w:val="00441F6C"/>
    <w:rsid w:val="00441FA0"/>
    <w:rsid w:val="00442586"/>
    <w:rsid w:val="004425E2"/>
    <w:rsid w:val="00442612"/>
    <w:rsid w:val="004426FE"/>
    <w:rsid w:val="00442CA5"/>
    <w:rsid w:val="00442CBB"/>
    <w:rsid w:val="0044309A"/>
    <w:rsid w:val="00443286"/>
    <w:rsid w:val="0044343E"/>
    <w:rsid w:val="00443AE5"/>
    <w:rsid w:val="00443F68"/>
    <w:rsid w:val="00443FFB"/>
    <w:rsid w:val="004447D3"/>
    <w:rsid w:val="00444FA2"/>
    <w:rsid w:val="0044539D"/>
    <w:rsid w:val="004453AC"/>
    <w:rsid w:val="00445896"/>
    <w:rsid w:val="00445AD3"/>
    <w:rsid w:val="00445B04"/>
    <w:rsid w:val="00445CD9"/>
    <w:rsid w:val="00445F16"/>
    <w:rsid w:val="0044669F"/>
    <w:rsid w:val="00446F54"/>
    <w:rsid w:val="00447203"/>
    <w:rsid w:val="004473FC"/>
    <w:rsid w:val="0044752F"/>
    <w:rsid w:val="00447628"/>
    <w:rsid w:val="004477EB"/>
    <w:rsid w:val="00447993"/>
    <w:rsid w:val="00447A19"/>
    <w:rsid w:val="00447D7B"/>
    <w:rsid w:val="00447E4B"/>
    <w:rsid w:val="00447E98"/>
    <w:rsid w:val="00450211"/>
    <w:rsid w:val="00450236"/>
    <w:rsid w:val="004502C0"/>
    <w:rsid w:val="004506DA"/>
    <w:rsid w:val="00450A96"/>
    <w:rsid w:val="00450CC0"/>
    <w:rsid w:val="004517CF"/>
    <w:rsid w:val="00451907"/>
    <w:rsid w:val="004519FA"/>
    <w:rsid w:val="00451AC8"/>
    <w:rsid w:val="00451B23"/>
    <w:rsid w:val="00451F86"/>
    <w:rsid w:val="00452064"/>
    <w:rsid w:val="004520DD"/>
    <w:rsid w:val="00452543"/>
    <w:rsid w:val="00452708"/>
    <w:rsid w:val="00452772"/>
    <w:rsid w:val="00452CE8"/>
    <w:rsid w:val="00452F06"/>
    <w:rsid w:val="00452F24"/>
    <w:rsid w:val="0045352B"/>
    <w:rsid w:val="004537F4"/>
    <w:rsid w:val="004541F8"/>
    <w:rsid w:val="00454B87"/>
    <w:rsid w:val="004554D7"/>
    <w:rsid w:val="00455E43"/>
    <w:rsid w:val="00455FD4"/>
    <w:rsid w:val="00456004"/>
    <w:rsid w:val="00456012"/>
    <w:rsid w:val="0045615C"/>
    <w:rsid w:val="0045628B"/>
    <w:rsid w:val="0045641A"/>
    <w:rsid w:val="00456624"/>
    <w:rsid w:val="00456906"/>
    <w:rsid w:val="004569A3"/>
    <w:rsid w:val="00456A9C"/>
    <w:rsid w:val="00456BBF"/>
    <w:rsid w:val="00456F33"/>
    <w:rsid w:val="004570EF"/>
    <w:rsid w:val="00457262"/>
    <w:rsid w:val="004572AE"/>
    <w:rsid w:val="004573E4"/>
    <w:rsid w:val="00457430"/>
    <w:rsid w:val="0045781C"/>
    <w:rsid w:val="00457D31"/>
    <w:rsid w:val="00457DFA"/>
    <w:rsid w:val="00457EDC"/>
    <w:rsid w:val="004601AA"/>
    <w:rsid w:val="00460259"/>
    <w:rsid w:val="004603D7"/>
    <w:rsid w:val="00460458"/>
    <w:rsid w:val="004604E9"/>
    <w:rsid w:val="00460567"/>
    <w:rsid w:val="00460569"/>
    <w:rsid w:val="00460D61"/>
    <w:rsid w:val="00460D84"/>
    <w:rsid w:val="00461498"/>
    <w:rsid w:val="00461678"/>
    <w:rsid w:val="00461740"/>
    <w:rsid w:val="00461AF8"/>
    <w:rsid w:val="00461B77"/>
    <w:rsid w:val="00461B98"/>
    <w:rsid w:val="00461CBB"/>
    <w:rsid w:val="004620A8"/>
    <w:rsid w:val="004620F3"/>
    <w:rsid w:val="004624FA"/>
    <w:rsid w:val="00462586"/>
    <w:rsid w:val="0046272D"/>
    <w:rsid w:val="00462764"/>
    <w:rsid w:val="004627AA"/>
    <w:rsid w:val="00462857"/>
    <w:rsid w:val="004628A6"/>
    <w:rsid w:val="00462AE2"/>
    <w:rsid w:val="00462D5E"/>
    <w:rsid w:val="00462DC9"/>
    <w:rsid w:val="00462E31"/>
    <w:rsid w:val="00463120"/>
    <w:rsid w:val="00463863"/>
    <w:rsid w:val="00463E71"/>
    <w:rsid w:val="004642D9"/>
    <w:rsid w:val="00464354"/>
    <w:rsid w:val="004643CC"/>
    <w:rsid w:val="0046443B"/>
    <w:rsid w:val="004647E7"/>
    <w:rsid w:val="00464C27"/>
    <w:rsid w:val="00464CE7"/>
    <w:rsid w:val="00464D55"/>
    <w:rsid w:val="00464E8F"/>
    <w:rsid w:val="00464FBE"/>
    <w:rsid w:val="00465207"/>
    <w:rsid w:val="0046524C"/>
    <w:rsid w:val="00465289"/>
    <w:rsid w:val="004652BD"/>
    <w:rsid w:val="004653B4"/>
    <w:rsid w:val="004655C1"/>
    <w:rsid w:val="00465873"/>
    <w:rsid w:val="00465959"/>
    <w:rsid w:val="00465B99"/>
    <w:rsid w:val="00465F48"/>
    <w:rsid w:val="004660DF"/>
    <w:rsid w:val="0046617A"/>
    <w:rsid w:val="0046634F"/>
    <w:rsid w:val="004664E1"/>
    <w:rsid w:val="004666AC"/>
    <w:rsid w:val="004666F7"/>
    <w:rsid w:val="0046697A"/>
    <w:rsid w:val="00466B4A"/>
    <w:rsid w:val="004677A2"/>
    <w:rsid w:val="0046782E"/>
    <w:rsid w:val="004678AD"/>
    <w:rsid w:val="00467D1A"/>
    <w:rsid w:val="00467D55"/>
    <w:rsid w:val="00467DFC"/>
    <w:rsid w:val="00467E2F"/>
    <w:rsid w:val="00470004"/>
    <w:rsid w:val="0047009A"/>
    <w:rsid w:val="00470328"/>
    <w:rsid w:val="00470392"/>
    <w:rsid w:val="004703B9"/>
    <w:rsid w:val="004703DF"/>
    <w:rsid w:val="004704AC"/>
    <w:rsid w:val="0047082D"/>
    <w:rsid w:val="004708EE"/>
    <w:rsid w:val="00470A3F"/>
    <w:rsid w:val="00470AF7"/>
    <w:rsid w:val="00471377"/>
    <w:rsid w:val="00471603"/>
    <w:rsid w:val="004716B9"/>
    <w:rsid w:val="004717D0"/>
    <w:rsid w:val="00471A44"/>
    <w:rsid w:val="00471C1D"/>
    <w:rsid w:val="00471FAD"/>
    <w:rsid w:val="0047221C"/>
    <w:rsid w:val="00472354"/>
    <w:rsid w:val="00472637"/>
    <w:rsid w:val="00472A6D"/>
    <w:rsid w:val="00472F66"/>
    <w:rsid w:val="00473015"/>
    <w:rsid w:val="0047319F"/>
    <w:rsid w:val="004733EE"/>
    <w:rsid w:val="00473893"/>
    <w:rsid w:val="004739B4"/>
    <w:rsid w:val="00473A37"/>
    <w:rsid w:val="00473AC1"/>
    <w:rsid w:val="00473CB4"/>
    <w:rsid w:val="004740E2"/>
    <w:rsid w:val="00474136"/>
    <w:rsid w:val="00474547"/>
    <w:rsid w:val="004745E1"/>
    <w:rsid w:val="004747FE"/>
    <w:rsid w:val="00474810"/>
    <w:rsid w:val="004749EA"/>
    <w:rsid w:val="00474E21"/>
    <w:rsid w:val="00474F81"/>
    <w:rsid w:val="00475280"/>
    <w:rsid w:val="0047538F"/>
    <w:rsid w:val="0047554C"/>
    <w:rsid w:val="004755FD"/>
    <w:rsid w:val="004758AF"/>
    <w:rsid w:val="0047598E"/>
    <w:rsid w:val="00475AB0"/>
    <w:rsid w:val="00475B68"/>
    <w:rsid w:val="00475D6A"/>
    <w:rsid w:val="00475F73"/>
    <w:rsid w:val="00476017"/>
    <w:rsid w:val="00476304"/>
    <w:rsid w:val="0047636D"/>
    <w:rsid w:val="004765AA"/>
    <w:rsid w:val="004768FD"/>
    <w:rsid w:val="00476AB0"/>
    <w:rsid w:val="00476BD2"/>
    <w:rsid w:val="0047732A"/>
    <w:rsid w:val="00477390"/>
    <w:rsid w:val="00477789"/>
    <w:rsid w:val="00477A52"/>
    <w:rsid w:val="00477AE9"/>
    <w:rsid w:val="00477B38"/>
    <w:rsid w:val="00477D61"/>
    <w:rsid w:val="00477DEB"/>
    <w:rsid w:val="0048052C"/>
    <w:rsid w:val="00480717"/>
    <w:rsid w:val="004808FC"/>
    <w:rsid w:val="00480CDB"/>
    <w:rsid w:val="0048133E"/>
    <w:rsid w:val="00481388"/>
    <w:rsid w:val="004813CE"/>
    <w:rsid w:val="00481895"/>
    <w:rsid w:val="00481A8B"/>
    <w:rsid w:val="00481BEF"/>
    <w:rsid w:val="004821AF"/>
    <w:rsid w:val="004826DC"/>
    <w:rsid w:val="00482B73"/>
    <w:rsid w:val="00482C24"/>
    <w:rsid w:val="00482E32"/>
    <w:rsid w:val="004830C8"/>
    <w:rsid w:val="004830CB"/>
    <w:rsid w:val="00483157"/>
    <w:rsid w:val="00483387"/>
    <w:rsid w:val="00483431"/>
    <w:rsid w:val="00483594"/>
    <w:rsid w:val="00483759"/>
    <w:rsid w:val="0048387A"/>
    <w:rsid w:val="0048433A"/>
    <w:rsid w:val="0048450B"/>
    <w:rsid w:val="00484841"/>
    <w:rsid w:val="00484A99"/>
    <w:rsid w:val="00484EAE"/>
    <w:rsid w:val="00485411"/>
    <w:rsid w:val="00485535"/>
    <w:rsid w:val="00485707"/>
    <w:rsid w:val="004857B3"/>
    <w:rsid w:val="004858C4"/>
    <w:rsid w:val="00485A13"/>
    <w:rsid w:val="00485B15"/>
    <w:rsid w:val="00485BEB"/>
    <w:rsid w:val="00485C3E"/>
    <w:rsid w:val="00485CBA"/>
    <w:rsid w:val="00485F04"/>
    <w:rsid w:val="004862C6"/>
    <w:rsid w:val="00486BD4"/>
    <w:rsid w:val="00486C31"/>
    <w:rsid w:val="00486E0F"/>
    <w:rsid w:val="004872A1"/>
    <w:rsid w:val="00487438"/>
    <w:rsid w:val="00487884"/>
    <w:rsid w:val="00487995"/>
    <w:rsid w:val="00487A39"/>
    <w:rsid w:val="00487B9D"/>
    <w:rsid w:val="00487CD6"/>
    <w:rsid w:val="00487E30"/>
    <w:rsid w:val="004903A1"/>
    <w:rsid w:val="00490412"/>
    <w:rsid w:val="004907D2"/>
    <w:rsid w:val="00490A97"/>
    <w:rsid w:val="00490C56"/>
    <w:rsid w:val="00491174"/>
    <w:rsid w:val="00491440"/>
    <w:rsid w:val="00491681"/>
    <w:rsid w:val="0049197F"/>
    <w:rsid w:val="00491992"/>
    <w:rsid w:val="00491B17"/>
    <w:rsid w:val="00491B28"/>
    <w:rsid w:val="004922BF"/>
    <w:rsid w:val="00492345"/>
    <w:rsid w:val="00492564"/>
    <w:rsid w:val="00492679"/>
    <w:rsid w:val="00492B6F"/>
    <w:rsid w:val="00492C04"/>
    <w:rsid w:val="00492F06"/>
    <w:rsid w:val="004930AD"/>
    <w:rsid w:val="0049314B"/>
    <w:rsid w:val="004934BB"/>
    <w:rsid w:val="00493660"/>
    <w:rsid w:val="00493750"/>
    <w:rsid w:val="0049390A"/>
    <w:rsid w:val="00493B7B"/>
    <w:rsid w:val="00493C64"/>
    <w:rsid w:val="00493E6C"/>
    <w:rsid w:val="00493F44"/>
    <w:rsid w:val="004944BD"/>
    <w:rsid w:val="004946DD"/>
    <w:rsid w:val="00494A18"/>
    <w:rsid w:val="00494A3C"/>
    <w:rsid w:val="00494E71"/>
    <w:rsid w:val="00494F19"/>
    <w:rsid w:val="004957A0"/>
    <w:rsid w:val="00495C4E"/>
    <w:rsid w:val="00495D98"/>
    <w:rsid w:val="00495E7D"/>
    <w:rsid w:val="0049619D"/>
    <w:rsid w:val="00496261"/>
    <w:rsid w:val="0049632F"/>
    <w:rsid w:val="00496448"/>
    <w:rsid w:val="00496895"/>
    <w:rsid w:val="00496A1C"/>
    <w:rsid w:val="00496AAE"/>
    <w:rsid w:val="00496DA3"/>
    <w:rsid w:val="004972B7"/>
    <w:rsid w:val="00497797"/>
    <w:rsid w:val="00497E37"/>
    <w:rsid w:val="004A023C"/>
    <w:rsid w:val="004A0326"/>
    <w:rsid w:val="004A0560"/>
    <w:rsid w:val="004A0F92"/>
    <w:rsid w:val="004A1461"/>
    <w:rsid w:val="004A159A"/>
    <w:rsid w:val="004A17C9"/>
    <w:rsid w:val="004A1808"/>
    <w:rsid w:val="004A1821"/>
    <w:rsid w:val="004A1AD2"/>
    <w:rsid w:val="004A2098"/>
    <w:rsid w:val="004A2204"/>
    <w:rsid w:val="004A26EF"/>
    <w:rsid w:val="004A2932"/>
    <w:rsid w:val="004A32BE"/>
    <w:rsid w:val="004A3495"/>
    <w:rsid w:val="004A3594"/>
    <w:rsid w:val="004A35C3"/>
    <w:rsid w:val="004A39A6"/>
    <w:rsid w:val="004A404D"/>
    <w:rsid w:val="004A459C"/>
    <w:rsid w:val="004A4774"/>
    <w:rsid w:val="004A4A7F"/>
    <w:rsid w:val="004A4DDA"/>
    <w:rsid w:val="004A4F41"/>
    <w:rsid w:val="004A56B3"/>
    <w:rsid w:val="004A5F6D"/>
    <w:rsid w:val="004A631E"/>
    <w:rsid w:val="004A66BD"/>
    <w:rsid w:val="004A6703"/>
    <w:rsid w:val="004A6A4A"/>
    <w:rsid w:val="004A6A6E"/>
    <w:rsid w:val="004A6AD9"/>
    <w:rsid w:val="004A6B1B"/>
    <w:rsid w:val="004A6B94"/>
    <w:rsid w:val="004A6C96"/>
    <w:rsid w:val="004A772F"/>
    <w:rsid w:val="004A7DB5"/>
    <w:rsid w:val="004A7EAC"/>
    <w:rsid w:val="004B0191"/>
    <w:rsid w:val="004B03CA"/>
    <w:rsid w:val="004B0687"/>
    <w:rsid w:val="004B0BA7"/>
    <w:rsid w:val="004B0C2C"/>
    <w:rsid w:val="004B0C58"/>
    <w:rsid w:val="004B0D0B"/>
    <w:rsid w:val="004B0FBD"/>
    <w:rsid w:val="004B12C2"/>
    <w:rsid w:val="004B1403"/>
    <w:rsid w:val="004B1459"/>
    <w:rsid w:val="004B14E2"/>
    <w:rsid w:val="004B151C"/>
    <w:rsid w:val="004B170F"/>
    <w:rsid w:val="004B1AD6"/>
    <w:rsid w:val="004B1EF0"/>
    <w:rsid w:val="004B1F83"/>
    <w:rsid w:val="004B225A"/>
    <w:rsid w:val="004B2A29"/>
    <w:rsid w:val="004B2EBC"/>
    <w:rsid w:val="004B3146"/>
    <w:rsid w:val="004B3156"/>
    <w:rsid w:val="004B3320"/>
    <w:rsid w:val="004B3803"/>
    <w:rsid w:val="004B3A01"/>
    <w:rsid w:val="004B4567"/>
    <w:rsid w:val="004B4B67"/>
    <w:rsid w:val="004B4F61"/>
    <w:rsid w:val="004B503C"/>
    <w:rsid w:val="004B524A"/>
    <w:rsid w:val="004B5327"/>
    <w:rsid w:val="004B543B"/>
    <w:rsid w:val="004B5BC2"/>
    <w:rsid w:val="004B5C5D"/>
    <w:rsid w:val="004B5CC3"/>
    <w:rsid w:val="004B617F"/>
    <w:rsid w:val="004B6368"/>
    <w:rsid w:val="004B65D7"/>
    <w:rsid w:val="004B65EF"/>
    <w:rsid w:val="004B67C0"/>
    <w:rsid w:val="004B68C0"/>
    <w:rsid w:val="004B69E5"/>
    <w:rsid w:val="004B71FF"/>
    <w:rsid w:val="004B7590"/>
    <w:rsid w:val="004B77C9"/>
    <w:rsid w:val="004B7D88"/>
    <w:rsid w:val="004B7ED1"/>
    <w:rsid w:val="004C00D9"/>
    <w:rsid w:val="004C0379"/>
    <w:rsid w:val="004C0696"/>
    <w:rsid w:val="004C089E"/>
    <w:rsid w:val="004C08C8"/>
    <w:rsid w:val="004C0FD6"/>
    <w:rsid w:val="004C10DC"/>
    <w:rsid w:val="004C1236"/>
    <w:rsid w:val="004C1255"/>
    <w:rsid w:val="004C12A8"/>
    <w:rsid w:val="004C1596"/>
    <w:rsid w:val="004C17C5"/>
    <w:rsid w:val="004C18D9"/>
    <w:rsid w:val="004C18FE"/>
    <w:rsid w:val="004C1A0A"/>
    <w:rsid w:val="004C2215"/>
    <w:rsid w:val="004C2746"/>
    <w:rsid w:val="004C2D72"/>
    <w:rsid w:val="004C2EED"/>
    <w:rsid w:val="004C313C"/>
    <w:rsid w:val="004C32C2"/>
    <w:rsid w:val="004C3342"/>
    <w:rsid w:val="004C342C"/>
    <w:rsid w:val="004C37DE"/>
    <w:rsid w:val="004C3864"/>
    <w:rsid w:val="004C38C2"/>
    <w:rsid w:val="004C39BB"/>
    <w:rsid w:val="004C3A92"/>
    <w:rsid w:val="004C3B02"/>
    <w:rsid w:val="004C4739"/>
    <w:rsid w:val="004C482B"/>
    <w:rsid w:val="004C4B6C"/>
    <w:rsid w:val="004C4C59"/>
    <w:rsid w:val="004C4C81"/>
    <w:rsid w:val="004C4CDF"/>
    <w:rsid w:val="004C4ECC"/>
    <w:rsid w:val="004C53C8"/>
    <w:rsid w:val="004C5E36"/>
    <w:rsid w:val="004C61AF"/>
    <w:rsid w:val="004C61CB"/>
    <w:rsid w:val="004C63EE"/>
    <w:rsid w:val="004C6508"/>
    <w:rsid w:val="004C67F9"/>
    <w:rsid w:val="004C68F4"/>
    <w:rsid w:val="004C6B4E"/>
    <w:rsid w:val="004C6CB0"/>
    <w:rsid w:val="004C6CF9"/>
    <w:rsid w:val="004C6D31"/>
    <w:rsid w:val="004C7131"/>
    <w:rsid w:val="004C7344"/>
    <w:rsid w:val="004C7386"/>
    <w:rsid w:val="004C76AD"/>
    <w:rsid w:val="004C788B"/>
    <w:rsid w:val="004C78D0"/>
    <w:rsid w:val="004C794F"/>
    <w:rsid w:val="004C7B6C"/>
    <w:rsid w:val="004C7D55"/>
    <w:rsid w:val="004C7E2D"/>
    <w:rsid w:val="004D0128"/>
    <w:rsid w:val="004D0315"/>
    <w:rsid w:val="004D0492"/>
    <w:rsid w:val="004D0520"/>
    <w:rsid w:val="004D177E"/>
    <w:rsid w:val="004D1970"/>
    <w:rsid w:val="004D1C81"/>
    <w:rsid w:val="004D1EEF"/>
    <w:rsid w:val="004D21D1"/>
    <w:rsid w:val="004D2306"/>
    <w:rsid w:val="004D2449"/>
    <w:rsid w:val="004D2639"/>
    <w:rsid w:val="004D2830"/>
    <w:rsid w:val="004D29A7"/>
    <w:rsid w:val="004D29BA"/>
    <w:rsid w:val="004D2F1A"/>
    <w:rsid w:val="004D32B2"/>
    <w:rsid w:val="004D3700"/>
    <w:rsid w:val="004D3B78"/>
    <w:rsid w:val="004D3D67"/>
    <w:rsid w:val="004D3DE4"/>
    <w:rsid w:val="004D419A"/>
    <w:rsid w:val="004D4BD1"/>
    <w:rsid w:val="004D4F9C"/>
    <w:rsid w:val="004D54CE"/>
    <w:rsid w:val="004D5724"/>
    <w:rsid w:val="004D58E3"/>
    <w:rsid w:val="004D5BD6"/>
    <w:rsid w:val="004D5D96"/>
    <w:rsid w:val="004D5E7D"/>
    <w:rsid w:val="004D5F70"/>
    <w:rsid w:val="004D5F8E"/>
    <w:rsid w:val="004D60CC"/>
    <w:rsid w:val="004D616C"/>
    <w:rsid w:val="004D6E85"/>
    <w:rsid w:val="004D708A"/>
    <w:rsid w:val="004D7100"/>
    <w:rsid w:val="004D725E"/>
    <w:rsid w:val="004D74BB"/>
    <w:rsid w:val="004D7526"/>
    <w:rsid w:val="004D759A"/>
    <w:rsid w:val="004D7A51"/>
    <w:rsid w:val="004D7CD4"/>
    <w:rsid w:val="004D7CD6"/>
    <w:rsid w:val="004E01E0"/>
    <w:rsid w:val="004E05E9"/>
    <w:rsid w:val="004E08F4"/>
    <w:rsid w:val="004E0DC4"/>
    <w:rsid w:val="004E0DF4"/>
    <w:rsid w:val="004E0FAF"/>
    <w:rsid w:val="004E15CF"/>
    <w:rsid w:val="004E16CE"/>
    <w:rsid w:val="004E170B"/>
    <w:rsid w:val="004E1BB4"/>
    <w:rsid w:val="004E1D81"/>
    <w:rsid w:val="004E1E0A"/>
    <w:rsid w:val="004E1FBD"/>
    <w:rsid w:val="004E213C"/>
    <w:rsid w:val="004E2190"/>
    <w:rsid w:val="004E24B6"/>
    <w:rsid w:val="004E2565"/>
    <w:rsid w:val="004E2712"/>
    <w:rsid w:val="004E2773"/>
    <w:rsid w:val="004E290C"/>
    <w:rsid w:val="004E2B82"/>
    <w:rsid w:val="004E2D6E"/>
    <w:rsid w:val="004E2DB0"/>
    <w:rsid w:val="004E3DE8"/>
    <w:rsid w:val="004E4043"/>
    <w:rsid w:val="004E4360"/>
    <w:rsid w:val="004E4525"/>
    <w:rsid w:val="004E4649"/>
    <w:rsid w:val="004E47D0"/>
    <w:rsid w:val="004E4860"/>
    <w:rsid w:val="004E4C3D"/>
    <w:rsid w:val="004E4EB0"/>
    <w:rsid w:val="004E4EEC"/>
    <w:rsid w:val="004E4F28"/>
    <w:rsid w:val="004E5002"/>
    <w:rsid w:val="004E5064"/>
    <w:rsid w:val="004E55ED"/>
    <w:rsid w:val="004E56A6"/>
    <w:rsid w:val="004E56AE"/>
    <w:rsid w:val="004E56D3"/>
    <w:rsid w:val="004E595C"/>
    <w:rsid w:val="004E5A32"/>
    <w:rsid w:val="004E5E94"/>
    <w:rsid w:val="004E5EE3"/>
    <w:rsid w:val="004E5F56"/>
    <w:rsid w:val="004E5F94"/>
    <w:rsid w:val="004E6085"/>
    <w:rsid w:val="004E64C2"/>
    <w:rsid w:val="004E64C7"/>
    <w:rsid w:val="004E6554"/>
    <w:rsid w:val="004E6BB6"/>
    <w:rsid w:val="004E6BFF"/>
    <w:rsid w:val="004E6CA6"/>
    <w:rsid w:val="004E6D8E"/>
    <w:rsid w:val="004E6F24"/>
    <w:rsid w:val="004E71C8"/>
    <w:rsid w:val="004E73D7"/>
    <w:rsid w:val="004E751A"/>
    <w:rsid w:val="004E7760"/>
    <w:rsid w:val="004E77A9"/>
    <w:rsid w:val="004E79A1"/>
    <w:rsid w:val="004E7F53"/>
    <w:rsid w:val="004F018E"/>
    <w:rsid w:val="004F01D8"/>
    <w:rsid w:val="004F039B"/>
    <w:rsid w:val="004F0620"/>
    <w:rsid w:val="004F063B"/>
    <w:rsid w:val="004F0B7A"/>
    <w:rsid w:val="004F0CA1"/>
    <w:rsid w:val="004F10FD"/>
    <w:rsid w:val="004F14B5"/>
    <w:rsid w:val="004F155C"/>
    <w:rsid w:val="004F196E"/>
    <w:rsid w:val="004F1995"/>
    <w:rsid w:val="004F1BB8"/>
    <w:rsid w:val="004F1E08"/>
    <w:rsid w:val="004F1E0F"/>
    <w:rsid w:val="004F2136"/>
    <w:rsid w:val="004F25DB"/>
    <w:rsid w:val="004F2691"/>
    <w:rsid w:val="004F26AD"/>
    <w:rsid w:val="004F2744"/>
    <w:rsid w:val="004F284A"/>
    <w:rsid w:val="004F2867"/>
    <w:rsid w:val="004F2A6D"/>
    <w:rsid w:val="004F2B11"/>
    <w:rsid w:val="004F2B23"/>
    <w:rsid w:val="004F2C54"/>
    <w:rsid w:val="004F2F6D"/>
    <w:rsid w:val="004F3028"/>
    <w:rsid w:val="004F302D"/>
    <w:rsid w:val="004F3D40"/>
    <w:rsid w:val="004F3E59"/>
    <w:rsid w:val="004F4025"/>
    <w:rsid w:val="004F409C"/>
    <w:rsid w:val="004F42C7"/>
    <w:rsid w:val="004F43D2"/>
    <w:rsid w:val="004F470C"/>
    <w:rsid w:val="004F4794"/>
    <w:rsid w:val="004F47FA"/>
    <w:rsid w:val="004F49BD"/>
    <w:rsid w:val="004F514D"/>
    <w:rsid w:val="004F5364"/>
    <w:rsid w:val="004F5DFC"/>
    <w:rsid w:val="004F5F0A"/>
    <w:rsid w:val="004F60D4"/>
    <w:rsid w:val="004F611D"/>
    <w:rsid w:val="004F64EC"/>
    <w:rsid w:val="004F659B"/>
    <w:rsid w:val="004F6911"/>
    <w:rsid w:val="004F6952"/>
    <w:rsid w:val="004F6B59"/>
    <w:rsid w:val="004F7006"/>
    <w:rsid w:val="004F72BD"/>
    <w:rsid w:val="004F74CA"/>
    <w:rsid w:val="004F78AB"/>
    <w:rsid w:val="004F7F9A"/>
    <w:rsid w:val="005005AD"/>
    <w:rsid w:val="0050068F"/>
    <w:rsid w:val="005006FD"/>
    <w:rsid w:val="00500858"/>
    <w:rsid w:val="00501430"/>
    <w:rsid w:val="00501575"/>
    <w:rsid w:val="0050159F"/>
    <w:rsid w:val="00501CA4"/>
    <w:rsid w:val="00501D7E"/>
    <w:rsid w:val="00501E90"/>
    <w:rsid w:val="00502295"/>
    <w:rsid w:val="00502300"/>
    <w:rsid w:val="005023A6"/>
    <w:rsid w:val="00502410"/>
    <w:rsid w:val="00502600"/>
    <w:rsid w:val="00502CBA"/>
    <w:rsid w:val="00502D99"/>
    <w:rsid w:val="005034A1"/>
    <w:rsid w:val="00503D53"/>
    <w:rsid w:val="00503E8C"/>
    <w:rsid w:val="00503FB2"/>
    <w:rsid w:val="00504298"/>
    <w:rsid w:val="00504612"/>
    <w:rsid w:val="0050466C"/>
    <w:rsid w:val="005046F8"/>
    <w:rsid w:val="00504917"/>
    <w:rsid w:val="00504AE7"/>
    <w:rsid w:val="00504BCE"/>
    <w:rsid w:val="00504E56"/>
    <w:rsid w:val="00504E7D"/>
    <w:rsid w:val="00504F2F"/>
    <w:rsid w:val="00505088"/>
    <w:rsid w:val="0050508C"/>
    <w:rsid w:val="00505136"/>
    <w:rsid w:val="00505382"/>
    <w:rsid w:val="00505523"/>
    <w:rsid w:val="005057C3"/>
    <w:rsid w:val="00505B13"/>
    <w:rsid w:val="00505F34"/>
    <w:rsid w:val="0050639D"/>
    <w:rsid w:val="005068F9"/>
    <w:rsid w:val="00506DA1"/>
    <w:rsid w:val="00506E51"/>
    <w:rsid w:val="00506F1C"/>
    <w:rsid w:val="00506F4C"/>
    <w:rsid w:val="0050711C"/>
    <w:rsid w:val="0050777F"/>
    <w:rsid w:val="00507BB1"/>
    <w:rsid w:val="00507E63"/>
    <w:rsid w:val="0051077F"/>
    <w:rsid w:val="00510A72"/>
    <w:rsid w:val="00510BDE"/>
    <w:rsid w:val="00510ED5"/>
    <w:rsid w:val="00511217"/>
    <w:rsid w:val="005112B9"/>
    <w:rsid w:val="00511632"/>
    <w:rsid w:val="00511895"/>
    <w:rsid w:val="00511CEA"/>
    <w:rsid w:val="00511E91"/>
    <w:rsid w:val="00512004"/>
    <w:rsid w:val="00512182"/>
    <w:rsid w:val="0051258A"/>
    <w:rsid w:val="00512836"/>
    <w:rsid w:val="00512AB5"/>
    <w:rsid w:val="00512BE0"/>
    <w:rsid w:val="00512D14"/>
    <w:rsid w:val="00512E08"/>
    <w:rsid w:val="0051316B"/>
    <w:rsid w:val="00513360"/>
    <w:rsid w:val="005134EB"/>
    <w:rsid w:val="0051351F"/>
    <w:rsid w:val="00513565"/>
    <w:rsid w:val="0051374A"/>
    <w:rsid w:val="0051390A"/>
    <w:rsid w:val="00513ADE"/>
    <w:rsid w:val="00513B80"/>
    <w:rsid w:val="00513C0E"/>
    <w:rsid w:val="00513DC0"/>
    <w:rsid w:val="00513F58"/>
    <w:rsid w:val="0051415F"/>
    <w:rsid w:val="00514362"/>
    <w:rsid w:val="0051463F"/>
    <w:rsid w:val="00514720"/>
    <w:rsid w:val="005147E0"/>
    <w:rsid w:val="005148BF"/>
    <w:rsid w:val="005148F5"/>
    <w:rsid w:val="00514910"/>
    <w:rsid w:val="00514998"/>
    <w:rsid w:val="00514C2E"/>
    <w:rsid w:val="00515074"/>
    <w:rsid w:val="00515106"/>
    <w:rsid w:val="005151CD"/>
    <w:rsid w:val="00515498"/>
    <w:rsid w:val="00515837"/>
    <w:rsid w:val="005158C8"/>
    <w:rsid w:val="0051616C"/>
    <w:rsid w:val="005162DC"/>
    <w:rsid w:val="005165F0"/>
    <w:rsid w:val="0051676A"/>
    <w:rsid w:val="00516961"/>
    <w:rsid w:val="00516D13"/>
    <w:rsid w:val="00517158"/>
    <w:rsid w:val="005173AB"/>
    <w:rsid w:val="0051743A"/>
    <w:rsid w:val="005175A8"/>
    <w:rsid w:val="00517D11"/>
    <w:rsid w:val="00520131"/>
    <w:rsid w:val="0052053D"/>
    <w:rsid w:val="0052057B"/>
    <w:rsid w:val="00520794"/>
    <w:rsid w:val="0052090B"/>
    <w:rsid w:val="00520B12"/>
    <w:rsid w:val="0052160F"/>
    <w:rsid w:val="005219BC"/>
    <w:rsid w:val="00521CEA"/>
    <w:rsid w:val="00521D65"/>
    <w:rsid w:val="00521E00"/>
    <w:rsid w:val="005220F7"/>
    <w:rsid w:val="0052256D"/>
    <w:rsid w:val="00522587"/>
    <w:rsid w:val="005229D6"/>
    <w:rsid w:val="00522F8B"/>
    <w:rsid w:val="00523679"/>
    <w:rsid w:val="0052371E"/>
    <w:rsid w:val="005237BC"/>
    <w:rsid w:val="00523816"/>
    <w:rsid w:val="00523B8B"/>
    <w:rsid w:val="00523BB6"/>
    <w:rsid w:val="00523C95"/>
    <w:rsid w:val="00523EE4"/>
    <w:rsid w:val="00523F81"/>
    <w:rsid w:val="0052416F"/>
    <w:rsid w:val="0052437F"/>
    <w:rsid w:val="00524426"/>
    <w:rsid w:val="005244C1"/>
    <w:rsid w:val="00524762"/>
    <w:rsid w:val="005249CE"/>
    <w:rsid w:val="00524B11"/>
    <w:rsid w:val="00524D58"/>
    <w:rsid w:val="00524DDC"/>
    <w:rsid w:val="00525108"/>
    <w:rsid w:val="0052530C"/>
    <w:rsid w:val="005256B7"/>
    <w:rsid w:val="005258C6"/>
    <w:rsid w:val="00525952"/>
    <w:rsid w:val="00525AE9"/>
    <w:rsid w:val="00525C2F"/>
    <w:rsid w:val="00525C68"/>
    <w:rsid w:val="00525CA6"/>
    <w:rsid w:val="00525D6C"/>
    <w:rsid w:val="00525E03"/>
    <w:rsid w:val="00525EF0"/>
    <w:rsid w:val="00525F67"/>
    <w:rsid w:val="00525F94"/>
    <w:rsid w:val="005269DB"/>
    <w:rsid w:val="00526B5C"/>
    <w:rsid w:val="00527164"/>
    <w:rsid w:val="00527258"/>
    <w:rsid w:val="00527A5C"/>
    <w:rsid w:val="00527D97"/>
    <w:rsid w:val="00527DFF"/>
    <w:rsid w:val="00527E28"/>
    <w:rsid w:val="00527EF5"/>
    <w:rsid w:val="00527F62"/>
    <w:rsid w:val="005300E1"/>
    <w:rsid w:val="00530230"/>
    <w:rsid w:val="00530417"/>
    <w:rsid w:val="00530551"/>
    <w:rsid w:val="005307AA"/>
    <w:rsid w:val="00530835"/>
    <w:rsid w:val="00530867"/>
    <w:rsid w:val="005308C2"/>
    <w:rsid w:val="00530E7D"/>
    <w:rsid w:val="00531119"/>
    <w:rsid w:val="0053124E"/>
    <w:rsid w:val="0053150B"/>
    <w:rsid w:val="005317CC"/>
    <w:rsid w:val="00531BF3"/>
    <w:rsid w:val="00531FE4"/>
    <w:rsid w:val="00532235"/>
    <w:rsid w:val="0053257F"/>
    <w:rsid w:val="005325A9"/>
    <w:rsid w:val="00532955"/>
    <w:rsid w:val="00532B04"/>
    <w:rsid w:val="00532B9A"/>
    <w:rsid w:val="00532C55"/>
    <w:rsid w:val="00533107"/>
    <w:rsid w:val="0053318A"/>
    <w:rsid w:val="00533312"/>
    <w:rsid w:val="00533441"/>
    <w:rsid w:val="00533CE6"/>
    <w:rsid w:val="00533DC9"/>
    <w:rsid w:val="0053415B"/>
    <w:rsid w:val="00534529"/>
    <w:rsid w:val="005346E6"/>
    <w:rsid w:val="005348A3"/>
    <w:rsid w:val="0053495F"/>
    <w:rsid w:val="005349A8"/>
    <w:rsid w:val="00534A1D"/>
    <w:rsid w:val="00534A66"/>
    <w:rsid w:val="00534B1D"/>
    <w:rsid w:val="00534C6A"/>
    <w:rsid w:val="00534CD7"/>
    <w:rsid w:val="0053546A"/>
    <w:rsid w:val="00535722"/>
    <w:rsid w:val="005359E6"/>
    <w:rsid w:val="00535B7F"/>
    <w:rsid w:val="00535CA8"/>
    <w:rsid w:val="00535F80"/>
    <w:rsid w:val="0053601A"/>
    <w:rsid w:val="0053658F"/>
    <w:rsid w:val="00536646"/>
    <w:rsid w:val="0053664E"/>
    <w:rsid w:val="005366FB"/>
    <w:rsid w:val="00536CD1"/>
    <w:rsid w:val="00536E4C"/>
    <w:rsid w:val="005370B9"/>
    <w:rsid w:val="0053720F"/>
    <w:rsid w:val="00537504"/>
    <w:rsid w:val="00537BEE"/>
    <w:rsid w:val="005401E9"/>
    <w:rsid w:val="005404E4"/>
    <w:rsid w:val="00540517"/>
    <w:rsid w:val="005406D5"/>
    <w:rsid w:val="0054097A"/>
    <w:rsid w:val="00540A14"/>
    <w:rsid w:val="00540A5C"/>
    <w:rsid w:val="00540D79"/>
    <w:rsid w:val="00540E1F"/>
    <w:rsid w:val="00540EBF"/>
    <w:rsid w:val="0054108C"/>
    <w:rsid w:val="0054110B"/>
    <w:rsid w:val="005411E7"/>
    <w:rsid w:val="00541210"/>
    <w:rsid w:val="00541383"/>
    <w:rsid w:val="005413C4"/>
    <w:rsid w:val="00541AE4"/>
    <w:rsid w:val="00541AFD"/>
    <w:rsid w:val="00541B60"/>
    <w:rsid w:val="00541D42"/>
    <w:rsid w:val="00541E69"/>
    <w:rsid w:val="0054216E"/>
    <w:rsid w:val="00542341"/>
    <w:rsid w:val="005424C2"/>
    <w:rsid w:val="005425D4"/>
    <w:rsid w:val="005429A6"/>
    <w:rsid w:val="00542AB5"/>
    <w:rsid w:val="00542B17"/>
    <w:rsid w:val="00542B8B"/>
    <w:rsid w:val="00542DFF"/>
    <w:rsid w:val="00542F1D"/>
    <w:rsid w:val="00542F8B"/>
    <w:rsid w:val="00543267"/>
    <w:rsid w:val="00543558"/>
    <w:rsid w:val="0054369F"/>
    <w:rsid w:val="005437D4"/>
    <w:rsid w:val="00543C42"/>
    <w:rsid w:val="00543DBE"/>
    <w:rsid w:val="00543E43"/>
    <w:rsid w:val="00543E8E"/>
    <w:rsid w:val="0054406C"/>
    <w:rsid w:val="005441DB"/>
    <w:rsid w:val="00544768"/>
    <w:rsid w:val="0054496C"/>
    <w:rsid w:val="00544EEF"/>
    <w:rsid w:val="00544FDB"/>
    <w:rsid w:val="00545116"/>
    <w:rsid w:val="005451BC"/>
    <w:rsid w:val="00545453"/>
    <w:rsid w:val="00545458"/>
    <w:rsid w:val="005455DC"/>
    <w:rsid w:val="005458D6"/>
    <w:rsid w:val="00545AC5"/>
    <w:rsid w:val="00545E78"/>
    <w:rsid w:val="005463E9"/>
    <w:rsid w:val="00546579"/>
    <w:rsid w:val="00546C2E"/>
    <w:rsid w:val="00546CEA"/>
    <w:rsid w:val="0054721A"/>
    <w:rsid w:val="005472F7"/>
    <w:rsid w:val="00547336"/>
    <w:rsid w:val="0054745B"/>
    <w:rsid w:val="005477EF"/>
    <w:rsid w:val="005478F4"/>
    <w:rsid w:val="00547CC3"/>
    <w:rsid w:val="00547D39"/>
    <w:rsid w:val="00547FEC"/>
    <w:rsid w:val="005502B7"/>
    <w:rsid w:val="005502BF"/>
    <w:rsid w:val="005503B2"/>
    <w:rsid w:val="005507B3"/>
    <w:rsid w:val="00550815"/>
    <w:rsid w:val="00550FAE"/>
    <w:rsid w:val="00551348"/>
    <w:rsid w:val="00551447"/>
    <w:rsid w:val="00551614"/>
    <w:rsid w:val="005518BE"/>
    <w:rsid w:val="005519D5"/>
    <w:rsid w:val="00551C0F"/>
    <w:rsid w:val="00551E11"/>
    <w:rsid w:val="00551F58"/>
    <w:rsid w:val="0055218D"/>
    <w:rsid w:val="005521FC"/>
    <w:rsid w:val="00552413"/>
    <w:rsid w:val="00552420"/>
    <w:rsid w:val="0055257C"/>
    <w:rsid w:val="005528B1"/>
    <w:rsid w:val="005529DA"/>
    <w:rsid w:val="00552A73"/>
    <w:rsid w:val="00552AE8"/>
    <w:rsid w:val="00552F3E"/>
    <w:rsid w:val="00552FB8"/>
    <w:rsid w:val="00553032"/>
    <w:rsid w:val="00553275"/>
    <w:rsid w:val="005533BE"/>
    <w:rsid w:val="0055360B"/>
    <w:rsid w:val="0055376F"/>
    <w:rsid w:val="005537D1"/>
    <w:rsid w:val="0055382E"/>
    <w:rsid w:val="00553B2A"/>
    <w:rsid w:val="00553C1B"/>
    <w:rsid w:val="00553C9B"/>
    <w:rsid w:val="00553CEC"/>
    <w:rsid w:val="00554097"/>
    <w:rsid w:val="005540AB"/>
    <w:rsid w:val="005540BF"/>
    <w:rsid w:val="005545B9"/>
    <w:rsid w:val="00554664"/>
    <w:rsid w:val="005548DA"/>
    <w:rsid w:val="00554A75"/>
    <w:rsid w:val="00554C7E"/>
    <w:rsid w:val="00554F17"/>
    <w:rsid w:val="0055515B"/>
    <w:rsid w:val="0055537F"/>
    <w:rsid w:val="005553F1"/>
    <w:rsid w:val="005556B3"/>
    <w:rsid w:val="00555868"/>
    <w:rsid w:val="005559E5"/>
    <w:rsid w:val="00555AC3"/>
    <w:rsid w:val="0055630A"/>
    <w:rsid w:val="0055663A"/>
    <w:rsid w:val="005568E2"/>
    <w:rsid w:val="00556F27"/>
    <w:rsid w:val="00557006"/>
    <w:rsid w:val="00557606"/>
    <w:rsid w:val="00557691"/>
    <w:rsid w:val="00557744"/>
    <w:rsid w:val="00557803"/>
    <w:rsid w:val="005578B2"/>
    <w:rsid w:val="00557F5B"/>
    <w:rsid w:val="005607C6"/>
    <w:rsid w:val="00560852"/>
    <w:rsid w:val="005608A5"/>
    <w:rsid w:val="00561500"/>
    <w:rsid w:val="00561566"/>
    <w:rsid w:val="00561720"/>
    <w:rsid w:val="005624FA"/>
    <w:rsid w:val="005625D1"/>
    <w:rsid w:val="00562658"/>
    <w:rsid w:val="00562810"/>
    <w:rsid w:val="005628FB"/>
    <w:rsid w:val="0056297D"/>
    <w:rsid w:val="00562B09"/>
    <w:rsid w:val="00562B5E"/>
    <w:rsid w:val="00562FAE"/>
    <w:rsid w:val="00562FE8"/>
    <w:rsid w:val="005632D3"/>
    <w:rsid w:val="00563305"/>
    <w:rsid w:val="00563315"/>
    <w:rsid w:val="005634DB"/>
    <w:rsid w:val="00563644"/>
    <w:rsid w:val="00563705"/>
    <w:rsid w:val="00563D71"/>
    <w:rsid w:val="005641BA"/>
    <w:rsid w:val="0056480E"/>
    <w:rsid w:val="00564979"/>
    <w:rsid w:val="00564B19"/>
    <w:rsid w:val="00564C4D"/>
    <w:rsid w:val="00564F47"/>
    <w:rsid w:val="005650C7"/>
    <w:rsid w:val="00565169"/>
    <w:rsid w:val="0056519C"/>
    <w:rsid w:val="005651DC"/>
    <w:rsid w:val="00565385"/>
    <w:rsid w:val="00565752"/>
    <w:rsid w:val="00565853"/>
    <w:rsid w:val="00565856"/>
    <w:rsid w:val="005658D8"/>
    <w:rsid w:val="00565913"/>
    <w:rsid w:val="0056595E"/>
    <w:rsid w:val="00565C19"/>
    <w:rsid w:val="0056675B"/>
    <w:rsid w:val="00566B46"/>
    <w:rsid w:val="00566EBF"/>
    <w:rsid w:val="0056742D"/>
    <w:rsid w:val="0056753A"/>
    <w:rsid w:val="00567655"/>
    <w:rsid w:val="005676E0"/>
    <w:rsid w:val="0056772E"/>
    <w:rsid w:val="0056786C"/>
    <w:rsid w:val="00567B09"/>
    <w:rsid w:val="00567CD7"/>
    <w:rsid w:val="005701E6"/>
    <w:rsid w:val="00570703"/>
    <w:rsid w:val="005707B4"/>
    <w:rsid w:val="005709D0"/>
    <w:rsid w:val="00571186"/>
    <w:rsid w:val="005713D9"/>
    <w:rsid w:val="0057144A"/>
    <w:rsid w:val="00571468"/>
    <w:rsid w:val="00571511"/>
    <w:rsid w:val="00571E7F"/>
    <w:rsid w:val="00571F8B"/>
    <w:rsid w:val="00572208"/>
    <w:rsid w:val="005724B7"/>
    <w:rsid w:val="0057267C"/>
    <w:rsid w:val="005727C3"/>
    <w:rsid w:val="00572971"/>
    <w:rsid w:val="00572CDA"/>
    <w:rsid w:val="00572FD1"/>
    <w:rsid w:val="005730A5"/>
    <w:rsid w:val="0057312F"/>
    <w:rsid w:val="00573351"/>
    <w:rsid w:val="0057340B"/>
    <w:rsid w:val="00573747"/>
    <w:rsid w:val="00573D7E"/>
    <w:rsid w:val="00573F96"/>
    <w:rsid w:val="00574070"/>
    <w:rsid w:val="005740B1"/>
    <w:rsid w:val="005741C0"/>
    <w:rsid w:val="00574203"/>
    <w:rsid w:val="0057455D"/>
    <w:rsid w:val="00574A56"/>
    <w:rsid w:val="00574AA8"/>
    <w:rsid w:val="00574D53"/>
    <w:rsid w:val="00575664"/>
    <w:rsid w:val="005758EC"/>
    <w:rsid w:val="00575A11"/>
    <w:rsid w:val="005760A1"/>
    <w:rsid w:val="0057669D"/>
    <w:rsid w:val="00576B2A"/>
    <w:rsid w:val="00576B56"/>
    <w:rsid w:val="00576E23"/>
    <w:rsid w:val="00576F03"/>
    <w:rsid w:val="005771E7"/>
    <w:rsid w:val="0057750E"/>
    <w:rsid w:val="00577667"/>
    <w:rsid w:val="00577731"/>
    <w:rsid w:val="00577739"/>
    <w:rsid w:val="005779A1"/>
    <w:rsid w:val="00577B85"/>
    <w:rsid w:val="00577C3E"/>
    <w:rsid w:val="00577CAF"/>
    <w:rsid w:val="00577D71"/>
    <w:rsid w:val="00577DDE"/>
    <w:rsid w:val="00577FE2"/>
    <w:rsid w:val="00580522"/>
    <w:rsid w:val="0058066C"/>
    <w:rsid w:val="005806AD"/>
    <w:rsid w:val="00580803"/>
    <w:rsid w:val="0058091B"/>
    <w:rsid w:val="00580AAC"/>
    <w:rsid w:val="00580ED3"/>
    <w:rsid w:val="0058137E"/>
    <w:rsid w:val="00581553"/>
    <w:rsid w:val="0058164B"/>
    <w:rsid w:val="005818C1"/>
    <w:rsid w:val="005819F2"/>
    <w:rsid w:val="00581A71"/>
    <w:rsid w:val="00582457"/>
    <w:rsid w:val="005827B8"/>
    <w:rsid w:val="00582864"/>
    <w:rsid w:val="00582BCD"/>
    <w:rsid w:val="00582DC3"/>
    <w:rsid w:val="00582F3C"/>
    <w:rsid w:val="005830F4"/>
    <w:rsid w:val="005831BD"/>
    <w:rsid w:val="005835D4"/>
    <w:rsid w:val="00583764"/>
    <w:rsid w:val="00583849"/>
    <w:rsid w:val="00583A7B"/>
    <w:rsid w:val="00583B27"/>
    <w:rsid w:val="00583B4A"/>
    <w:rsid w:val="00583B91"/>
    <w:rsid w:val="00583FD4"/>
    <w:rsid w:val="00584154"/>
    <w:rsid w:val="005843EE"/>
    <w:rsid w:val="005843F5"/>
    <w:rsid w:val="005846BC"/>
    <w:rsid w:val="0058477F"/>
    <w:rsid w:val="005848DE"/>
    <w:rsid w:val="0058567B"/>
    <w:rsid w:val="005856A1"/>
    <w:rsid w:val="00585A03"/>
    <w:rsid w:val="00585ACD"/>
    <w:rsid w:val="00585DBD"/>
    <w:rsid w:val="00586732"/>
    <w:rsid w:val="005869D1"/>
    <w:rsid w:val="00586BF4"/>
    <w:rsid w:val="00586D39"/>
    <w:rsid w:val="00586E14"/>
    <w:rsid w:val="00586ED5"/>
    <w:rsid w:val="00586FDF"/>
    <w:rsid w:val="005873A0"/>
    <w:rsid w:val="005874E4"/>
    <w:rsid w:val="005876FF"/>
    <w:rsid w:val="0058785F"/>
    <w:rsid w:val="0058788B"/>
    <w:rsid w:val="00587A0E"/>
    <w:rsid w:val="00587AB3"/>
    <w:rsid w:val="00587BAA"/>
    <w:rsid w:val="00587CC1"/>
    <w:rsid w:val="00587DC7"/>
    <w:rsid w:val="00587FD8"/>
    <w:rsid w:val="005901CA"/>
    <w:rsid w:val="005902C1"/>
    <w:rsid w:val="00590CF2"/>
    <w:rsid w:val="005911E9"/>
    <w:rsid w:val="005915AC"/>
    <w:rsid w:val="0059162F"/>
    <w:rsid w:val="00591642"/>
    <w:rsid w:val="00591BF9"/>
    <w:rsid w:val="00591CD4"/>
    <w:rsid w:val="0059208B"/>
    <w:rsid w:val="00592496"/>
    <w:rsid w:val="005927CA"/>
    <w:rsid w:val="0059287D"/>
    <w:rsid w:val="005929DC"/>
    <w:rsid w:val="00592D58"/>
    <w:rsid w:val="0059333D"/>
    <w:rsid w:val="005934E9"/>
    <w:rsid w:val="00593528"/>
    <w:rsid w:val="005935DE"/>
    <w:rsid w:val="00593A22"/>
    <w:rsid w:val="00593B28"/>
    <w:rsid w:val="00593C2C"/>
    <w:rsid w:val="00593EA5"/>
    <w:rsid w:val="00593EB7"/>
    <w:rsid w:val="00594015"/>
    <w:rsid w:val="005940B9"/>
    <w:rsid w:val="0059431F"/>
    <w:rsid w:val="005944AF"/>
    <w:rsid w:val="005946BF"/>
    <w:rsid w:val="00594856"/>
    <w:rsid w:val="005949E2"/>
    <w:rsid w:val="00594C2B"/>
    <w:rsid w:val="00594C96"/>
    <w:rsid w:val="005952A7"/>
    <w:rsid w:val="005954C4"/>
    <w:rsid w:val="00595576"/>
    <w:rsid w:val="00595A6A"/>
    <w:rsid w:val="00595B3E"/>
    <w:rsid w:val="00595C7F"/>
    <w:rsid w:val="00595ED8"/>
    <w:rsid w:val="00596020"/>
    <w:rsid w:val="005961A3"/>
    <w:rsid w:val="005961FE"/>
    <w:rsid w:val="00596432"/>
    <w:rsid w:val="00596488"/>
    <w:rsid w:val="005965E0"/>
    <w:rsid w:val="0059675C"/>
    <w:rsid w:val="005967A7"/>
    <w:rsid w:val="00596965"/>
    <w:rsid w:val="00596B2B"/>
    <w:rsid w:val="00596B48"/>
    <w:rsid w:val="00596E46"/>
    <w:rsid w:val="005971D8"/>
    <w:rsid w:val="0059730A"/>
    <w:rsid w:val="00597321"/>
    <w:rsid w:val="0059745B"/>
    <w:rsid w:val="00597CEE"/>
    <w:rsid w:val="005A0138"/>
    <w:rsid w:val="005A0426"/>
    <w:rsid w:val="005A0451"/>
    <w:rsid w:val="005A0575"/>
    <w:rsid w:val="005A08BE"/>
    <w:rsid w:val="005A0B13"/>
    <w:rsid w:val="005A0BB5"/>
    <w:rsid w:val="005A1141"/>
    <w:rsid w:val="005A1387"/>
    <w:rsid w:val="005A1451"/>
    <w:rsid w:val="005A14AC"/>
    <w:rsid w:val="005A14CA"/>
    <w:rsid w:val="005A1527"/>
    <w:rsid w:val="005A15D8"/>
    <w:rsid w:val="005A18F0"/>
    <w:rsid w:val="005A1AE0"/>
    <w:rsid w:val="005A1EEC"/>
    <w:rsid w:val="005A1F40"/>
    <w:rsid w:val="005A2139"/>
    <w:rsid w:val="005A21E5"/>
    <w:rsid w:val="005A220C"/>
    <w:rsid w:val="005A2343"/>
    <w:rsid w:val="005A291A"/>
    <w:rsid w:val="005A2958"/>
    <w:rsid w:val="005A2B51"/>
    <w:rsid w:val="005A2DBB"/>
    <w:rsid w:val="005A2E13"/>
    <w:rsid w:val="005A2F9B"/>
    <w:rsid w:val="005A346C"/>
    <w:rsid w:val="005A3579"/>
    <w:rsid w:val="005A35F3"/>
    <w:rsid w:val="005A3AF1"/>
    <w:rsid w:val="005A3D37"/>
    <w:rsid w:val="005A3E67"/>
    <w:rsid w:val="005A4166"/>
    <w:rsid w:val="005A4719"/>
    <w:rsid w:val="005A4740"/>
    <w:rsid w:val="005A4894"/>
    <w:rsid w:val="005A5C5D"/>
    <w:rsid w:val="005A5D1C"/>
    <w:rsid w:val="005A6557"/>
    <w:rsid w:val="005A6594"/>
    <w:rsid w:val="005A673C"/>
    <w:rsid w:val="005A6B31"/>
    <w:rsid w:val="005A71E6"/>
    <w:rsid w:val="005A721A"/>
    <w:rsid w:val="005A79A9"/>
    <w:rsid w:val="005A7C8D"/>
    <w:rsid w:val="005A7F3C"/>
    <w:rsid w:val="005B028D"/>
    <w:rsid w:val="005B0336"/>
    <w:rsid w:val="005B0447"/>
    <w:rsid w:val="005B0A9E"/>
    <w:rsid w:val="005B0C15"/>
    <w:rsid w:val="005B0C8C"/>
    <w:rsid w:val="005B0E9C"/>
    <w:rsid w:val="005B1107"/>
    <w:rsid w:val="005B18F4"/>
    <w:rsid w:val="005B1906"/>
    <w:rsid w:val="005B1A03"/>
    <w:rsid w:val="005B1B04"/>
    <w:rsid w:val="005B1FE8"/>
    <w:rsid w:val="005B208C"/>
    <w:rsid w:val="005B26C7"/>
    <w:rsid w:val="005B2B60"/>
    <w:rsid w:val="005B3005"/>
    <w:rsid w:val="005B33A2"/>
    <w:rsid w:val="005B33B7"/>
    <w:rsid w:val="005B33DA"/>
    <w:rsid w:val="005B341D"/>
    <w:rsid w:val="005B34C2"/>
    <w:rsid w:val="005B3540"/>
    <w:rsid w:val="005B36C3"/>
    <w:rsid w:val="005B3850"/>
    <w:rsid w:val="005B39DA"/>
    <w:rsid w:val="005B3BAD"/>
    <w:rsid w:val="005B3FB6"/>
    <w:rsid w:val="005B45EA"/>
    <w:rsid w:val="005B4940"/>
    <w:rsid w:val="005B4A33"/>
    <w:rsid w:val="005B4D17"/>
    <w:rsid w:val="005B4DA9"/>
    <w:rsid w:val="005B4DED"/>
    <w:rsid w:val="005B4E38"/>
    <w:rsid w:val="005B500F"/>
    <w:rsid w:val="005B5433"/>
    <w:rsid w:val="005B5679"/>
    <w:rsid w:val="005B568D"/>
    <w:rsid w:val="005B569D"/>
    <w:rsid w:val="005B5914"/>
    <w:rsid w:val="005B597B"/>
    <w:rsid w:val="005B5BA0"/>
    <w:rsid w:val="005B5EEC"/>
    <w:rsid w:val="005B6230"/>
    <w:rsid w:val="005B6237"/>
    <w:rsid w:val="005B637B"/>
    <w:rsid w:val="005B64D9"/>
    <w:rsid w:val="005B6668"/>
    <w:rsid w:val="005B6B92"/>
    <w:rsid w:val="005B6C4E"/>
    <w:rsid w:val="005B7151"/>
    <w:rsid w:val="005B71BF"/>
    <w:rsid w:val="005B71D6"/>
    <w:rsid w:val="005B783C"/>
    <w:rsid w:val="005B7A2A"/>
    <w:rsid w:val="005C01BE"/>
    <w:rsid w:val="005C04A1"/>
    <w:rsid w:val="005C04F4"/>
    <w:rsid w:val="005C058F"/>
    <w:rsid w:val="005C0CE4"/>
    <w:rsid w:val="005C0E3A"/>
    <w:rsid w:val="005C1349"/>
    <w:rsid w:val="005C15B9"/>
    <w:rsid w:val="005C1E00"/>
    <w:rsid w:val="005C22F9"/>
    <w:rsid w:val="005C2495"/>
    <w:rsid w:val="005C25A1"/>
    <w:rsid w:val="005C2BE8"/>
    <w:rsid w:val="005C2CF7"/>
    <w:rsid w:val="005C2D2C"/>
    <w:rsid w:val="005C2F7C"/>
    <w:rsid w:val="005C329B"/>
    <w:rsid w:val="005C34D1"/>
    <w:rsid w:val="005C3581"/>
    <w:rsid w:val="005C3676"/>
    <w:rsid w:val="005C36D2"/>
    <w:rsid w:val="005C37EC"/>
    <w:rsid w:val="005C3871"/>
    <w:rsid w:val="005C3909"/>
    <w:rsid w:val="005C3B25"/>
    <w:rsid w:val="005C44F9"/>
    <w:rsid w:val="005C4589"/>
    <w:rsid w:val="005C46DA"/>
    <w:rsid w:val="005C4800"/>
    <w:rsid w:val="005C4AC3"/>
    <w:rsid w:val="005C4BE6"/>
    <w:rsid w:val="005C4C7C"/>
    <w:rsid w:val="005C4E47"/>
    <w:rsid w:val="005C5084"/>
    <w:rsid w:val="005C5231"/>
    <w:rsid w:val="005C540A"/>
    <w:rsid w:val="005C5A34"/>
    <w:rsid w:val="005C5A4E"/>
    <w:rsid w:val="005C5AFA"/>
    <w:rsid w:val="005C5BDF"/>
    <w:rsid w:val="005C5D6B"/>
    <w:rsid w:val="005C6011"/>
    <w:rsid w:val="005C614D"/>
    <w:rsid w:val="005C6381"/>
    <w:rsid w:val="005C6415"/>
    <w:rsid w:val="005C65FE"/>
    <w:rsid w:val="005C67F7"/>
    <w:rsid w:val="005C6A2E"/>
    <w:rsid w:val="005C6B54"/>
    <w:rsid w:val="005C6E46"/>
    <w:rsid w:val="005C6E7D"/>
    <w:rsid w:val="005C6EEF"/>
    <w:rsid w:val="005C6FE8"/>
    <w:rsid w:val="005C7690"/>
    <w:rsid w:val="005C7993"/>
    <w:rsid w:val="005C7B68"/>
    <w:rsid w:val="005C7C4B"/>
    <w:rsid w:val="005C7C8B"/>
    <w:rsid w:val="005C7DD4"/>
    <w:rsid w:val="005D019C"/>
    <w:rsid w:val="005D0261"/>
    <w:rsid w:val="005D0345"/>
    <w:rsid w:val="005D0555"/>
    <w:rsid w:val="005D0718"/>
    <w:rsid w:val="005D0801"/>
    <w:rsid w:val="005D087B"/>
    <w:rsid w:val="005D0895"/>
    <w:rsid w:val="005D0A33"/>
    <w:rsid w:val="005D0AF2"/>
    <w:rsid w:val="005D104C"/>
    <w:rsid w:val="005D1385"/>
    <w:rsid w:val="005D15E4"/>
    <w:rsid w:val="005D1668"/>
    <w:rsid w:val="005D1BEF"/>
    <w:rsid w:val="005D1C3F"/>
    <w:rsid w:val="005D21E7"/>
    <w:rsid w:val="005D2807"/>
    <w:rsid w:val="005D28E0"/>
    <w:rsid w:val="005D2A69"/>
    <w:rsid w:val="005D2D44"/>
    <w:rsid w:val="005D3041"/>
    <w:rsid w:val="005D30AA"/>
    <w:rsid w:val="005D3232"/>
    <w:rsid w:val="005D362B"/>
    <w:rsid w:val="005D3B39"/>
    <w:rsid w:val="005D3D99"/>
    <w:rsid w:val="005D3DA5"/>
    <w:rsid w:val="005D4027"/>
    <w:rsid w:val="005D42D9"/>
    <w:rsid w:val="005D437C"/>
    <w:rsid w:val="005D44F7"/>
    <w:rsid w:val="005D47D9"/>
    <w:rsid w:val="005D4E71"/>
    <w:rsid w:val="005D4EFE"/>
    <w:rsid w:val="005D4F24"/>
    <w:rsid w:val="005D4F83"/>
    <w:rsid w:val="005D548D"/>
    <w:rsid w:val="005D573B"/>
    <w:rsid w:val="005D5740"/>
    <w:rsid w:val="005D5AA3"/>
    <w:rsid w:val="005D5B5F"/>
    <w:rsid w:val="005D5C8A"/>
    <w:rsid w:val="005D5E5F"/>
    <w:rsid w:val="005D5F1E"/>
    <w:rsid w:val="005D620B"/>
    <w:rsid w:val="005D62F1"/>
    <w:rsid w:val="005D6441"/>
    <w:rsid w:val="005D65FE"/>
    <w:rsid w:val="005D67DA"/>
    <w:rsid w:val="005D6D94"/>
    <w:rsid w:val="005D6E36"/>
    <w:rsid w:val="005D7194"/>
    <w:rsid w:val="005D7211"/>
    <w:rsid w:val="005D772C"/>
    <w:rsid w:val="005D78EB"/>
    <w:rsid w:val="005D7B58"/>
    <w:rsid w:val="005D7C3D"/>
    <w:rsid w:val="005E032B"/>
    <w:rsid w:val="005E0507"/>
    <w:rsid w:val="005E0713"/>
    <w:rsid w:val="005E1130"/>
    <w:rsid w:val="005E1687"/>
    <w:rsid w:val="005E179D"/>
    <w:rsid w:val="005E1A82"/>
    <w:rsid w:val="005E1B26"/>
    <w:rsid w:val="005E1D03"/>
    <w:rsid w:val="005E1D14"/>
    <w:rsid w:val="005E1EB4"/>
    <w:rsid w:val="005E1FDE"/>
    <w:rsid w:val="005E2080"/>
    <w:rsid w:val="005E222B"/>
    <w:rsid w:val="005E22F1"/>
    <w:rsid w:val="005E26FF"/>
    <w:rsid w:val="005E276A"/>
    <w:rsid w:val="005E28BB"/>
    <w:rsid w:val="005E2A7F"/>
    <w:rsid w:val="005E2F9E"/>
    <w:rsid w:val="005E3067"/>
    <w:rsid w:val="005E3456"/>
    <w:rsid w:val="005E3850"/>
    <w:rsid w:val="005E3913"/>
    <w:rsid w:val="005E39A3"/>
    <w:rsid w:val="005E3AC2"/>
    <w:rsid w:val="005E3DAF"/>
    <w:rsid w:val="005E3DE0"/>
    <w:rsid w:val="005E412F"/>
    <w:rsid w:val="005E4453"/>
    <w:rsid w:val="005E45DA"/>
    <w:rsid w:val="005E45DE"/>
    <w:rsid w:val="005E4838"/>
    <w:rsid w:val="005E485C"/>
    <w:rsid w:val="005E48B1"/>
    <w:rsid w:val="005E4AF8"/>
    <w:rsid w:val="005E4C01"/>
    <w:rsid w:val="005E4C27"/>
    <w:rsid w:val="005E4F1C"/>
    <w:rsid w:val="005E53C8"/>
    <w:rsid w:val="005E5579"/>
    <w:rsid w:val="005E6008"/>
    <w:rsid w:val="005E6289"/>
    <w:rsid w:val="005E634B"/>
    <w:rsid w:val="005E6535"/>
    <w:rsid w:val="005E66AC"/>
    <w:rsid w:val="005E6ED7"/>
    <w:rsid w:val="005E719B"/>
    <w:rsid w:val="005E7397"/>
    <w:rsid w:val="005E73EA"/>
    <w:rsid w:val="005E7412"/>
    <w:rsid w:val="005E7A71"/>
    <w:rsid w:val="005E7A72"/>
    <w:rsid w:val="005E7ABF"/>
    <w:rsid w:val="005E7AC7"/>
    <w:rsid w:val="005E7DCD"/>
    <w:rsid w:val="005F02FE"/>
    <w:rsid w:val="005F04FD"/>
    <w:rsid w:val="005F076E"/>
    <w:rsid w:val="005F0D5D"/>
    <w:rsid w:val="005F118B"/>
    <w:rsid w:val="005F11D5"/>
    <w:rsid w:val="005F16B1"/>
    <w:rsid w:val="005F16FB"/>
    <w:rsid w:val="005F1A1E"/>
    <w:rsid w:val="005F1CC4"/>
    <w:rsid w:val="005F21C6"/>
    <w:rsid w:val="005F282F"/>
    <w:rsid w:val="005F2CEF"/>
    <w:rsid w:val="005F2EC0"/>
    <w:rsid w:val="005F3363"/>
    <w:rsid w:val="005F33DE"/>
    <w:rsid w:val="005F391A"/>
    <w:rsid w:val="005F3A98"/>
    <w:rsid w:val="005F3C67"/>
    <w:rsid w:val="005F3FC5"/>
    <w:rsid w:val="005F417E"/>
    <w:rsid w:val="005F44EF"/>
    <w:rsid w:val="005F454F"/>
    <w:rsid w:val="005F4785"/>
    <w:rsid w:val="005F4A09"/>
    <w:rsid w:val="005F4A99"/>
    <w:rsid w:val="005F4AA1"/>
    <w:rsid w:val="005F50DF"/>
    <w:rsid w:val="005F512C"/>
    <w:rsid w:val="005F534F"/>
    <w:rsid w:val="005F5361"/>
    <w:rsid w:val="005F56DC"/>
    <w:rsid w:val="005F56ED"/>
    <w:rsid w:val="005F56F4"/>
    <w:rsid w:val="005F56FD"/>
    <w:rsid w:val="005F5A19"/>
    <w:rsid w:val="005F5D42"/>
    <w:rsid w:val="005F5E95"/>
    <w:rsid w:val="005F5F03"/>
    <w:rsid w:val="005F5FE6"/>
    <w:rsid w:val="005F655C"/>
    <w:rsid w:val="005F6624"/>
    <w:rsid w:val="005F7502"/>
    <w:rsid w:val="005F7534"/>
    <w:rsid w:val="005F7704"/>
    <w:rsid w:val="005F7976"/>
    <w:rsid w:val="005F79BD"/>
    <w:rsid w:val="005F7C65"/>
    <w:rsid w:val="0060084A"/>
    <w:rsid w:val="00600B35"/>
    <w:rsid w:val="00600D59"/>
    <w:rsid w:val="00600DCB"/>
    <w:rsid w:val="00600E2D"/>
    <w:rsid w:val="0060127B"/>
    <w:rsid w:val="006013F3"/>
    <w:rsid w:val="00601703"/>
    <w:rsid w:val="00601996"/>
    <w:rsid w:val="00601B55"/>
    <w:rsid w:val="0060207A"/>
    <w:rsid w:val="00602547"/>
    <w:rsid w:val="006026BE"/>
    <w:rsid w:val="006028B5"/>
    <w:rsid w:val="00602A71"/>
    <w:rsid w:val="00602C17"/>
    <w:rsid w:val="00602C9C"/>
    <w:rsid w:val="0060317D"/>
    <w:rsid w:val="00603471"/>
    <w:rsid w:val="006036E4"/>
    <w:rsid w:val="0060374F"/>
    <w:rsid w:val="006038BA"/>
    <w:rsid w:val="006038E3"/>
    <w:rsid w:val="00603999"/>
    <w:rsid w:val="00603FC9"/>
    <w:rsid w:val="0060412B"/>
    <w:rsid w:val="00604381"/>
    <w:rsid w:val="006044C4"/>
    <w:rsid w:val="00604514"/>
    <w:rsid w:val="006045F8"/>
    <w:rsid w:val="0060464A"/>
    <w:rsid w:val="00604770"/>
    <w:rsid w:val="00604DB1"/>
    <w:rsid w:val="006053FF"/>
    <w:rsid w:val="0060559A"/>
    <w:rsid w:val="00605BAE"/>
    <w:rsid w:val="00605FEA"/>
    <w:rsid w:val="006060F2"/>
    <w:rsid w:val="0060635F"/>
    <w:rsid w:val="00606525"/>
    <w:rsid w:val="00606913"/>
    <w:rsid w:val="00606AF9"/>
    <w:rsid w:val="00606BF8"/>
    <w:rsid w:val="00606C26"/>
    <w:rsid w:val="00606DE2"/>
    <w:rsid w:val="00606F1A"/>
    <w:rsid w:val="0060708F"/>
    <w:rsid w:val="00607125"/>
    <w:rsid w:val="006073F2"/>
    <w:rsid w:val="00607461"/>
    <w:rsid w:val="00607593"/>
    <w:rsid w:val="00607674"/>
    <w:rsid w:val="0060798C"/>
    <w:rsid w:val="00607C2D"/>
    <w:rsid w:val="00607DE9"/>
    <w:rsid w:val="00607FF3"/>
    <w:rsid w:val="006105EC"/>
    <w:rsid w:val="0061061C"/>
    <w:rsid w:val="00610AF6"/>
    <w:rsid w:val="00610CC0"/>
    <w:rsid w:val="00611198"/>
    <w:rsid w:val="006113E0"/>
    <w:rsid w:val="006117DF"/>
    <w:rsid w:val="00611A98"/>
    <w:rsid w:val="00611D3D"/>
    <w:rsid w:val="00612307"/>
    <w:rsid w:val="006125E0"/>
    <w:rsid w:val="00612619"/>
    <w:rsid w:val="00612885"/>
    <w:rsid w:val="00612AB7"/>
    <w:rsid w:val="00612CAB"/>
    <w:rsid w:val="0061302F"/>
    <w:rsid w:val="0061316D"/>
    <w:rsid w:val="006134BF"/>
    <w:rsid w:val="006134FC"/>
    <w:rsid w:val="006135C7"/>
    <w:rsid w:val="006137C0"/>
    <w:rsid w:val="0061386F"/>
    <w:rsid w:val="00613ED7"/>
    <w:rsid w:val="00614190"/>
    <w:rsid w:val="006146B6"/>
    <w:rsid w:val="00614761"/>
    <w:rsid w:val="0061485A"/>
    <w:rsid w:val="00614B83"/>
    <w:rsid w:val="00614D1C"/>
    <w:rsid w:val="00614F8E"/>
    <w:rsid w:val="00615111"/>
    <w:rsid w:val="006152CC"/>
    <w:rsid w:val="0061535E"/>
    <w:rsid w:val="00615435"/>
    <w:rsid w:val="00615742"/>
    <w:rsid w:val="0061590D"/>
    <w:rsid w:val="00615CD6"/>
    <w:rsid w:val="0061600D"/>
    <w:rsid w:val="00616041"/>
    <w:rsid w:val="0061616E"/>
    <w:rsid w:val="00616191"/>
    <w:rsid w:val="0061636B"/>
    <w:rsid w:val="006167B2"/>
    <w:rsid w:val="00616AB0"/>
    <w:rsid w:val="00616C8A"/>
    <w:rsid w:val="00616C9D"/>
    <w:rsid w:val="0061727F"/>
    <w:rsid w:val="006173B4"/>
    <w:rsid w:val="00617AE8"/>
    <w:rsid w:val="00617C5A"/>
    <w:rsid w:val="00617F68"/>
    <w:rsid w:val="006207A2"/>
    <w:rsid w:val="006207A8"/>
    <w:rsid w:val="00620AF8"/>
    <w:rsid w:val="00620B62"/>
    <w:rsid w:val="00620D8A"/>
    <w:rsid w:val="00621583"/>
    <w:rsid w:val="006219C1"/>
    <w:rsid w:val="00621B7E"/>
    <w:rsid w:val="00621D17"/>
    <w:rsid w:val="00621DAE"/>
    <w:rsid w:val="00621EE5"/>
    <w:rsid w:val="00621F9E"/>
    <w:rsid w:val="006220F4"/>
    <w:rsid w:val="006222EC"/>
    <w:rsid w:val="00622399"/>
    <w:rsid w:val="006224CA"/>
    <w:rsid w:val="006227A2"/>
    <w:rsid w:val="00622C13"/>
    <w:rsid w:val="0062301E"/>
    <w:rsid w:val="006234AA"/>
    <w:rsid w:val="00623531"/>
    <w:rsid w:val="006235A2"/>
    <w:rsid w:val="00623706"/>
    <w:rsid w:val="00623750"/>
    <w:rsid w:val="006238C9"/>
    <w:rsid w:val="00623986"/>
    <w:rsid w:val="00623F80"/>
    <w:rsid w:val="00624097"/>
    <w:rsid w:val="0062421B"/>
    <w:rsid w:val="00624273"/>
    <w:rsid w:val="00624431"/>
    <w:rsid w:val="0062443E"/>
    <w:rsid w:val="0062444B"/>
    <w:rsid w:val="006246E3"/>
    <w:rsid w:val="0062485C"/>
    <w:rsid w:val="006248F0"/>
    <w:rsid w:val="00624BF0"/>
    <w:rsid w:val="00624C78"/>
    <w:rsid w:val="00624C8F"/>
    <w:rsid w:val="00624FEE"/>
    <w:rsid w:val="00625677"/>
    <w:rsid w:val="006256E0"/>
    <w:rsid w:val="00625748"/>
    <w:rsid w:val="00625A31"/>
    <w:rsid w:val="00625B30"/>
    <w:rsid w:val="00625D38"/>
    <w:rsid w:val="00625D96"/>
    <w:rsid w:val="00625EC0"/>
    <w:rsid w:val="00626272"/>
    <w:rsid w:val="00626C66"/>
    <w:rsid w:val="00626D84"/>
    <w:rsid w:val="00626EDF"/>
    <w:rsid w:val="00626F9D"/>
    <w:rsid w:val="00626FC3"/>
    <w:rsid w:val="00626FF0"/>
    <w:rsid w:val="00627133"/>
    <w:rsid w:val="006271A3"/>
    <w:rsid w:val="006271EB"/>
    <w:rsid w:val="00627A58"/>
    <w:rsid w:val="0063015D"/>
    <w:rsid w:val="006301A3"/>
    <w:rsid w:val="006302D2"/>
    <w:rsid w:val="0063069B"/>
    <w:rsid w:val="006306A2"/>
    <w:rsid w:val="00630899"/>
    <w:rsid w:val="00630BB1"/>
    <w:rsid w:val="006310C9"/>
    <w:rsid w:val="0063121F"/>
    <w:rsid w:val="006312F9"/>
    <w:rsid w:val="00631369"/>
    <w:rsid w:val="00631459"/>
    <w:rsid w:val="0063151F"/>
    <w:rsid w:val="006319AF"/>
    <w:rsid w:val="00631A78"/>
    <w:rsid w:val="00631D75"/>
    <w:rsid w:val="0063249D"/>
    <w:rsid w:val="00632599"/>
    <w:rsid w:val="00632BD3"/>
    <w:rsid w:val="00632DAF"/>
    <w:rsid w:val="00632E0F"/>
    <w:rsid w:val="00632E1C"/>
    <w:rsid w:val="00633007"/>
    <w:rsid w:val="0063304C"/>
    <w:rsid w:val="006330B3"/>
    <w:rsid w:val="00633171"/>
    <w:rsid w:val="00633324"/>
    <w:rsid w:val="006334AE"/>
    <w:rsid w:val="006334DD"/>
    <w:rsid w:val="00633763"/>
    <w:rsid w:val="00633951"/>
    <w:rsid w:val="00633A7E"/>
    <w:rsid w:val="00633D9A"/>
    <w:rsid w:val="006341A3"/>
    <w:rsid w:val="0063425B"/>
    <w:rsid w:val="00634269"/>
    <w:rsid w:val="006345A4"/>
    <w:rsid w:val="006345CA"/>
    <w:rsid w:val="0063471E"/>
    <w:rsid w:val="00634898"/>
    <w:rsid w:val="006348AF"/>
    <w:rsid w:val="00634AAF"/>
    <w:rsid w:val="00634B48"/>
    <w:rsid w:val="006350BD"/>
    <w:rsid w:val="00635224"/>
    <w:rsid w:val="006366DF"/>
    <w:rsid w:val="00636D6E"/>
    <w:rsid w:val="0063733B"/>
    <w:rsid w:val="0063742C"/>
    <w:rsid w:val="00637459"/>
    <w:rsid w:val="00637739"/>
    <w:rsid w:val="00637B32"/>
    <w:rsid w:val="00637D2A"/>
    <w:rsid w:val="00640254"/>
    <w:rsid w:val="0064081B"/>
    <w:rsid w:val="00640C2C"/>
    <w:rsid w:val="00640C5A"/>
    <w:rsid w:val="00640C9D"/>
    <w:rsid w:val="00641074"/>
    <w:rsid w:val="00641742"/>
    <w:rsid w:val="00641A48"/>
    <w:rsid w:val="00641A64"/>
    <w:rsid w:val="00641B14"/>
    <w:rsid w:val="006424D7"/>
    <w:rsid w:val="006428AD"/>
    <w:rsid w:val="00642ABD"/>
    <w:rsid w:val="00642AFE"/>
    <w:rsid w:val="00642C6E"/>
    <w:rsid w:val="006430BE"/>
    <w:rsid w:val="0064349C"/>
    <w:rsid w:val="00643547"/>
    <w:rsid w:val="0064354B"/>
    <w:rsid w:val="0064366C"/>
    <w:rsid w:val="00643671"/>
    <w:rsid w:val="006436E0"/>
    <w:rsid w:val="0064377C"/>
    <w:rsid w:val="00643A35"/>
    <w:rsid w:val="00643D11"/>
    <w:rsid w:val="00643D94"/>
    <w:rsid w:val="00643E15"/>
    <w:rsid w:val="006441D7"/>
    <w:rsid w:val="0064435F"/>
    <w:rsid w:val="00644803"/>
    <w:rsid w:val="00644909"/>
    <w:rsid w:val="00644951"/>
    <w:rsid w:val="00644C80"/>
    <w:rsid w:val="006455EC"/>
    <w:rsid w:val="00645683"/>
    <w:rsid w:val="00645AF1"/>
    <w:rsid w:val="00645B8F"/>
    <w:rsid w:val="00645FB2"/>
    <w:rsid w:val="0064600B"/>
    <w:rsid w:val="0064622C"/>
    <w:rsid w:val="0064627B"/>
    <w:rsid w:val="0064643C"/>
    <w:rsid w:val="00646522"/>
    <w:rsid w:val="006466F6"/>
    <w:rsid w:val="00646ABF"/>
    <w:rsid w:val="00646FF5"/>
    <w:rsid w:val="0064744D"/>
    <w:rsid w:val="00647749"/>
    <w:rsid w:val="006477E8"/>
    <w:rsid w:val="00647ADD"/>
    <w:rsid w:val="00650259"/>
    <w:rsid w:val="00650624"/>
    <w:rsid w:val="00650C53"/>
    <w:rsid w:val="00650E2B"/>
    <w:rsid w:val="00651125"/>
    <w:rsid w:val="00651166"/>
    <w:rsid w:val="006511DA"/>
    <w:rsid w:val="00651294"/>
    <w:rsid w:val="006513B7"/>
    <w:rsid w:val="006516B5"/>
    <w:rsid w:val="0065178F"/>
    <w:rsid w:val="00651AC9"/>
    <w:rsid w:val="00651DDA"/>
    <w:rsid w:val="00651E30"/>
    <w:rsid w:val="00651E33"/>
    <w:rsid w:val="00652056"/>
    <w:rsid w:val="00652774"/>
    <w:rsid w:val="0065294E"/>
    <w:rsid w:val="00652CED"/>
    <w:rsid w:val="00652E3E"/>
    <w:rsid w:val="00653947"/>
    <w:rsid w:val="00653B4E"/>
    <w:rsid w:val="00653BEA"/>
    <w:rsid w:val="00653C39"/>
    <w:rsid w:val="00653C83"/>
    <w:rsid w:val="00653D2F"/>
    <w:rsid w:val="00653DA8"/>
    <w:rsid w:val="00654076"/>
    <w:rsid w:val="006541EA"/>
    <w:rsid w:val="00654372"/>
    <w:rsid w:val="006544DA"/>
    <w:rsid w:val="00654808"/>
    <w:rsid w:val="00654C13"/>
    <w:rsid w:val="00654CC6"/>
    <w:rsid w:val="00654CCF"/>
    <w:rsid w:val="00654DE8"/>
    <w:rsid w:val="00654E12"/>
    <w:rsid w:val="00654E75"/>
    <w:rsid w:val="0065593E"/>
    <w:rsid w:val="00655961"/>
    <w:rsid w:val="00655EB4"/>
    <w:rsid w:val="0065605E"/>
    <w:rsid w:val="00656222"/>
    <w:rsid w:val="00656315"/>
    <w:rsid w:val="0065633F"/>
    <w:rsid w:val="006565E3"/>
    <w:rsid w:val="00656818"/>
    <w:rsid w:val="00656834"/>
    <w:rsid w:val="0065684F"/>
    <w:rsid w:val="00656EFA"/>
    <w:rsid w:val="00657391"/>
    <w:rsid w:val="006576FF"/>
    <w:rsid w:val="00657755"/>
    <w:rsid w:val="00657974"/>
    <w:rsid w:val="00657AFD"/>
    <w:rsid w:val="00657BCE"/>
    <w:rsid w:val="00657CFE"/>
    <w:rsid w:val="00657D20"/>
    <w:rsid w:val="0066009C"/>
    <w:rsid w:val="00660263"/>
    <w:rsid w:val="00660683"/>
    <w:rsid w:val="00660CAE"/>
    <w:rsid w:val="00660E33"/>
    <w:rsid w:val="00660FBD"/>
    <w:rsid w:val="006612B3"/>
    <w:rsid w:val="00661421"/>
    <w:rsid w:val="006618B2"/>
    <w:rsid w:val="00661C76"/>
    <w:rsid w:val="00661C9A"/>
    <w:rsid w:val="00661E07"/>
    <w:rsid w:val="0066260D"/>
    <w:rsid w:val="00662908"/>
    <w:rsid w:val="00662CEF"/>
    <w:rsid w:val="00662D8A"/>
    <w:rsid w:val="00662E5B"/>
    <w:rsid w:val="00662F17"/>
    <w:rsid w:val="0066349C"/>
    <w:rsid w:val="00663512"/>
    <w:rsid w:val="0066374E"/>
    <w:rsid w:val="00663819"/>
    <w:rsid w:val="0066386A"/>
    <w:rsid w:val="006638E5"/>
    <w:rsid w:val="00663971"/>
    <w:rsid w:val="0066402A"/>
    <w:rsid w:val="00664437"/>
    <w:rsid w:val="00664490"/>
    <w:rsid w:val="0066483E"/>
    <w:rsid w:val="00664A2B"/>
    <w:rsid w:val="00664C64"/>
    <w:rsid w:val="00664CEF"/>
    <w:rsid w:val="00664E89"/>
    <w:rsid w:val="00665252"/>
    <w:rsid w:val="0066534B"/>
    <w:rsid w:val="00665355"/>
    <w:rsid w:val="006653B9"/>
    <w:rsid w:val="00665445"/>
    <w:rsid w:val="00665536"/>
    <w:rsid w:val="006655C5"/>
    <w:rsid w:val="00665900"/>
    <w:rsid w:val="00665911"/>
    <w:rsid w:val="00665B3F"/>
    <w:rsid w:val="00665CE6"/>
    <w:rsid w:val="00665F1D"/>
    <w:rsid w:val="00665F4A"/>
    <w:rsid w:val="00666097"/>
    <w:rsid w:val="0066613A"/>
    <w:rsid w:val="006661F9"/>
    <w:rsid w:val="006662A2"/>
    <w:rsid w:val="006663FA"/>
    <w:rsid w:val="00666597"/>
    <w:rsid w:val="00666696"/>
    <w:rsid w:val="00666740"/>
    <w:rsid w:val="0066676B"/>
    <w:rsid w:val="00666870"/>
    <w:rsid w:val="006668DC"/>
    <w:rsid w:val="00666919"/>
    <w:rsid w:val="00666ABB"/>
    <w:rsid w:val="00666CB2"/>
    <w:rsid w:val="00666D9B"/>
    <w:rsid w:val="00667008"/>
    <w:rsid w:val="0066712A"/>
    <w:rsid w:val="006673AB"/>
    <w:rsid w:val="006677ED"/>
    <w:rsid w:val="00667882"/>
    <w:rsid w:val="00667D80"/>
    <w:rsid w:val="00667EC5"/>
    <w:rsid w:val="006701DE"/>
    <w:rsid w:val="006702D8"/>
    <w:rsid w:val="00670308"/>
    <w:rsid w:val="00670444"/>
    <w:rsid w:val="00670622"/>
    <w:rsid w:val="00670888"/>
    <w:rsid w:val="0067092C"/>
    <w:rsid w:val="0067096F"/>
    <w:rsid w:val="00670B81"/>
    <w:rsid w:val="00670EA2"/>
    <w:rsid w:val="0067107A"/>
    <w:rsid w:val="00671278"/>
    <w:rsid w:val="0067169D"/>
    <w:rsid w:val="006717A7"/>
    <w:rsid w:val="0067191F"/>
    <w:rsid w:val="006719D6"/>
    <w:rsid w:val="00671C8C"/>
    <w:rsid w:val="00671FF0"/>
    <w:rsid w:val="006728AE"/>
    <w:rsid w:val="006728C1"/>
    <w:rsid w:val="00673061"/>
    <w:rsid w:val="00673691"/>
    <w:rsid w:val="00673A51"/>
    <w:rsid w:val="00674348"/>
    <w:rsid w:val="0067434D"/>
    <w:rsid w:val="006745AE"/>
    <w:rsid w:val="0067490A"/>
    <w:rsid w:val="0067491C"/>
    <w:rsid w:val="00674A2B"/>
    <w:rsid w:val="00674AB8"/>
    <w:rsid w:val="0067539C"/>
    <w:rsid w:val="006755AA"/>
    <w:rsid w:val="00675788"/>
    <w:rsid w:val="006757CB"/>
    <w:rsid w:val="00675901"/>
    <w:rsid w:val="006761C6"/>
    <w:rsid w:val="0067628C"/>
    <w:rsid w:val="00676504"/>
    <w:rsid w:val="00676795"/>
    <w:rsid w:val="00676C85"/>
    <w:rsid w:val="00676CF5"/>
    <w:rsid w:val="00676E26"/>
    <w:rsid w:val="00676FDB"/>
    <w:rsid w:val="0067710A"/>
    <w:rsid w:val="00677626"/>
    <w:rsid w:val="0067765C"/>
    <w:rsid w:val="00677BD0"/>
    <w:rsid w:val="00677BF5"/>
    <w:rsid w:val="00677F57"/>
    <w:rsid w:val="006802D1"/>
    <w:rsid w:val="00680498"/>
    <w:rsid w:val="00680CB0"/>
    <w:rsid w:val="00680D42"/>
    <w:rsid w:val="00680E53"/>
    <w:rsid w:val="00681118"/>
    <w:rsid w:val="0068119B"/>
    <w:rsid w:val="006812B2"/>
    <w:rsid w:val="00681439"/>
    <w:rsid w:val="0068167F"/>
    <w:rsid w:val="006818E0"/>
    <w:rsid w:val="006819FB"/>
    <w:rsid w:val="00681CAB"/>
    <w:rsid w:val="006821AB"/>
    <w:rsid w:val="0068235D"/>
    <w:rsid w:val="006828E8"/>
    <w:rsid w:val="0068298F"/>
    <w:rsid w:val="00682CFF"/>
    <w:rsid w:val="00682EC0"/>
    <w:rsid w:val="006831CC"/>
    <w:rsid w:val="0068340C"/>
    <w:rsid w:val="006834D9"/>
    <w:rsid w:val="006837D0"/>
    <w:rsid w:val="00683B0D"/>
    <w:rsid w:val="00683C0E"/>
    <w:rsid w:val="00683C59"/>
    <w:rsid w:val="00683EC8"/>
    <w:rsid w:val="00684182"/>
    <w:rsid w:val="00684189"/>
    <w:rsid w:val="00684362"/>
    <w:rsid w:val="00684528"/>
    <w:rsid w:val="006845BA"/>
    <w:rsid w:val="00684EDD"/>
    <w:rsid w:val="0068532B"/>
    <w:rsid w:val="006857DB"/>
    <w:rsid w:val="006859B5"/>
    <w:rsid w:val="00685B91"/>
    <w:rsid w:val="00685E62"/>
    <w:rsid w:val="00685F90"/>
    <w:rsid w:val="00685FB9"/>
    <w:rsid w:val="00686128"/>
    <w:rsid w:val="00686381"/>
    <w:rsid w:val="00686617"/>
    <w:rsid w:val="0068666F"/>
    <w:rsid w:val="006866DE"/>
    <w:rsid w:val="00686B88"/>
    <w:rsid w:val="00686E6B"/>
    <w:rsid w:val="00686F6E"/>
    <w:rsid w:val="0068700C"/>
    <w:rsid w:val="006875E2"/>
    <w:rsid w:val="006876E2"/>
    <w:rsid w:val="00687975"/>
    <w:rsid w:val="00687D6B"/>
    <w:rsid w:val="00687F4F"/>
    <w:rsid w:val="006901DB"/>
    <w:rsid w:val="00690345"/>
    <w:rsid w:val="00690706"/>
    <w:rsid w:val="0069094B"/>
    <w:rsid w:val="00690A03"/>
    <w:rsid w:val="00690A3F"/>
    <w:rsid w:val="00690DF2"/>
    <w:rsid w:val="00691014"/>
    <w:rsid w:val="006913CC"/>
    <w:rsid w:val="00691681"/>
    <w:rsid w:val="00691816"/>
    <w:rsid w:val="00691982"/>
    <w:rsid w:val="00691BDD"/>
    <w:rsid w:val="00692158"/>
    <w:rsid w:val="0069263D"/>
    <w:rsid w:val="00692656"/>
    <w:rsid w:val="00692688"/>
    <w:rsid w:val="006926C0"/>
    <w:rsid w:val="00692736"/>
    <w:rsid w:val="006927B2"/>
    <w:rsid w:val="00692A60"/>
    <w:rsid w:val="00692BC1"/>
    <w:rsid w:val="00692F97"/>
    <w:rsid w:val="00692FD9"/>
    <w:rsid w:val="006931B1"/>
    <w:rsid w:val="006932C1"/>
    <w:rsid w:val="00693328"/>
    <w:rsid w:val="00693511"/>
    <w:rsid w:val="0069361D"/>
    <w:rsid w:val="006936B7"/>
    <w:rsid w:val="006937A7"/>
    <w:rsid w:val="00693A10"/>
    <w:rsid w:val="00693F44"/>
    <w:rsid w:val="0069416E"/>
    <w:rsid w:val="006942CF"/>
    <w:rsid w:val="00694371"/>
    <w:rsid w:val="00694375"/>
    <w:rsid w:val="00694589"/>
    <w:rsid w:val="00694920"/>
    <w:rsid w:val="00694A1D"/>
    <w:rsid w:val="00694F7D"/>
    <w:rsid w:val="0069506E"/>
    <w:rsid w:val="006950EC"/>
    <w:rsid w:val="006956EF"/>
    <w:rsid w:val="00695D5A"/>
    <w:rsid w:val="00695E94"/>
    <w:rsid w:val="006961C9"/>
    <w:rsid w:val="0069665F"/>
    <w:rsid w:val="00697088"/>
    <w:rsid w:val="006971EA"/>
    <w:rsid w:val="006977D8"/>
    <w:rsid w:val="006978ED"/>
    <w:rsid w:val="00697A7C"/>
    <w:rsid w:val="00697AB5"/>
    <w:rsid w:val="00697EC1"/>
    <w:rsid w:val="00697EDB"/>
    <w:rsid w:val="006A01C0"/>
    <w:rsid w:val="006A0422"/>
    <w:rsid w:val="006A0602"/>
    <w:rsid w:val="006A065F"/>
    <w:rsid w:val="006A0A26"/>
    <w:rsid w:val="006A0C3F"/>
    <w:rsid w:val="006A0D09"/>
    <w:rsid w:val="006A0E14"/>
    <w:rsid w:val="006A0E95"/>
    <w:rsid w:val="006A0ECE"/>
    <w:rsid w:val="006A0EDE"/>
    <w:rsid w:val="006A12FF"/>
    <w:rsid w:val="006A133C"/>
    <w:rsid w:val="006A1413"/>
    <w:rsid w:val="006A1798"/>
    <w:rsid w:val="006A1840"/>
    <w:rsid w:val="006A2068"/>
    <w:rsid w:val="006A20AE"/>
    <w:rsid w:val="006A2178"/>
    <w:rsid w:val="006A22DD"/>
    <w:rsid w:val="006A26F7"/>
    <w:rsid w:val="006A300C"/>
    <w:rsid w:val="006A3104"/>
    <w:rsid w:val="006A322A"/>
    <w:rsid w:val="006A336F"/>
    <w:rsid w:val="006A33AC"/>
    <w:rsid w:val="006A345F"/>
    <w:rsid w:val="006A35A3"/>
    <w:rsid w:val="006A38AD"/>
    <w:rsid w:val="006A38F9"/>
    <w:rsid w:val="006A38FD"/>
    <w:rsid w:val="006A3E8A"/>
    <w:rsid w:val="006A3FA5"/>
    <w:rsid w:val="006A3FCE"/>
    <w:rsid w:val="006A43AD"/>
    <w:rsid w:val="006A4481"/>
    <w:rsid w:val="006A4A10"/>
    <w:rsid w:val="006A4B03"/>
    <w:rsid w:val="006A4C92"/>
    <w:rsid w:val="006A4E7A"/>
    <w:rsid w:val="006A5145"/>
    <w:rsid w:val="006A55B8"/>
    <w:rsid w:val="006A57E4"/>
    <w:rsid w:val="006A5950"/>
    <w:rsid w:val="006A5BA8"/>
    <w:rsid w:val="006A5CD5"/>
    <w:rsid w:val="006A5EBF"/>
    <w:rsid w:val="006A60C0"/>
    <w:rsid w:val="006A63F7"/>
    <w:rsid w:val="006A6523"/>
    <w:rsid w:val="006A6B2C"/>
    <w:rsid w:val="006A6E70"/>
    <w:rsid w:val="006A7364"/>
    <w:rsid w:val="006A782D"/>
    <w:rsid w:val="006A7AAE"/>
    <w:rsid w:val="006A7BD4"/>
    <w:rsid w:val="006A7D09"/>
    <w:rsid w:val="006A7DB4"/>
    <w:rsid w:val="006A7FAA"/>
    <w:rsid w:val="006B02ED"/>
    <w:rsid w:val="006B03CE"/>
    <w:rsid w:val="006B047A"/>
    <w:rsid w:val="006B0613"/>
    <w:rsid w:val="006B0B34"/>
    <w:rsid w:val="006B0B4B"/>
    <w:rsid w:val="006B0BBA"/>
    <w:rsid w:val="006B0C04"/>
    <w:rsid w:val="006B0DE1"/>
    <w:rsid w:val="006B0E54"/>
    <w:rsid w:val="006B0F0B"/>
    <w:rsid w:val="006B0F2D"/>
    <w:rsid w:val="006B1029"/>
    <w:rsid w:val="006B110C"/>
    <w:rsid w:val="006B111B"/>
    <w:rsid w:val="006B1191"/>
    <w:rsid w:val="006B136C"/>
    <w:rsid w:val="006B156F"/>
    <w:rsid w:val="006B16E4"/>
    <w:rsid w:val="006B1730"/>
    <w:rsid w:val="006B18FD"/>
    <w:rsid w:val="006B19D2"/>
    <w:rsid w:val="006B1A57"/>
    <w:rsid w:val="006B1BD7"/>
    <w:rsid w:val="006B21F5"/>
    <w:rsid w:val="006B2402"/>
    <w:rsid w:val="006B24BD"/>
    <w:rsid w:val="006B258A"/>
    <w:rsid w:val="006B25E9"/>
    <w:rsid w:val="006B2741"/>
    <w:rsid w:val="006B322D"/>
    <w:rsid w:val="006B32DE"/>
    <w:rsid w:val="006B38A2"/>
    <w:rsid w:val="006B39B8"/>
    <w:rsid w:val="006B3A96"/>
    <w:rsid w:val="006B3AC6"/>
    <w:rsid w:val="006B3CDD"/>
    <w:rsid w:val="006B3D82"/>
    <w:rsid w:val="006B40CC"/>
    <w:rsid w:val="006B41B9"/>
    <w:rsid w:val="006B4351"/>
    <w:rsid w:val="006B4455"/>
    <w:rsid w:val="006B46AA"/>
    <w:rsid w:val="006B49E9"/>
    <w:rsid w:val="006B4F00"/>
    <w:rsid w:val="006B5171"/>
    <w:rsid w:val="006B5229"/>
    <w:rsid w:val="006B54BE"/>
    <w:rsid w:val="006B5521"/>
    <w:rsid w:val="006B578F"/>
    <w:rsid w:val="006B5B57"/>
    <w:rsid w:val="006B5C3F"/>
    <w:rsid w:val="006B5C98"/>
    <w:rsid w:val="006B5EFB"/>
    <w:rsid w:val="006B5FA6"/>
    <w:rsid w:val="006B667E"/>
    <w:rsid w:val="006B6A8D"/>
    <w:rsid w:val="006B6D1D"/>
    <w:rsid w:val="006B71BB"/>
    <w:rsid w:val="006B722E"/>
    <w:rsid w:val="006B7491"/>
    <w:rsid w:val="006B792A"/>
    <w:rsid w:val="006B7C2E"/>
    <w:rsid w:val="006B7C4A"/>
    <w:rsid w:val="006C06A9"/>
    <w:rsid w:val="006C0701"/>
    <w:rsid w:val="006C1006"/>
    <w:rsid w:val="006C10C9"/>
    <w:rsid w:val="006C122A"/>
    <w:rsid w:val="006C145F"/>
    <w:rsid w:val="006C173C"/>
    <w:rsid w:val="006C17C1"/>
    <w:rsid w:val="006C1CCB"/>
    <w:rsid w:val="006C1D04"/>
    <w:rsid w:val="006C1D0A"/>
    <w:rsid w:val="006C1D58"/>
    <w:rsid w:val="006C1DD0"/>
    <w:rsid w:val="006C20C7"/>
    <w:rsid w:val="006C2690"/>
    <w:rsid w:val="006C2A78"/>
    <w:rsid w:val="006C2D4C"/>
    <w:rsid w:val="006C2F7F"/>
    <w:rsid w:val="006C3A88"/>
    <w:rsid w:val="006C3ABF"/>
    <w:rsid w:val="006C3D00"/>
    <w:rsid w:val="006C3D14"/>
    <w:rsid w:val="006C3EA8"/>
    <w:rsid w:val="006C3F1E"/>
    <w:rsid w:val="006C4062"/>
    <w:rsid w:val="006C4416"/>
    <w:rsid w:val="006C45D5"/>
    <w:rsid w:val="006C471B"/>
    <w:rsid w:val="006C48A0"/>
    <w:rsid w:val="006C4920"/>
    <w:rsid w:val="006C4937"/>
    <w:rsid w:val="006C49D2"/>
    <w:rsid w:val="006C4A0A"/>
    <w:rsid w:val="006C4A74"/>
    <w:rsid w:val="006C4ADB"/>
    <w:rsid w:val="006C56EC"/>
    <w:rsid w:val="006C57F4"/>
    <w:rsid w:val="006C5876"/>
    <w:rsid w:val="006C5AA6"/>
    <w:rsid w:val="006C6132"/>
    <w:rsid w:val="006C64BE"/>
    <w:rsid w:val="006C6543"/>
    <w:rsid w:val="006C6728"/>
    <w:rsid w:val="006C67F0"/>
    <w:rsid w:val="006C6824"/>
    <w:rsid w:val="006C6841"/>
    <w:rsid w:val="006C6B27"/>
    <w:rsid w:val="006C7327"/>
    <w:rsid w:val="006C7581"/>
    <w:rsid w:val="006C76DF"/>
    <w:rsid w:val="006C798F"/>
    <w:rsid w:val="006C7FF8"/>
    <w:rsid w:val="006D01CF"/>
    <w:rsid w:val="006D029C"/>
    <w:rsid w:val="006D03A4"/>
    <w:rsid w:val="006D07B6"/>
    <w:rsid w:val="006D0826"/>
    <w:rsid w:val="006D087B"/>
    <w:rsid w:val="006D0A87"/>
    <w:rsid w:val="006D0D60"/>
    <w:rsid w:val="006D10BE"/>
    <w:rsid w:val="006D11F2"/>
    <w:rsid w:val="006D155F"/>
    <w:rsid w:val="006D1663"/>
    <w:rsid w:val="006D186E"/>
    <w:rsid w:val="006D1A0C"/>
    <w:rsid w:val="006D1CA9"/>
    <w:rsid w:val="006D1E92"/>
    <w:rsid w:val="006D209D"/>
    <w:rsid w:val="006D2172"/>
    <w:rsid w:val="006D2177"/>
    <w:rsid w:val="006D21D6"/>
    <w:rsid w:val="006D22B5"/>
    <w:rsid w:val="006D267F"/>
    <w:rsid w:val="006D2691"/>
    <w:rsid w:val="006D28F8"/>
    <w:rsid w:val="006D29AC"/>
    <w:rsid w:val="006D2D2E"/>
    <w:rsid w:val="006D2FD4"/>
    <w:rsid w:val="006D30A1"/>
    <w:rsid w:val="006D3300"/>
    <w:rsid w:val="006D3329"/>
    <w:rsid w:val="006D34E2"/>
    <w:rsid w:val="006D352E"/>
    <w:rsid w:val="006D36F0"/>
    <w:rsid w:val="006D3833"/>
    <w:rsid w:val="006D39DD"/>
    <w:rsid w:val="006D3A6A"/>
    <w:rsid w:val="006D3B17"/>
    <w:rsid w:val="006D4150"/>
    <w:rsid w:val="006D42AF"/>
    <w:rsid w:val="006D4498"/>
    <w:rsid w:val="006D49CB"/>
    <w:rsid w:val="006D4BDF"/>
    <w:rsid w:val="006D4C7E"/>
    <w:rsid w:val="006D4CD5"/>
    <w:rsid w:val="006D4CFD"/>
    <w:rsid w:val="006D4D6B"/>
    <w:rsid w:val="006D4F9D"/>
    <w:rsid w:val="006D5230"/>
    <w:rsid w:val="006D530F"/>
    <w:rsid w:val="006D557A"/>
    <w:rsid w:val="006D5ABE"/>
    <w:rsid w:val="006D5AEA"/>
    <w:rsid w:val="006D5B71"/>
    <w:rsid w:val="006D5F21"/>
    <w:rsid w:val="006D6549"/>
    <w:rsid w:val="006D6A14"/>
    <w:rsid w:val="006D6AE4"/>
    <w:rsid w:val="006D6C84"/>
    <w:rsid w:val="006D6FDB"/>
    <w:rsid w:val="006D703F"/>
    <w:rsid w:val="006D71D6"/>
    <w:rsid w:val="006D730F"/>
    <w:rsid w:val="006D7752"/>
    <w:rsid w:val="006D7774"/>
    <w:rsid w:val="006D7856"/>
    <w:rsid w:val="006D78CC"/>
    <w:rsid w:val="006D7D4D"/>
    <w:rsid w:val="006E024A"/>
    <w:rsid w:val="006E03CF"/>
    <w:rsid w:val="006E0A8C"/>
    <w:rsid w:val="006E0F97"/>
    <w:rsid w:val="006E1086"/>
    <w:rsid w:val="006E1D36"/>
    <w:rsid w:val="006E1E32"/>
    <w:rsid w:val="006E1F9F"/>
    <w:rsid w:val="006E1FAB"/>
    <w:rsid w:val="006E222E"/>
    <w:rsid w:val="006E2836"/>
    <w:rsid w:val="006E2872"/>
    <w:rsid w:val="006E2BCF"/>
    <w:rsid w:val="006E2E05"/>
    <w:rsid w:val="006E2F98"/>
    <w:rsid w:val="006E31C8"/>
    <w:rsid w:val="006E31DF"/>
    <w:rsid w:val="006E3268"/>
    <w:rsid w:val="006E3307"/>
    <w:rsid w:val="006E3379"/>
    <w:rsid w:val="006E34A9"/>
    <w:rsid w:val="006E3514"/>
    <w:rsid w:val="006E3573"/>
    <w:rsid w:val="006E3698"/>
    <w:rsid w:val="006E3BE6"/>
    <w:rsid w:val="006E3D36"/>
    <w:rsid w:val="006E3EC6"/>
    <w:rsid w:val="006E3F92"/>
    <w:rsid w:val="006E3FD0"/>
    <w:rsid w:val="006E4197"/>
    <w:rsid w:val="006E4778"/>
    <w:rsid w:val="006E4A48"/>
    <w:rsid w:val="006E4C1E"/>
    <w:rsid w:val="006E532B"/>
    <w:rsid w:val="006E539E"/>
    <w:rsid w:val="006E60C5"/>
    <w:rsid w:val="006E6121"/>
    <w:rsid w:val="006E6167"/>
    <w:rsid w:val="006E6193"/>
    <w:rsid w:val="006E6425"/>
    <w:rsid w:val="006E6509"/>
    <w:rsid w:val="006E6811"/>
    <w:rsid w:val="006E6B79"/>
    <w:rsid w:val="006E6BA9"/>
    <w:rsid w:val="006E719F"/>
    <w:rsid w:val="006E77F1"/>
    <w:rsid w:val="006E78EE"/>
    <w:rsid w:val="006E7927"/>
    <w:rsid w:val="006E7A6A"/>
    <w:rsid w:val="006E7B23"/>
    <w:rsid w:val="006E7DB3"/>
    <w:rsid w:val="006F02BF"/>
    <w:rsid w:val="006F047F"/>
    <w:rsid w:val="006F0591"/>
    <w:rsid w:val="006F061B"/>
    <w:rsid w:val="006F0833"/>
    <w:rsid w:val="006F0A3B"/>
    <w:rsid w:val="006F0FDD"/>
    <w:rsid w:val="006F113A"/>
    <w:rsid w:val="006F1226"/>
    <w:rsid w:val="006F1AC7"/>
    <w:rsid w:val="006F1B79"/>
    <w:rsid w:val="006F1C81"/>
    <w:rsid w:val="006F1F28"/>
    <w:rsid w:val="006F220C"/>
    <w:rsid w:val="006F24B9"/>
    <w:rsid w:val="006F26C7"/>
    <w:rsid w:val="006F2EDA"/>
    <w:rsid w:val="006F30C7"/>
    <w:rsid w:val="006F37C8"/>
    <w:rsid w:val="006F3C00"/>
    <w:rsid w:val="006F3E98"/>
    <w:rsid w:val="006F3EA1"/>
    <w:rsid w:val="006F3FD4"/>
    <w:rsid w:val="006F3FFC"/>
    <w:rsid w:val="006F425A"/>
    <w:rsid w:val="006F4792"/>
    <w:rsid w:val="006F47C6"/>
    <w:rsid w:val="006F4A02"/>
    <w:rsid w:val="006F4CF8"/>
    <w:rsid w:val="006F55A9"/>
    <w:rsid w:val="006F58FE"/>
    <w:rsid w:val="006F5A9E"/>
    <w:rsid w:val="006F5CCD"/>
    <w:rsid w:val="006F5F37"/>
    <w:rsid w:val="006F66F6"/>
    <w:rsid w:val="006F67FE"/>
    <w:rsid w:val="006F6871"/>
    <w:rsid w:val="006F6B9F"/>
    <w:rsid w:val="006F6E55"/>
    <w:rsid w:val="006F711F"/>
    <w:rsid w:val="006F72A1"/>
    <w:rsid w:val="006F72AF"/>
    <w:rsid w:val="006F7491"/>
    <w:rsid w:val="006F7572"/>
    <w:rsid w:val="006F78B3"/>
    <w:rsid w:val="006F7932"/>
    <w:rsid w:val="006F7B4A"/>
    <w:rsid w:val="006F7FA4"/>
    <w:rsid w:val="0070028D"/>
    <w:rsid w:val="007002FA"/>
    <w:rsid w:val="0070082A"/>
    <w:rsid w:val="00701076"/>
    <w:rsid w:val="0070121C"/>
    <w:rsid w:val="00701566"/>
    <w:rsid w:val="00701677"/>
    <w:rsid w:val="0070177C"/>
    <w:rsid w:val="007017B4"/>
    <w:rsid w:val="007017C7"/>
    <w:rsid w:val="00701BDB"/>
    <w:rsid w:val="00701C2B"/>
    <w:rsid w:val="00701D21"/>
    <w:rsid w:val="00702513"/>
    <w:rsid w:val="00702584"/>
    <w:rsid w:val="0070266D"/>
    <w:rsid w:val="007027B4"/>
    <w:rsid w:val="007028F1"/>
    <w:rsid w:val="00702A1D"/>
    <w:rsid w:val="00702BD7"/>
    <w:rsid w:val="00702D38"/>
    <w:rsid w:val="00702E1B"/>
    <w:rsid w:val="0070320A"/>
    <w:rsid w:val="00703420"/>
    <w:rsid w:val="00703523"/>
    <w:rsid w:val="00703619"/>
    <w:rsid w:val="007039F4"/>
    <w:rsid w:val="00703A28"/>
    <w:rsid w:val="00703D67"/>
    <w:rsid w:val="00704442"/>
    <w:rsid w:val="007044CF"/>
    <w:rsid w:val="007044DB"/>
    <w:rsid w:val="00704702"/>
    <w:rsid w:val="0070474B"/>
    <w:rsid w:val="0070493A"/>
    <w:rsid w:val="007049B3"/>
    <w:rsid w:val="007058E1"/>
    <w:rsid w:val="007059AA"/>
    <w:rsid w:val="00705A02"/>
    <w:rsid w:val="00705A52"/>
    <w:rsid w:val="00705E2D"/>
    <w:rsid w:val="0070653A"/>
    <w:rsid w:val="00706614"/>
    <w:rsid w:val="007067A5"/>
    <w:rsid w:val="00706969"/>
    <w:rsid w:val="00706DBD"/>
    <w:rsid w:val="00706E11"/>
    <w:rsid w:val="00706F86"/>
    <w:rsid w:val="00706F9B"/>
    <w:rsid w:val="00706FFD"/>
    <w:rsid w:val="00707054"/>
    <w:rsid w:val="00707188"/>
    <w:rsid w:val="00707432"/>
    <w:rsid w:val="0070756D"/>
    <w:rsid w:val="0070759C"/>
    <w:rsid w:val="007075B3"/>
    <w:rsid w:val="007075D2"/>
    <w:rsid w:val="0070784B"/>
    <w:rsid w:val="007079A6"/>
    <w:rsid w:val="00707CD6"/>
    <w:rsid w:val="00707DE6"/>
    <w:rsid w:val="00707F26"/>
    <w:rsid w:val="007104B9"/>
    <w:rsid w:val="007105B5"/>
    <w:rsid w:val="00710B18"/>
    <w:rsid w:val="007110E2"/>
    <w:rsid w:val="0071140B"/>
    <w:rsid w:val="00711513"/>
    <w:rsid w:val="0071153B"/>
    <w:rsid w:val="007116AD"/>
    <w:rsid w:val="0071176F"/>
    <w:rsid w:val="0071199A"/>
    <w:rsid w:val="00711BEF"/>
    <w:rsid w:val="00711F15"/>
    <w:rsid w:val="00711FC1"/>
    <w:rsid w:val="00712126"/>
    <w:rsid w:val="00712303"/>
    <w:rsid w:val="0071278B"/>
    <w:rsid w:val="00712827"/>
    <w:rsid w:val="00712A8F"/>
    <w:rsid w:val="00712DE4"/>
    <w:rsid w:val="00713070"/>
    <w:rsid w:val="0071330E"/>
    <w:rsid w:val="00713325"/>
    <w:rsid w:val="00713707"/>
    <w:rsid w:val="007137B5"/>
    <w:rsid w:val="00713862"/>
    <w:rsid w:val="00713965"/>
    <w:rsid w:val="00713C0F"/>
    <w:rsid w:val="00713E34"/>
    <w:rsid w:val="00713EC5"/>
    <w:rsid w:val="007141D6"/>
    <w:rsid w:val="00714523"/>
    <w:rsid w:val="00714569"/>
    <w:rsid w:val="007145EE"/>
    <w:rsid w:val="007146D1"/>
    <w:rsid w:val="00714849"/>
    <w:rsid w:val="0071505F"/>
    <w:rsid w:val="00715167"/>
    <w:rsid w:val="00715602"/>
    <w:rsid w:val="007156FF"/>
    <w:rsid w:val="007158CA"/>
    <w:rsid w:val="00715AB9"/>
    <w:rsid w:val="00715AE3"/>
    <w:rsid w:val="00715DB5"/>
    <w:rsid w:val="00715E04"/>
    <w:rsid w:val="00715FD2"/>
    <w:rsid w:val="007160DB"/>
    <w:rsid w:val="007162F3"/>
    <w:rsid w:val="00716493"/>
    <w:rsid w:val="00716519"/>
    <w:rsid w:val="007168C9"/>
    <w:rsid w:val="00716BFB"/>
    <w:rsid w:val="00716CA3"/>
    <w:rsid w:val="00716E6D"/>
    <w:rsid w:val="00716EAA"/>
    <w:rsid w:val="00716FC8"/>
    <w:rsid w:val="00716FDB"/>
    <w:rsid w:val="00717130"/>
    <w:rsid w:val="007171C3"/>
    <w:rsid w:val="00717283"/>
    <w:rsid w:val="007172A7"/>
    <w:rsid w:val="00717504"/>
    <w:rsid w:val="0071799F"/>
    <w:rsid w:val="00717ABC"/>
    <w:rsid w:val="00717E5F"/>
    <w:rsid w:val="0072016B"/>
    <w:rsid w:val="007201D3"/>
    <w:rsid w:val="00720473"/>
    <w:rsid w:val="00720498"/>
    <w:rsid w:val="00720948"/>
    <w:rsid w:val="00720B54"/>
    <w:rsid w:val="00720F7C"/>
    <w:rsid w:val="00720FA1"/>
    <w:rsid w:val="007214A8"/>
    <w:rsid w:val="00721A2E"/>
    <w:rsid w:val="00721B0C"/>
    <w:rsid w:val="00721BF1"/>
    <w:rsid w:val="0072201E"/>
    <w:rsid w:val="007221CE"/>
    <w:rsid w:val="007228A0"/>
    <w:rsid w:val="007228A7"/>
    <w:rsid w:val="00722ACA"/>
    <w:rsid w:val="00722F25"/>
    <w:rsid w:val="0072304E"/>
    <w:rsid w:val="00723061"/>
    <w:rsid w:val="00723339"/>
    <w:rsid w:val="0072350E"/>
    <w:rsid w:val="00723517"/>
    <w:rsid w:val="007235AA"/>
    <w:rsid w:val="00723625"/>
    <w:rsid w:val="00723C83"/>
    <w:rsid w:val="00723F9C"/>
    <w:rsid w:val="00724515"/>
    <w:rsid w:val="0072479A"/>
    <w:rsid w:val="00724BB6"/>
    <w:rsid w:val="00724C7E"/>
    <w:rsid w:val="0072518B"/>
    <w:rsid w:val="0072550F"/>
    <w:rsid w:val="0072552F"/>
    <w:rsid w:val="0072582D"/>
    <w:rsid w:val="00725897"/>
    <w:rsid w:val="00725C3C"/>
    <w:rsid w:val="00725C88"/>
    <w:rsid w:val="00726155"/>
    <w:rsid w:val="00726320"/>
    <w:rsid w:val="00726355"/>
    <w:rsid w:val="00726410"/>
    <w:rsid w:val="0072641A"/>
    <w:rsid w:val="00726774"/>
    <w:rsid w:val="007269D6"/>
    <w:rsid w:val="00726C14"/>
    <w:rsid w:val="00726C9A"/>
    <w:rsid w:val="00726D05"/>
    <w:rsid w:val="00726FEB"/>
    <w:rsid w:val="0072722F"/>
    <w:rsid w:val="00727958"/>
    <w:rsid w:val="00727ACD"/>
    <w:rsid w:val="00727F9F"/>
    <w:rsid w:val="00730133"/>
    <w:rsid w:val="00730581"/>
    <w:rsid w:val="007305C6"/>
    <w:rsid w:val="00730683"/>
    <w:rsid w:val="00730830"/>
    <w:rsid w:val="0073095C"/>
    <w:rsid w:val="00730B7B"/>
    <w:rsid w:val="00730F67"/>
    <w:rsid w:val="007316DC"/>
    <w:rsid w:val="007319FA"/>
    <w:rsid w:val="007323B3"/>
    <w:rsid w:val="007323CE"/>
    <w:rsid w:val="007323FA"/>
    <w:rsid w:val="00732465"/>
    <w:rsid w:val="0073280E"/>
    <w:rsid w:val="00732879"/>
    <w:rsid w:val="00732C5C"/>
    <w:rsid w:val="00732E1F"/>
    <w:rsid w:val="007331E1"/>
    <w:rsid w:val="007332A0"/>
    <w:rsid w:val="00733428"/>
    <w:rsid w:val="0073351F"/>
    <w:rsid w:val="007338FE"/>
    <w:rsid w:val="00733F04"/>
    <w:rsid w:val="00733FE3"/>
    <w:rsid w:val="0073427C"/>
    <w:rsid w:val="00734340"/>
    <w:rsid w:val="00734693"/>
    <w:rsid w:val="0073473E"/>
    <w:rsid w:val="0073484B"/>
    <w:rsid w:val="007348BF"/>
    <w:rsid w:val="00734A03"/>
    <w:rsid w:val="00734CEC"/>
    <w:rsid w:val="00734D4E"/>
    <w:rsid w:val="00734F1E"/>
    <w:rsid w:val="0073519F"/>
    <w:rsid w:val="007352A0"/>
    <w:rsid w:val="007359C4"/>
    <w:rsid w:val="0073605D"/>
    <w:rsid w:val="007362D3"/>
    <w:rsid w:val="0073645D"/>
    <w:rsid w:val="00736841"/>
    <w:rsid w:val="00736D6A"/>
    <w:rsid w:val="00736ED9"/>
    <w:rsid w:val="00736F92"/>
    <w:rsid w:val="0073724F"/>
    <w:rsid w:val="00737820"/>
    <w:rsid w:val="00737944"/>
    <w:rsid w:val="00737AE0"/>
    <w:rsid w:val="00737D3E"/>
    <w:rsid w:val="00737F31"/>
    <w:rsid w:val="0074016C"/>
    <w:rsid w:val="007403FA"/>
    <w:rsid w:val="0074050A"/>
    <w:rsid w:val="0074092C"/>
    <w:rsid w:val="00740C90"/>
    <w:rsid w:val="00740D08"/>
    <w:rsid w:val="00740D96"/>
    <w:rsid w:val="00740E9B"/>
    <w:rsid w:val="00740F97"/>
    <w:rsid w:val="007411F8"/>
    <w:rsid w:val="007412F1"/>
    <w:rsid w:val="00741353"/>
    <w:rsid w:val="00741359"/>
    <w:rsid w:val="007415B1"/>
    <w:rsid w:val="007417BB"/>
    <w:rsid w:val="00741BA6"/>
    <w:rsid w:val="00741D81"/>
    <w:rsid w:val="00741E5E"/>
    <w:rsid w:val="00741F56"/>
    <w:rsid w:val="007424FC"/>
    <w:rsid w:val="007429C4"/>
    <w:rsid w:val="007429D5"/>
    <w:rsid w:val="00742C6A"/>
    <w:rsid w:val="00742CCD"/>
    <w:rsid w:val="00743269"/>
    <w:rsid w:val="00743398"/>
    <w:rsid w:val="0074351C"/>
    <w:rsid w:val="0074352A"/>
    <w:rsid w:val="007436EE"/>
    <w:rsid w:val="00743C80"/>
    <w:rsid w:val="0074410C"/>
    <w:rsid w:val="0074421E"/>
    <w:rsid w:val="0074421F"/>
    <w:rsid w:val="00744711"/>
    <w:rsid w:val="007447E6"/>
    <w:rsid w:val="0074481E"/>
    <w:rsid w:val="00744858"/>
    <w:rsid w:val="00744B41"/>
    <w:rsid w:val="00744BAC"/>
    <w:rsid w:val="00744C8B"/>
    <w:rsid w:val="00744D6F"/>
    <w:rsid w:val="00744E5B"/>
    <w:rsid w:val="00745277"/>
    <w:rsid w:val="007453A5"/>
    <w:rsid w:val="007456BB"/>
    <w:rsid w:val="007456D4"/>
    <w:rsid w:val="00745A42"/>
    <w:rsid w:val="00745C1C"/>
    <w:rsid w:val="00745DE6"/>
    <w:rsid w:val="00746257"/>
    <w:rsid w:val="00746B1D"/>
    <w:rsid w:val="00746B7B"/>
    <w:rsid w:val="007475D0"/>
    <w:rsid w:val="0074776D"/>
    <w:rsid w:val="00747A77"/>
    <w:rsid w:val="00747D63"/>
    <w:rsid w:val="00750033"/>
    <w:rsid w:val="007503BF"/>
    <w:rsid w:val="0075042C"/>
    <w:rsid w:val="0075066D"/>
    <w:rsid w:val="00750BCB"/>
    <w:rsid w:val="00750E45"/>
    <w:rsid w:val="00750E69"/>
    <w:rsid w:val="00750F3A"/>
    <w:rsid w:val="00750FA8"/>
    <w:rsid w:val="0075151E"/>
    <w:rsid w:val="00751767"/>
    <w:rsid w:val="0075196A"/>
    <w:rsid w:val="00751A8C"/>
    <w:rsid w:val="00751AE9"/>
    <w:rsid w:val="00751D5C"/>
    <w:rsid w:val="00752847"/>
    <w:rsid w:val="007528AA"/>
    <w:rsid w:val="00752961"/>
    <w:rsid w:val="00752CD3"/>
    <w:rsid w:val="00753256"/>
    <w:rsid w:val="007533EB"/>
    <w:rsid w:val="00753634"/>
    <w:rsid w:val="00753655"/>
    <w:rsid w:val="007538E9"/>
    <w:rsid w:val="00753D62"/>
    <w:rsid w:val="00753E0E"/>
    <w:rsid w:val="007542F0"/>
    <w:rsid w:val="007542F1"/>
    <w:rsid w:val="00754300"/>
    <w:rsid w:val="0075437B"/>
    <w:rsid w:val="007544FB"/>
    <w:rsid w:val="007546E6"/>
    <w:rsid w:val="0075485B"/>
    <w:rsid w:val="0075494C"/>
    <w:rsid w:val="0075534A"/>
    <w:rsid w:val="00755555"/>
    <w:rsid w:val="0075563D"/>
    <w:rsid w:val="00755A3C"/>
    <w:rsid w:val="00756434"/>
    <w:rsid w:val="0075653E"/>
    <w:rsid w:val="00756851"/>
    <w:rsid w:val="007569C8"/>
    <w:rsid w:val="00756A93"/>
    <w:rsid w:val="00756B6D"/>
    <w:rsid w:val="00756D7C"/>
    <w:rsid w:val="00756E28"/>
    <w:rsid w:val="00757229"/>
    <w:rsid w:val="007573CB"/>
    <w:rsid w:val="00757794"/>
    <w:rsid w:val="00757933"/>
    <w:rsid w:val="007579BC"/>
    <w:rsid w:val="007579ED"/>
    <w:rsid w:val="00757C33"/>
    <w:rsid w:val="00760049"/>
    <w:rsid w:val="0076063C"/>
    <w:rsid w:val="007606A7"/>
    <w:rsid w:val="0076084B"/>
    <w:rsid w:val="007609B1"/>
    <w:rsid w:val="00760B91"/>
    <w:rsid w:val="00760CD0"/>
    <w:rsid w:val="00760D0A"/>
    <w:rsid w:val="0076119F"/>
    <w:rsid w:val="00761263"/>
    <w:rsid w:val="00761442"/>
    <w:rsid w:val="0076154F"/>
    <w:rsid w:val="0076157B"/>
    <w:rsid w:val="0076158C"/>
    <w:rsid w:val="00761669"/>
    <w:rsid w:val="007619CA"/>
    <w:rsid w:val="00761BC9"/>
    <w:rsid w:val="00761CC8"/>
    <w:rsid w:val="007622D5"/>
    <w:rsid w:val="007623A0"/>
    <w:rsid w:val="0076247A"/>
    <w:rsid w:val="00762536"/>
    <w:rsid w:val="007625D8"/>
    <w:rsid w:val="0076292D"/>
    <w:rsid w:val="007629AA"/>
    <w:rsid w:val="00762C85"/>
    <w:rsid w:val="00762CCA"/>
    <w:rsid w:val="00762FBC"/>
    <w:rsid w:val="0076300E"/>
    <w:rsid w:val="007630EB"/>
    <w:rsid w:val="00763273"/>
    <w:rsid w:val="007638AD"/>
    <w:rsid w:val="00763FFA"/>
    <w:rsid w:val="00764384"/>
    <w:rsid w:val="007644D2"/>
    <w:rsid w:val="00764530"/>
    <w:rsid w:val="007646F3"/>
    <w:rsid w:val="00764777"/>
    <w:rsid w:val="00764789"/>
    <w:rsid w:val="00764A0C"/>
    <w:rsid w:val="00764C06"/>
    <w:rsid w:val="00764F54"/>
    <w:rsid w:val="007650F8"/>
    <w:rsid w:val="007651B8"/>
    <w:rsid w:val="0076522D"/>
    <w:rsid w:val="007653F8"/>
    <w:rsid w:val="007657EB"/>
    <w:rsid w:val="00765859"/>
    <w:rsid w:val="00765874"/>
    <w:rsid w:val="00765943"/>
    <w:rsid w:val="00765ABE"/>
    <w:rsid w:val="00765F11"/>
    <w:rsid w:val="007660BF"/>
    <w:rsid w:val="00766300"/>
    <w:rsid w:val="00766BBA"/>
    <w:rsid w:val="00766E77"/>
    <w:rsid w:val="00767590"/>
    <w:rsid w:val="00767934"/>
    <w:rsid w:val="00767E80"/>
    <w:rsid w:val="00767E91"/>
    <w:rsid w:val="007702CF"/>
    <w:rsid w:val="0077031A"/>
    <w:rsid w:val="007703F0"/>
    <w:rsid w:val="00770742"/>
    <w:rsid w:val="00770967"/>
    <w:rsid w:val="00770E19"/>
    <w:rsid w:val="00770FEA"/>
    <w:rsid w:val="007714CD"/>
    <w:rsid w:val="0077162E"/>
    <w:rsid w:val="00771664"/>
    <w:rsid w:val="00771B35"/>
    <w:rsid w:val="00771C09"/>
    <w:rsid w:val="00771DB9"/>
    <w:rsid w:val="007722B0"/>
    <w:rsid w:val="007725C2"/>
    <w:rsid w:val="007725D4"/>
    <w:rsid w:val="0077282D"/>
    <w:rsid w:val="0077297F"/>
    <w:rsid w:val="00772A13"/>
    <w:rsid w:val="00772ED8"/>
    <w:rsid w:val="00773661"/>
    <w:rsid w:val="007737E3"/>
    <w:rsid w:val="007739D4"/>
    <w:rsid w:val="00773AD6"/>
    <w:rsid w:val="00773C69"/>
    <w:rsid w:val="0077477C"/>
    <w:rsid w:val="007747A0"/>
    <w:rsid w:val="007747CA"/>
    <w:rsid w:val="007749FF"/>
    <w:rsid w:val="00774A3B"/>
    <w:rsid w:val="00774DF0"/>
    <w:rsid w:val="007754DE"/>
    <w:rsid w:val="0077584A"/>
    <w:rsid w:val="007758EC"/>
    <w:rsid w:val="00775B36"/>
    <w:rsid w:val="00776459"/>
    <w:rsid w:val="0077657B"/>
    <w:rsid w:val="00776628"/>
    <w:rsid w:val="00776656"/>
    <w:rsid w:val="00776891"/>
    <w:rsid w:val="007769A8"/>
    <w:rsid w:val="007769DC"/>
    <w:rsid w:val="00776A50"/>
    <w:rsid w:val="00777123"/>
    <w:rsid w:val="0077739A"/>
    <w:rsid w:val="00777483"/>
    <w:rsid w:val="00777793"/>
    <w:rsid w:val="007778FA"/>
    <w:rsid w:val="00777B17"/>
    <w:rsid w:val="00777E26"/>
    <w:rsid w:val="00777F77"/>
    <w:rsid w:val="00777F7F"/>
    <w:rsid w:val="00780053"/>
    <w:rsid w:val="007800B6"/>
    <w:rsid w:val="0078039B"/>
    <w:rsid w:val="00780761"/>
    <w:rsid w:val="0078086D"/>
    <w:rsid w:val="00780E3B"/>
    <w:rsid w:val="00780F35"/>
    <w:rsid w:val="00780FF1"/>
    <w:rsid w:val="00781196"/>
    <w:rsid w:val="00781231"/>
    <w:rsid w:val="00781529"/>
    <w:rsid w:val="00781624"/>
    <w:rsid w:val="00781B76"/>
    <w:rsid w:val="00781DC9"/>
    <w:rsid w:val="00781F50"/>
    <w:rsid w:val="007822BE"/>
    <w:rsid w:val="007824CC"/>
    <w:rsid w:val="00782572"/>
    <w:rsid w:val="0078258F"/>
    <w:rsid w:val="0078337F"/>
    <w:rsid w:val="00783441"/>
    <w:rsid w:val="007834E0"/>
    <w:rsid w:val="007834ED"/>
    <w:rsid w:val="00783C80"/>
    <w:rsid w:val="00783C86"/>
    <w:rsid w:val="00783DC9"/>
    <w:rsid w:val="00783F10"/>
    <w:rsid w:val="0078407A"/>
    <w:rsid w:val="00784530"/>
    <w:rsid w:val="0078467A"/>
    <w:rsid w:val="00784B3E"/>
    <w:rsid w:val="00784BE0"/>
    <w:rsid w:val="00784CED"/>
    <w:rsid w:val="00784FF1"/>
    <w:rsid w:val="0078504B"/>
    <w:rsid w:val="0078537B"/>
    <w:rsid w:val="0078545D"/>
    <w:rsid w:val="00785855"/>
    <w:rsid w:val="007858F7"/>
    <w:rsid w:val="0078596E"/>
    <w:rsid w:val="007861B3"/>
    <w:rsid w:val="00786269"/>
    <w:rsid w:val="00786565"/>
    <w:rsid w:val="007866E6"/>
    <w:rsid w:val="00786953"/>
    <w:rsid w:val="00786958"/>
    <w:rsid w:val="00786D05"/>
    <w:rsid w:val="00786DED"/>
    <w:rsid w:val="00786E28"/>
    <w:rsid w:val="00787004"/>
    <w:rsid w:val="0078722A"/>
    <w:rsid w:val="0078726B"/>
    <w:rsid w:val="007872D5"/>
    <w:rsid w:val="007872E5"/>
    <w:rsid w:val="007874C7"/>
    <w:rsid w:val="00787AF2"/>
    <w:rsid w:val="00787F33"/>
    <w:rsid w:val="00790446"/>
    <w:rsid w:val="00790959"/>
    <w:rsid w:val="0079097E"/>
    <w:rsid w:val="00790B04"/>
    <w:rsid w:val="00790BB6"/>
    <w:rsid w:val="00790DD0"/>
    <w:rsid w:val="00790EA4"/>
    <w:rsid w:val="00791074"/>
    <w:rsid w:val="007910CC"/>
    <w:rsid w:val="007913B4"/>
    <w:rsid w:val="0079152C"/>
    <w:rsid w:val="00791F7B"/>
    <w:rsid w:val="007923D5"/>
    <w:rsid w:val="007926F9"/>
    <w:rsid w:val="00792BFD"/>
    <w:rsid w:val="0079307B"/>
    <w:rsid w:val="007930E8"/>
    <w:rsid w:val="0079387B"/>
    <w:rsid w:val="00793A73"/>
    <w:rsid w:val="00793A91"/>
    <w:rsid w:val="00793AD0"/>
    <w:rsid w:val="00793B11"/>
    <w:rsid w:val="00793DD7"/>
    <w:rsid w:val="00793F27"/>
    <w:rsid w:val="00793FF0"/>
    <w:rsid w:val="007940A8"/>
    <w:rsid w:val="007940C3"/>
    <w:rsid w:val="007943E7"/>
    <w:rsid w:val="0079474F"/>
    <w:rsid w:val="00794774"/>
    <w:rsid w:val="007949F7"/>
    <w:rsid w:val="00794A0B"/>
    <w:rsid w:val="00794E67"/>
    <w:rsid w:val="00794E98"/>
    <w:rsid w:val="0079503D"/>
    <w:rsid w:val="007951B1"/>
    <w:rsid w:val="0079524C"/>
    <w:rsid w:val="007953E5"/>
    <w:rsid w:val="0079560A"/>
    <w:rsid w:val="00795834"/>
    <w:rsid w:val="00795B81"/>
    <w:rsid w:val="00795C29"/>
    <w:rsid w:val="00795E41"/>
    <w:rsid w:val="00795F9A"/>
    <w:rsid w:val="007960F7"/>
    <w:rsid w:val="007961F6"/>
    <w:rsid w:val="007969C5"/>
    <w:rsid w:val="00796A08"/>
    <w:rsid w:val="00796D26"/>
    <w:rsid w:val="00796F19"/>
    <w:rsid w:val="00797738"/>
    <w:rsid w:val="00797801"/>
    <w:rsid w:val="00797978"/>
    <w:rsid w:val="00797979"/>
    <w:rsid w:val="007979BA"/>
    <w:rsid w:val="00797BB8"/>
    <w:rsid w:val="00797DE9"/>
    <w:rsid w:val="007A0223"/>
    <w:rsid w:val="007A0277"/>
    <w:rsid w:val="007A0331"/>
    <w:rsid w:val="007A096D"/>
    <w:rsid w:val="007A097F"/>
    <w:rsid w:val="007A0CDE"/>
    <w:rsid w:val="007A0EA4"/>
    <w:rsid w:val="007A0FF1"/>
    <w:rsid w:val="007A1865"/>
    <w:rsid w:val="007A19A0"/>
    <w:rsid w:val="007A19D0"/>
    <w:rsid w:val="007A1ACA"/>
    <w:rsid w:val="007A1BEE"/>
    <w:rsid w:val="007A2403"/>
    <w:rsid w:val="007A26A0"/>
    <w:rsid w:val="007A290B"/>
    <w:rsid w:val="007A2980"/>
    <w:rsid w:val="007A2C21"/>
    <w:rsid w:val="007A2D69"/>
    <w:rsid w:val="007A3133"/>
    <w:rsid w:val="007A3428"/>
    <w:rsid w:val="007A36BE"/>
    <w:rsid w:val="007A37CC"/>
    <w:rsid w:val="007A392E"/>
    <w:rsid w:val="007A39EE"/>
    <w:rsid w:val="007A3BEB"/>
    <w:rsid w:val="007A3F34"/>
    <w:rsid w:val="007A44BC"/>
    <w:rsid w:val="007A4608"/>
    <w:rsid w:val="007A4CE0"/>
    <w:rsid w:val="007A5196"/>
    <w:rsid w:val="007A5209"/>
    <w:rsid w:val="007A5408"/>
    <w:rsid w:val="007A5475"/>
    <w:rsid w:val="007A5552"/>
    <w:rsid w:val="007A55BB"/>
    <w:rsid w:val="007A573E"/>
    <w:rsid w:val="007A58ED"/>
    <w:rsid w:val="007A5939"/>
    <w:rsid w:val="007A5946"/>
    <w:rsid w:val="007A59BB"/>
    <w:rsid w:val="007A5C6B"/>
    <w:rsid w:val="007A5D14"/>
    <w:rsid w:val="007A5EA1"/>
    <w:rsid w:val="007A61E9"/>
    <w:rsid w:val="007A62A4"/>
    <w:rsid w:val="007A6609"/>
    <w:rsid w:val="007A6971"/>
    <w:rsid w:val="007A6A92"/>
    <w:rsid w:val="007A6C97"/>
    <w:rsid w:val="007A6CCB"/>
    <w:rsid w:val="007A6FD1"/>
    <w:rsid w:val="007A7053"/>
    <w:rsid w:val="007A73BE"/>
    <w:rsid w:val="007A7495"/>
    <w:rsid w:val="007A74E9"/>
    <w:rsid w:val="007A7801"/>
    <w:rsid w:val="007A7A90"/>
    <w:rsid w:val="007A7C8C"/>
    <w:rsid w:val="007A7CFA"/>
    <w:rsid w:val="007B01F0"/>
    <w:rsid w:val="007B0369"/>
    <w:rsid w:val="007B08B5"/>
    <w:rsid w:val="007B0948"/>
    <w:rsid w:val="007B0A30"/>
    <w:rsid w:val="007B1088"/>
    <w:rsid w:val="007B11A9"/>
    <w:rsid w:val="007B1350"/>
    <w:rsid w:val="007B1366"/>
    <w:rsid w:val="007B156C"/>
    <w:rsid w:val="007B157E"/>
    <w:rsid w:val="007B162C"/>
    <w:rsid w:val="007B197E"/>
    <w:rsid w:val="007B1982"/>
    <w:rsid w:val="007B1A3A"/>
    <w:rsid w:val="007B1C9A"/>
    <w:rsid w:val="007B1CB9"/>
    <w:rsid w:val="007B1E10"/>
    <w:rsid w:val="007B1E87"/>
    <w:rsid w:val="007B2441"/>
    <w:rsid w:val="007B26E9"/>
    <w:rsid w:val="007B2CCE"/>
    <w:rsid w:val="007B2E91"/>
    <w:rsid w:val="007B3172"/>
    <w:rsid w:val="007B31B0"/>
    <w:rsid w:val="007B3523"/>
    <w:rsid w:val="007B3701"/>
    <w:rsid w:val="007B3756"/>
    <w:rsid w:val="007B3FDF"/>
    <w:rsid w:val="007B4055"/>
    <w:rsid w:val="007B4216"/>
    <w:rsid w:val="007B44A1"/>
    <w:rsid w:val="007B45FC"/>
    <w:rsid w:val="007B515D"/>
    <w:rsid w:val="007B5708"/>
    <w:rsid w:val="007B593D"/>
    <w:rsid w:val="007B59B7"/>
    <w:rsid w:val="007B5C58"/>
    <w:rsid w:val="007B5C7D"/>
    <w:rsid w:val="007B60C1"/>
    <w:rsid w:val="007B66E7"/>
    <w:rsid w:val="007B6A81"/>
    <w:rsid w:val="007B6BE4"/>
    <w:rsid w:val="007B6E88"/>
    <w:rsid w:val="007B6ED6"/>
    <w:rsid w:val="007B759A"/>
    <w:rsid w:val="007B7EB1"/>
    <w:rsid w:val="007C0498"/>
    <w:rsid w:val="007C04D0"/>
    <w:rsid w:val="007C052C"/>
    <w:rsid w:val="007C0639"/>
    <w:rsid w:val="007C08F3"/>
    <w:rsid w:val="007C101C"/>
    <w:rsid w:val="007C183D"/>
    <w:rsid w:val="007C186A"/>
    <w:rsid w:val="007C19DF"/>
    <w:rsid w:val="007C1A94"/>
    <w:rsid w:val="007C1D82"/>
    <w:rsid w:val="007C1E52"/>
    <w:rsid w:val="007C271F"/>
    <w:rsid w:val="007C2745"/>
    <w:rsid w:val="007C27AB"/>
    <w:rsid w:val="007C2A07"/>
    <w:rsid w:val="007C2C2F"/>
    <w:rsid w:val="007C2C42"/>
    <w:rsid w:val="007C2E2D"/>
    <w:rsid w:val="007C2F10"/>
    <w:rsid w:val="007C30CA"/>
    <w:rsid w:val="007C357C"/>
    <w:rsid w:val="007C36D0"/>
    <w:rsid w:val="007C39F6"/>
    <w:rsid w:val="007C3E58"/>
    <w:rsid w:val="007C4424"/>
    <w:rsid w:val="007C4444"/>
    <w:rsid w:val="007C4A22"/>
    <w:rsid w:val="007C4CFC"/>
    <w:rsid w:val="007C4D6E"/>
    <w:rsid w:val="007C4DF3"/>
    <w:rsid w:val="007C50B4"/>
    <w:rsid w:val="007C5474"/>
    <w:rsid w:val="007C5518"/>
    <w:rsid w:val="007C559C"/>
    <w:rsid w:val="007C568E"/>
    <w:rsid w:val="007C5703"/>
    <w:rsid w:val="007C59F5"/>
    <w:rsid w:val="007C5DEA"/>
    <w:rsid w:val="007C647A"/>
    <w:rsid w:val="007C6778"/>
    <w:rsid w:val="007C6C94"/>
    <w:rsid w:val="007C750D"/>
    <w:rsid w:val="007C783C"/>
    <w:rsid w:val="007C78AC"/>
    <w:rsid w:val="007C7C0E"/>
    <w:rsid w:val="007C7C8A"/>
    <w:rsid w:val="007C7F95"/>
    <w:rsid w:val="007C7FA0"/>
    <w:rsid w:val="007C7FF9"/>
    <w:rsid w:val="007D04C6"/>
    <w:rsid w:val="007D0620"/>
    <w:rsid w:val="007D0930"/>
    <w:rsid w:val="007D0F2C"/>
    <w:rsid w:val="007D0FF6"/>
    <w:rsid w:val="007D1218"/>
    <w:rsid w:val="007D122F"/>
    <w:rsid w:val="007D1273"/>
    <w:rsid w:val="007D1481"/>
    <w:rsid w:val="007D15A9"/>
    <w:rsid w:val="007D160E"/>
    <w:rsid w:val="007D17AA"/>
    <w:rsid w:val="007D18DC"/>
    <w:rsid w:val="007D1CBD"/>
    <w:rsid w:val="007D1D94"/>
    <w:rsid w:val="007D1F86"/>
    <w:rsid w:val="007D2367"/>
    <w:rsid w:val="007D2472"/>
    <w:rsid w:val="007D258B"/>
    <w:rsid w:val="007D271C"/>
    <w:rsid w:val="007D2802"/>
    <w:rsid w:val="007D2ABA"/>
    <w:rsid w:val="007D2C1C"/>
    <w:rsid w:val="007D2F41"/>
    <w:rsid w:val="007D2F92"/>
    <w:rsid w:val="007D3090"/>
    <w:rsid w:val="007D3295"/>
    <w:rsid w:val="007D3532"/>
    <w:rsid w:val="007D35D3"/>
    <w:rsid w:val="007D36DC"/>
    <w:rsid w:val="007D37A8"/>
    <w:rsid w:val="007D38A7"/>
    <w:rsid w:val="007D3A8F"/>
    <w:rsid w:val="007D4079"/>
    <w:rsid w:val="007D41A4"/>
    <w:rsid w:val="007D423B"/>
    <w:rsid w:val="007D438F"/>
    <w:rsid w:val="007D4426"/>
    <w:rsid w:val="007D44E4"/>
    <w:rsid w:val="007D46C7"/>
    <w:rsid w:val="007D4AC4"/>
    <w:rsid w:val="007D4CF7"/>
    <w:rsid w:val="007D4EB0"/>
    <w:rsid w:val="007D4F02"/>
    <w:rsid w:val="007D552F"/>
    <w:rsid w:val="007D5557"/>
    <w:rsid w:val="007D56C1"/>
    <w:rsid w:val="007D57A5"/>
    <w:rsid w:val="007D57C5"/>
    <w:rsid w:val="007D59A9"/>
    <w:rsid w:val="007D5AAB"/>
    <w:rsid w:val="007D5B5D"/>
    <w:rsid w:val="007D5D87"/>
    <w:rsid w:val="007D5DCA"/>
    <w:rsid w:val="007D5DD0"/>
    <w:rsid w:val="007D6112"/>
    <w:rsid w:val="007D629F"/>
    <w:rsid w:val="007D63EF"/>
    <w:rsid w:val="007D656F"/>
    <w:rsid w:val="007D6644"/>
    <w:rsid w:val="007D66D2"/>
    <w:rsid w:val="007D6A1D"/>
    <w:rsid w:val="007D6AB4"/>
    <w:rsid w:val="007D6B16"/>
    <w:rsid w:val="007D706E"/>
    <w:rsid w:val="007D7166"/>
    <w:rsid w:val="007D71B6"/>
    <w:rsid w:val="007D764C"/>
    <w:rsid w:val="007D7ECD"/>
    <w:rsid w:val="007D7F3D"/>
    <w:rsid w:val="007E00A5"/>
    <w:rsid w:val="007E0373"/>
    <w:rsid w:val="007E054D"/>
    <w:rsid w:val="007E059F"/>
    <w:rsid w:val="007E07CD"/>
    <w:rsid w:val="007E0C31"/>
    <w:rsid w:val="007E0E0B"/>
    <w:rsid w:val="007E1329"/>
    <w:rsid w:val="007E1579"/>
    <w:rsid w:val="007E17CC"/>
    <w:rsid w:val="007E1C35"/>
    <w:rsid w:val="007E1E3F"/>
    <w:rsid w:val="007E205F"/>
    <w:rsid w:val="007E27A2"/>
    <w:rsid w:val="007E27B4"/>
    <w:rsid w:val="007E33E4"/>
    <w:rsid w:val="007E3A6D"/>
    <w:rsid w:val="007E3C3F"/>
    <w:rsid w:val="007E3D51"/>
    <w:rsid w:val="007E3E01"/>
    <w:rsid w:val="007E41C6"/>
    <w:rsid w:val="007E44E5"/>
    <w:rsid w:val="007E4768"/>
    <w:rsid w:val="007E49C9"/>
    <w:rsid w:val="007E4A43"/>
    <w:rsid w:val="007E4C92"/>
    <w:rsid w:val="007E4EB7"/>
    <w:rsid w:val="007E4FD7"/>
    <w:rsid w:val="007E503D"/>
    <w:rsid w:val="007E530F"/>
    <w:rsid w:val="007E5774"/>
    <w:rsid w:val="007E592B"/>
    <w:rsid w:val="007E5A8D"/>
    <w:rsid w:val="007E5AFE"/>
    <w:rsid w:val="007E5C91"/>
    <w:rsid w:val="007E5DCC"/>
    <w:rsid w:val="007E5DF1"/>
    <w:rsid w:val="007E61E9"/>
    <w:rsid w:val="007E629F"/>
    <w:rsid w:val="007E62E2"/>
    <w:rsid w:val="007E64D4"/>
    <w:rsid w:val="007E67C7"/>
    <w:rsid w:val="007E693E"/>
    <w:rsid w:val="007E6A63"/>
    <w:rsid w:val="007E6CCA"/>
    <w:rsid w:val="007E6D22"/>
    <w:rsid w:val="007E6D27"/>
    <w:rsid w:val="007E6D43"/>
    <w:rsid w:val="007E6F74"/>
    <w:rsid w:val="007E6FA0"/>
    <w:rsid w:val="007E72F1"/>
    <w:rsid w:val="007E747C"/>
    <w:rsid w:val="007E7957"/>
    <w:rsid w:val="007E7B46"/>
    <w:rsid w:val="007E7D7E"/>
    <w:rsid w:val="007E7D86"/>
    <w:rsid w:val="007E7DA6"/>
    <w:rsid w:val="007E7E6E"/>
    <w:rsid w:val="007E7FA9"/>
    <w:rsid w:val="007F0042"/>
    <w:rsid w:val="007F0079"/>
    <w:rsid w:val="007F0300"/>
    <w:rsid w:val="007F035B"/>
    <w:rsid w:val="007F057B"/>
    <w:rsid w:val="007F05A9"/>
    <w:rsid w:val="007F05AC"/>
    <w:rsid w:val="007F0847"/>
    <w:rsid w:val="007F08AD"/>
    <w:rsid w:val="007F08CB"/>
    <w:rsid w:val="007F0BC7"/>
    <w:rsid w:val="007F0CB4"/>
    <w:rsid w:val="007F0E8D"/>
    <w:rsid w:val="007F1225"/>
    <w:rsid w:val="007F12D5"/>
    <w:rsid w:val="007F1999"/>
    <w:rsid w:val="007F199A"/>
    <w:rsid w:val="007F1BD7"/>
    <w:rsid w:val="007F1C1C"/>
    <w:rsid w:val="007F1FBF"/>
    <w:rsid w:val="007F2027"/>
    <w:rsid w:val="007F26DB"/>
    <w:rsid w:val="007F2B95"/>
    <w:rsid w:val="007F334C"/>
    <w:rsid w:val="007F33F4"/>
    <w:rsid w:val="007F34D2"/>
    <w:rsid w:val="007F38FD"/>
    <w:rsid w:val="007F3A47"/>
    <w:rsid w:val="007F4008"/>
    <w:rsid w:val="007F4114"/>
    <w:rsid w:val="007F4263"/>
    <w:rsid w:val="007F4350"/>
    <w:rsid w:val="007F4555"/>
    <w:rsid w:val="007F4672"/>
    <w:rsid w:val="007F472B"/>
    <w:rsid w:val="007F472D"/>
    <w:rsid w:val="007F485B"/>
    <w:rsid w:val="007F48F2"/>
    <w:rsid w:val="007F49F1"/>
    <w:rsid w:val="007F53EE"/>
    <w:rsid w:val="007F5C38"/>
    <w:rsid w:val="007F6232"/>
    <w:rsid w:val="007F63A9"/>
    <w:rsid w:val="007F67EA"/>
    <w:rsid w:val="007F6DAB"/>
    <w:rsid w:val="007F7198"/>
    <w:rsid w:val="007F720D"/>
    <w:rsid w:val="007F73FB"/>
    <w:rsid w:val="007F7647"/>
    <w:rsid w:val="007F79C9"/>
    <w:rsid w:val="007F7A83"/>
    <w:rsid w:val="007F7D1C"/>
    <w:rsid w:val="00800005"/>
    <w:rsid w:val="00800046"/>
    <w:rsid w:val="0080004F"/>
    <w:rsid w:val="0080022B"/>
    <w:rsid w:val="00800D09"/>
    <w:rsid w:val="00800D98"/>
    <w:rsid w:val="00801119"/>
    <w:rsid w:val="00801276"/>
    <w:rsid w:val="008015BA"/>
    <w:rsid w:val="00802192"/>
    <w:rsid w:val="008021CA"/>
    <w:rsid w:val="008028DB"/>
    <w:rsid w:val="00802A20"/>
    <w:rsid w:val="00802ADB"/>
    <w:rsid w:val="00802D48"/>
    <w:rsid w:val="00802F19"/>
    <w:rsid w:val="00802FD0"/>
    <w:rsid w:val="00802FDC"/>
    <w:rsid w:val="008030AC"/>
    <w:rsid w:val="00803828"/>
    <w:rsid w:val="00803A16"/>
    <w:rsid w:val="00803E64"/>
    <w:rsid w:val="00804192"/>
    <w:rsid w:val="00804787"/>
    <w:rsid w:val="0080492A"/>
    <w:rsid w:val="00804B55"/>
    <w:rsid w:val="008050A8"/>
    <w:rsid w:val="008052F0"/>
    <w:rsid w:val="0080560A"/>
    <w:rsid w:val="00805619"/>
    <w:rsid w:val="00805707"/>
    <w:rsid w:val="00805A98"/>
    <w:rsid w:val="00805B54"/>
    <w:rsid w:val="00805D9D"/>
    <w:rsid w:val="00806164"/>
    <w:rsid w:val="00806323"/>
    <w:rsid w:val="00806498"/>
    <w:rsid w:val="00806B82"/>
    <w:rsid w:val="00806CC7"/>
    <w:rsid w:val="00806D4B"/>
    <w:rsid w:val="0080719E"/>
    <w:rsid w:val="008072C2"/>
    <w:rsid w:val="00807386"/>
    <w:rsid w:val="0080761D"/>
    <w:rsid w:val="00807E34"/>
    <w:rsid w:val="00810189"/>
    <w:rsid w:val="00810380"/>
    <w:rsid w:val="008108A9"/>
    <w:rsid w:val="00810C6A"/>
    <w:rsid w:val="00810D6B"/>
    <w:rsid w:val="008111FB"/>
    <w:rsid w:val="008114E6"/>
    <w:rsid w:val="008114FE"/>
    <w:rsid w:val="008115E9"/>
    <w:rsid w:val="00811602"/>
    <w:rsid w:val="00811782"/>
    <w:rsid w:val="00811D11"/>
    <w:rsid w:val="00811F36"/>
    <w:rsid w:val="008120F5"/>
    <w:rsid w:val="008120F6"/>
    <w:rsid w:val="00812358"/>
    <w:rsid w:val="0081263D"/>
    <w:rsid w:val="00812826"/>
    <w:rsid w:val="00812A81"/>
    <w:rsid w:val="0081333B"/>
    <w:rsid w:val="008133C6"/>
    <w:rsid w:val="00813460"/>
    <w:rsid w:val="0081363E"/>
    <w:rsid w:val="008137A5"/>
    <w:rsid w:val="008137D3"/>
    <w:rsid w:val="00813855"/>
    <w:rsid w:val="00813943"/>
    <w:rsid w:val="00813A58"/>
    <w:rsid w:val="00813A62"/>
    <w:rsid w:val="00813BB3"/>
    <w:rsid w:val="00813DA1"/>
    <w:rsid w:val="00813FB8"/>
    <w:rsid w:val="00813FC3"/>
    <w:rsid w:val="008140BD"/>
    <w:rsid w:val="00814138"/>
    <w:rsid w:val="00814570"/>
    <w:rsid w:val="00814915"/>
    <w:rsid w:val="008149B7"/>
    <w:rsid w:val="00814A57"/>
    <w:rsid w:val="00814F7E"/>
    <w:rsid w:val="008151D3"/>
    <w:rsid w:val="0081523F"/>
    <w:rsid w:val="0081545C"/>
    <w:rsid w:val="008159D9"/>
    <w:rsid w:val="00815DAD"/>
    <w:rsid w:val="00815DB2"/>
    <w:rsid w:val="00815DD5"/>
    <w:rsid w:val="00815F8F"/>
    <w:rsid w:val="00816299"/>
    <w:rsid w:val="00816C96"/>
    <w:rsid w:val="00816D6C"/>
    <w:rsid w:val="00816D8B"/>
    <w:rsid w:val="00816F25"/>
    <w:rsid w:val="0081702B"/>
    <w:rsid w:val="0081723D"/>
    <w:rsid w:val="008177A2"/>
    <w:rsid w:val="00817A00"/>
    <w:rsid w:val="0082035F"/>
    <w:rsid w:val="00820547"/>
    <w:rsid w:val="0082074A"/>
    <w:rsid w:val="008209B7"/>
    <w:rsid w:val="008209FF"/>
    <w:rsid w:val="00820BFE"/>
    <w:rsid w:val="00821357"/>
    <w:rsid w:val="00821B1C"/>
    <w:rsid w:val="00821C58"/>
    <w:rsid w:val="00821D0B"/>
    <w:rsid w:val="008222A9"/>
    <w:rsid w:val="008228D5"/>
    <w:rsid w:val="0082297F"/>
    <w:rsid w:val="00822999"/>
    <w:rsid w:val="00822B31"/>
    <w:rsid w:val="00822C7F"/>
    <w:rsid w:val="00822CE3"/>
    <w:rsid w:val="0082323E"/>
    <w:rsid w:val="00823485"/>
    <w:rsid w:val="008235AF"/>
    <w:rsid w:val="00823BDB"/>
    <w:rsid w:val="008241EF"/>
    <w:rsid w:val="00824461"/>
    <w:rsid w:val="00824840"/>
    <w:rsid w:val="00824853"/>
    <w:rsid w:val="008249ED"/>
    <w:rsid w:val="00824E59"/>
    <w:rsid w:val="00824E91"/>
    <w:rsid w:val="00824F1F"/>
    <w:rsid w:val="00825058"/>
    <w:rsid w:val="0082521A"/>
    <w:rsid w:val="0082543B"/>
    <w:rsid w:val="00825520"/>
    <w:rsid w:val="0082584D"/>
    <w:rsid w:val="00825B08"/>
    <w:rsid w:val="00825FA1"/>
    <w:rsid w:val="00825FE6"/>
    <w:rsid w:val="00826030"/>
    <w:rsid w:val="0082605C"/>
    <w:rsid w:val="008262A7"/>
    <w:rsid w:val="00826344"/>
    <w:rsid w:val="00826369"/>
    <w:rsid w:val="008265B3"/>
    <w:rsid w:val="0082662E"/>
    <w:rsid w:val="0082665E"/>
    <w:rsid w:val="008266EF"/>
    <w:rsid w:val="008274B4"/>
    <w:rsid w:val="00827542"/>
    <w:rsid w:val="008276BF"/>
    <w:rsid w:val="0082770A"/>
    <w:rsid w:val="00827714"/>
    <w:rsid w:val="00827D01"/>
    <w:rsid w:val="00827E43"/>
    <w:rsid w:val="008302A2"/>
    <w:rsid w:val="00830355"/>
    <w:rsid w:val="00830662"/>
    <w:rsid w:val="00830A31"/>
    <w:rsid w:val="00830A48"/>
    <w:rsid w:val="00830AE6"/>
    <w:rsid w:val="00830C50"/>
    <w:rsid w:val="00830DAD"/>
    <w:rsid w:val="00831050"/>
    <w:rsid w:val="00831377"/>
    <w:rsid w:val="00831471"/>
    <w:rsid w:val="0083156B"/>
    <w:rsid w:val="0083157B"/>
    <w:rsid w:val="008316CB"/>
    <w:rsid w:val="00831755"/>
    <w:rsid w:val="008318C1"/>
    <w:rsid w:val="008318F6"/>
    <w:rsid w:val="00831AD3"/>
    <w:rsid w:val="00831B9C"/>
    <w:rsid w:val="00831DA9"/>
    <w:rsid w:val="00831FDB"/>
    <w:rsid w:val="008323F9"/>
    <w:rsid w:val="008326C8"/>
    <w:rsid w:val="00832B74"/>
    <w:rsid w:val="00832D89"/>
    <w:rsid w:val="0083303D"/>
    <w:rsid w:val="0083320B"/>
    <w:rsid w:val="00833217"/>
    <w:rsid w:val="008334D0"/>
    <w:rsid w:val="008334FB"/>
    <w:rsid w:val="00833616"/>
    <w:rsid w:val="008336F6"/>
    <w:rsid w:val="008337BD"/>
    <w:rsid w:val="00833BF5"/>
    <w:rsid w:val="00833D94"/>
    <w:rsid w:val="00833E33"/>
    <w:rsid w:val="00833FF7"/>
    <w:rsid w:val="0083484E"/>
    <w:rsid w:val="00834D73"/>
    <w:rsid w:val="00834D9E"/>
    <w:rsid w:val="00834E88"/>
    <w:rsid w:val="00834EB5"/>
    <w:rsid w:val="00834EE1"/>
    <w:rsid w:val="008353AC"/>
    <w:rsid w:val="008354CC"/>
    <w:rsid w:val="00835521"/>
    <w:rsid w:val="008356DA"/>
    <w:rsid w:val="008358E5"/>
    <w:rsid w:val="00835A75"/>
    <w:rsid w:val="00835B8D"/>
    <w:rsid w:val="00835D25"/>
    <w:rsid w:val="00836155"/>
    <w:rsid w:val="0083648E"/>
    <w:rsid w:val="00836DBF"/>
    <w:rsid w:val="00836EC1"/>
    <w:rsid w:val="008370FE"/>
    <w:rsid w:val="00837879"/>
    <w:rsid w:val="00837BDC"/>
    <w:rsid w:val="00837F5F"/>
    <w:rsid w:val="00840191"/>
    <w:rsid w:val="008405E2"/>
    <w:rsid w:val="00840619"/>
    <w:rsid w:val="00840950"/>
    <w:rsid w:val="00840BD4"/>
    <w:rsid w:val="00840D6D"/>
    <w:rsid w:val="00840E44"/>
    <w:rsid w:val="00841130"/>
    <w:rsid w:val="00841256"/>
    <w:rsid w:val="008412D1"/>
    <w:rsid w:val="00842009"/>
    <w:rsid w:val="008421F8"/>
    <w:rsid w:val="00842677"/>
    <w:rsid w:val="008429A6"/>
    <w:rsid w:val="008429EE"/>
    <w:rsid w:val="00842B42"/>
    <w:rsid w:val="008430BB"/>
    <w:rsid w:val="0084316A"/>
    <w:rsid w:val="008432F0"/>
    <w:rsid w:val="00843308"/>
    <w:rsid w:val="008435E9"/>
    <w:rsid w:val="00843E46"/>
    <w:rsid w:val="008441C7"/>
    <w:rsid w:val="00844485"/>
    <w:rsid w:val="008447EF"/>
    <w:rsid w:val="00844813"/>
    <w:rsid w:val="00844861"/>
    <w:rsid w:val="0084492E"/>
    <w:rsid w:val="00844B3B"/>
    <w:rsid w:val="00844C17"/>
    <w:rsid w:val="00844C28"/>
    <w:rsid w:val="00844C3E"/>
    <w:rsid w:val="00844DAE"/>
    <w:rsid w:val="0084501B"/>
    <w:rsid w:val="00845283"/>
    <w:rsid w:val="00845410"/>
    <w:rsid w:val="008454DC"/>
    <w:rsid w:val="00845515"/>
    <w:rsid w:val="0084553C"/>
    <w:rsid w:val="00845631"/>
    <w:rsid w:val="008456FC"/>
    <w:rsid w:val="00845774"/>
    <w:rsid w:val="008458DB"/>
    <w:rsid w:val="008459F5"/>
    <w:rsid w:val="00845E71"/>
    <w:rsid w:val="00845FA1"/>
    <w:rsid w:val="00846708"/>
    <w:rsid w:val="008468F2"/>
    <w:rsid w:val="00846D0D"/>
    <w:rsid w:val="00846DF4"/>
    <w:rsid w:val="008476F0"/>
    <w:rsid w:val="008476FC"/>
    <w:rsid w:val="008477B2"/>
    <w:rsid w:val="00850046"/>
    <w:rsid w:val="0085009E"/>
    <w:rsid w:val="008500EF"/>
    <w:rsid w:val="00850563"/>
    <w:rsid w:val="0085090D"/>
    <w:rsid w:val="00850C58"/>
    <w:rsid w:val="00850CAD"/>
    <w:rsid w:val="00850E2F"/>
    <w:rsid w:val="00850FCD"/>
    <w:rsid w:val="0085131E"/>
    <w:rsid w:val="0085151B"/>
    <w:rsid w:val="0085172D"/>
    <w:rsid w:val="00851852"/>
    <w:rsid w:val="00851CB3"/>
    <w:rsid w:val="008523DE"/>
    <w:rsid w:val="00852885"/>
    <w:rsid w:val="0085294E"/>
    <w:rsid w:val="00852E06"/>
    <w:rsid w:val="00852ECB"/>
    <w:rsid w:val="008531D8"/>
    <w:rsid w:val="00853B3C"/>
    <w:rsid w:val="00853D2C"/>
    <w:rsid w:val="00853EED"/>
    <w:rsid w:val="00853FFD"/>
    <w:rsid w:val="0085413D"/>
    <w:rsid w:val="008541E2"/>
    <w:rsid w:val="0085423A"/>
    <w:rsid w:val="00854448"/>
    <w:rsid w:val="00854B3A"/>
    <w:rsid w:val="00855629"/>
    <w:rsid w:val="00855922"/>
    <w:rsid w:val="00855AA2"/>
    <w:rsid w:val="00855AD6"/>
    <w:rsid w:val="00855E15"/>
    <w:rsid w:val="00855FD4"/>
    <w:rsid w:val="00855FF1"/>
    <w:rsid w:val="008563B4"/>
    <w:rsid w:val="00856408"/>
    <w:rsid w:val="00856515"/>
    <w:rsid w:val="00856550"/>
    <w:rsid w:val="0085688E"/>
    <w:rsid w:val="00856915"/>
    <w:rsid w:val="00856945"/>
    <w:rsid w:val="00856E95"/>
    <w:rsid w:val="00856F3B"/>
    <w:rsid w:val="00857439"/>
    <w:rsid w:val="008575B1"/>
    <w:rsid w:val="00857BC2"/>
    <w:rsid w:val="00857C01"/>
    <w:rsid w:val="00857DC9"/>
    <w:rsid w:val="00857DDA"/>
    <w:rsid w:val="00857EFF"/>
    <w:rsid w:val="00860142"/>
    <w:rsid w:val="008601CD"/>
    <w:rsid w:val="00860581"/>
    <w:rsid w:val="008607E0"/>
    <w:rsid w:val="008609FA"/>
    <w:rsid w:val="00860E16"/>
    <w:rsid w:val="00860F5B"/>
    <w:rsid w:val="00860FAE"/>
    <w:rsid w:val="00861004"/>
    <w:rsid w:val="00861182"/>
    <w:rsid w:val="00861187"/>
    <w:rsid w:val="008614E9"/>
    <w:rsid w:val="0086151B"/>
    <w:rsid w:val="00861728"/>
    <w:rsid w:val="008617A9"/>
    <w:rsid w:val="00861B19"/>
    <w:rsid w:val="00862191"/>
    <w:rsid w:val="008623A9"/>
    <w:rsid w:val="00862494"/>
    <w:rsid w:val="008626B9"/>
    <w:rsid w:val="00862955"/>
    <w:rsid w:val="00862AA0"/>
    <w:rsid w:val="00862BBF"/>
    <w:rsid w:val="00862D1D"/>
    <w:rsid w:val="008631C9"/>
    <w:rsid w:val="0086348B"/>
    <w:rsid w:val="0086366A"/>
    <w:rsid w:val="0086371E"/>
    <w:rsid w:val="00863862"/>
    <w:rsid w:val="00863A38"/>
    <w:rsid w:val="00863B5B"/>
    <w:rsid w:val="008645AB"/>
    <w:rsid w:val="008645C9"/>
    <w:rsid w:val="00864D17"/>
    <w:rsid w:val="008651FE"/>
    <w:rsid w:val="00865306"/>
    <w:rsid w:val="008654C7"/>
    <w:rsid w:val="008658D7"/>
    <w:rsid w:val="00865DC0"/>
    <w:rsid w:val="00865EFC"/>
    <w:rsid w:val="0086617C"/>
    <w:rsid w:val="008669BC"/>
    <w:rsid w:val="00866B0E"/>
    <w:rsid w:val="00866BA1"/>
    <w:rsid w:val="0086710C"/>
    <w:rsid w:val="008672D1"/>
    <w:rsid w:val="008674B2"/>
    <w:rsid w:val="0086783C"/>
    <w:rsid w:val="00867DC2"/>
    <w:rsid w:val="00867F74"/>
    <w:rsid w:val="00870406"/>
    <w:rsid w:val="00870636"/>
    <w:rsid w:val="008707BE"/>
    <w:rsid w:val="00870BDB"/>
    <w:rsid w:val="0087103A"/>
    <w:rsid w:val="00871101"/>
    <w:rsid w:val="00871120"/>
    <w:rsid w:val="008711F0"/>
    <w:rsid w:val="00871A79"/>
    <w:rsid w:val="00871BDF"/>
    <w:rsid w:val="00871E84"/>
    <w:rsid w:val="00871EB7"/>
    <w:rsid w:val="00872196"/>
    <w:rsid w:val="008721A0"/>
    <w:rsid w:val="0087226B"/>
    <w:rsid w:val="00872535"/>
    <w:rsid w:val="008725DF"/>
    <w:rsid w:val="0087271E"/>
    <w:rsid w:val="0087272A"/>
    <w:rsid w:val="00872A25"/>
    <w:rsid w:val="00872D03"/>
    <w:rsid w:val="00872DF7"/>
    <w:rsid w:val="00872F56"/>
    <w:rsid w:val="00872FF0"/>
    <w:rsid w:val="00873544"/>
    <w:rsid w:val="00873786"/>
    <w:rsid w:val="00873B60"/>
    <w:rsid w:val="00873B7A"/>
    <w:rsid w:val="00873FF8"/>
    <w:rsid w:val="0087402B"/>
    <w:rsid w:val="0087424B"/>
    <w:rsid w:val="00874937"/>
    <w:rsid w:val="00874C54"/>
    <w:rsid w:val="00874D3F"/>
    <w:rsid w:val="00874D6F"/>
    <w:rsid w:val="00874F5F"/>
    <w:rsid w:val="00874FD8"/>
    <w:rsid w:val="00875340"/>
    <w:rsid w:val="0087535D"/>
    <w:rsid w:val="008753B8"/>
    <w:rsid w:val="00875448"/>
    <w:rsid w:val="008754EE"/>
    <w:rsid w:val="00875617"/>
    <w:rsid w:val="00875667"/>
    <w:rsid w:val="008757A7"/>
    <w:rsid w:val="008757FF"/>
    <w:rsid w:val="00875854"/>
    <w:rsid w:val="0087597B"/>
    <w:rsid w:val="00875C7A"/>
    <w:rsid w:val="00875E14"/>
    <w:rsid w:val="0087602E"/>
    <w:rsid w:val="008762B2"/>
    <w:rsid w:val="0087642D"/>
    <w:rsid w:val="00876634"/>
    <w:rsid w:val="008766AC"/>
    <w:rsid w:val="008766CA"/>
    <w:rsid w:val="00876BE4"/>
    <w:rsid w:val="00876D28"/>
    <w:rsid w:val="00877067"/>
    <w:rsid w:val="00877358"/>
    <w:rsid w:val="008775A6"/>
    <w:rsid w:val="00877921"/>
    <w:rsid w:val="008800BC"/>
    <w:rsid w:val="0088020C"/>
    <w:rsid w:val="0088040B"/>
    <w:rsid w:val="00880449"/>
    <w:rsid w:val="008805F6"/>
    <w:rsid w:val="008809C2"/>
    <w:rsid w:val="00880D5D"/>
    <w:rsid w:val="008813A5"/>
    <w:rsid w:val="008813F6"/>
    <w:rsid w:val="0088143F"/>
    <w:rsid w:val="008820F1"/>
    <w:rsid w:val="008822AB"/>
    <w:rsid w:val="00882396"/>
    <w:rsid w:val="008823F0"/>
    <w:rsid w:val="0088248C"/>
    <w:rsid w:val="008825FF"/>
    <w:rsid w:val="0088264E"/>
    <w:rsid w:val="008826EE"/>
    <w:rsid w:val="008827FC"/>
    <w:rsid w:val="00882A49"/>
    <w:rsid w:val="00882FC7"/>
    <w:rsid w:val="00882FD4"/>
    <w:rsid w:val="00883181"/>
    <w:rsid w:val="00883776"/>
    <w:rsid w:val="00883E7B"/>
    <w:rsid w:val="00883FF4"/>
    <w:rsid w:val="0088411C"/>
    <w:rsid w:val="0088441D"/>
    <w:rsid w:val="008846D2"/>
    <w:rsid w:val="008847B9"/>
    <w:rsid w:val="00884A77"/>
    <w:rsid w:val="00884A87"/>
    <w:rsid w:val="0088501E"/>
    <w:rsid w:val="008851EC"/>
    <w:rsid w:val="008851FC"/>
    <w:rsid w:val="0088529B"/>
    <w:rsid w:val="008852A1"/>
    <w:rsid w:val="0088533A"/>
    <w:rsid w:val="00885457"/>
    <w:rsid w:val="00885591"/>
    <w:rsid w:val="00885ED5"/>
    <w:rsid w:val="008860E7"/>
    <w:rsid w:val="00886149"/>
    <w:rsid w:val="00886269"/>
    <w:rsid w:val="00886633"/>
    <w:rsid w:val="00886806"/>
    <w:rsid w:val="00886C96"/>
    <w:rsid w:val="00886D92"/>
    <w:rsid w:val="00887116"/>
    <w:rsid w:val="0088713D"/>
    <w:rsid w:val="0088715F"/>
    <w:rsid w:val="00887450"/>
    <w:rsid w:val="00887713"/>
    <w:rsid w:val="00887738"/>
    <w:rsid w:val="008878AB"/>
    <w:rsid w:val="008878B7"/>
    <w:rsid w:val="008879E4"/>
    <w:rsid w:val="00887B5A"/>
    <w:rsid w:val="00887C90"/>
    <w:rsid w:val="00887E63"/>
    <w:rsid w:val="00890367"/>
    <w:rsid w:val="00890382"/>
    <w:rsid w:val="008903C2"/>
    <w:rsid w:val="008903CC"/>
    <w:rsid w:val="0089071F"/>
    <w:rsid w:val="00890805"/>
    <w:rsid w:val="00890A0C"/>
    <w:rsid w:val="00890C88"/>
    <w:rsid w:val="00890CA3"/>
    <w:rsid w:val="00890FB3"/>
    <w:rsid w:val="00891182"/>
    <w:rsid w:val="0089134D"/>
    <w:rsid w:val="0089157D"/>
    <w:rsid w:val="00891CEE"/>
    <w:rsid w:val="00891F4D"/>
    <w:rsid w:val="00891FC0"/>
    <w:rsid w:val="00891FC1"/>
    <w:rsid w:val="00892432"/>
    <w:rsid w:val="008924B9"/>
    <w:rsid w:val="008924D2"/>
    <w:rsid w:val="0089279C"/>
    <w:rsid w:val="0089285A"/>
    <w:rsid w:val="008929D3"/>
    <w:rsid w:val="00892B48"/>
    <w:rsid w:val="00893307"/>
    <w:rsid w:val="008934F9"/>
    <w:rsid w:val="00893856"/>
    <w:rsid w:val="0089396D"/>
    <w:rsid w:val="00893981"/>
    <w:rsid w:val="00893BCD"/>
    <w:rsid w:val="00893C70"/>
    <w:rsid w:val="008944B5"/>
    <w:rsid w:val="00894609"/>
    <w:rsid w:val="00894A00"/>
    <w:rsid w:val="00894AAA"/>
    <w:rsid w:val="00894C31"/>
    <w:rsid w:val="00894DBB"/>
    <w:rsid w:val="00894F3B"/>
    <w:rsid w:val="0089514B"/>
    <w:rsid w:val="00895368"/>
    <w:rsid w:val="008953EF"/>
    <w:rsid w:val="00895572"/>
    <w:rsid w:val="008956E4"/>
    <w:rsid w:val="00895B4C"/>
    <w:rsid w:val="00895CE9"/>
    <w:rsid w:val="00895E0E"/>
    <w:rsid w:val="00895F33"/>
    <w:rsid w:val="00895FC5"/>
    <w:rsid w:val="00895FF1"/>
    <w:rsid w:val="00896372"/>
    <w:rsid w:val="00896834"/>
    <w:rsid w:val="00896B1C"/>
    <w:rsid w:val="00896BF4"/>
    <w:rsid w:val="00897188"/>
    <w:rsid w:val="0089760E"/>
    <w:rsid w:val="008976B1"/>
    <w:rsid w:val="00897830"/>
    <w:rsid w:val="00897B5A"/>
    <w:rsid w:val="00897B9B"/>
    <w:rsid w:val="00897E33"/>
    <w:rsid w:val="008A01CF"/>
    <w:rsid w:val="008A024B"/>
    <w:rsid w:val="008A0268"/>
    <w:rsid w:val="008A0286"/>
    <w:rsid w:val="008A0357"/>
    <w:rsid w:val="008A03E4"/>
    <w:rsid w:val="008A07A9"/>
    <w:rsid w:val="008A07F3"/>
    <w:rsid w:val="008A07FE"/>
    <w:rsid w:val="008A0B73"/>
    <w:rsid w:val="008A0E93"/>
    <w:rsid w:val="008A11F1"/>
    <w:rsid w:val="008A131F"/>
    <w:rsid w:val="008A142B"/>
    <w:rsid w:val="008A176B"/>
    <w:rsid w:val="008A18A8"/>
    <w:rsid w:val="008A19B0"/>
    <w:rsid w:val="008A20E1"/>
    <w:rsid w:val="008A25D5"/>
    <w:rsid w:val="008A2781"/>
    <w:rsid w:val="008A298B"/>
    <w:rsid w:val="008A29A5"/>
    <w:rsid w:val="008A2F9D"/>
    <w:rsid w:val="008A2FAC"/>
    <w:rsid w:val="008A2FD7"/>
    <w:rsid w:val="008A309A"/>
    <w:rsid w:val="008A30DA"/>
    <w:rsid w:val="008A31D2"/>
    <w:rsid w:val="008A355C"/>
    <w:rsid w:val="008A3936"/>
    <w:rsid w:val="008A3A1A"/>
    <w:rsid w:val="008A3EFC"/>
    <w:rsid w:val="008A4368"/>
    <w:rsid w:val="008A43B0"/>
    <w:rsid w:val="008A46A6"/>
    <w:rsid w:val="008A4AAE"/>
    <w:rsid w:val="008A4C8B"/>
    <w:rsid w:val="008A4DFA"/>
    <w:rsid w:val="008A4E87"/>
    <w:rsid w:val="008A4F2A"/>
    <w:rsid w:val="008A506F"/>
    <w:rsid w:val="008A522C"/>
    <w:rsid w:val="008A5246"/>
    <w:rsid w:val="008A53BB"/>
    <w:rsid w:val="008A605B"/>
    <w:rsid w:val="008A6065"/>
    <w:rsid w:val="008A65AB"/>
    <w:rsid w:val="008A6651"/>
    <w:rsid w:val="008A6AC6"/>
    <w:rsid w:val="008A6AD7"/>
    <w:rsid w:val="008A6E93"/>
    <w:rsid w:val="008A6F55"/>
    <w:rsid w:val="008A7D29"/>
    <w:rsid w:val="008A7E8E"/>
    <w:rsid w:val="008A7FFE"/>
    <w:rsid w:val="008B0026"/>
    <w:rsid w:val="008B01B2"/>
    <w:rsid w:val="008B024D"/>
    <w:rsid w:val="008B0779"/>
    <w:rsid w:val="008B0B9C"/>
    <w:rsid w:val="008B0F55"/>
    <w:rsid w:val="008B10E6"/>
    <w:rsid w:val="008B1111"/>
    <w:rsid w:val="008B1573"/>
    <w:rsid w:val="008B166F"/>
    <w:rsid w:val="008B173E"/>
    <w:rsid w:val="008B2039"/>
    <w:rsid w:val="008B2AA2"/>
    <w:rsid w:val="008B2AA8"/>
    <w:rsid w:val="008B2DA8"/>
    <w:rsid w:val="008B2EB8"/>
    <w:rsid w:val="008B2F65"/>
    <w:rsid w:val="008B2FDF"/>
    <w:rsid w:val="008B32F7"/>
    <w:rsid w:val="008B379F"/>
    <w:rsid w:val="008B3BE8"/>
    <w:rsid w:val="008B3C23"/>
    <w:rsid w:val="008B3C32"/>
    <w:rsid w:val="008B41D7"/>
    <w:rsid w:val="008B44E6"/>
    <w:rsid w:val="008B4A0C"/>
    <w:rsid w:val="008B4C3F"/>
    <w:rsid w:val="008B4D15"/>
    <w:rsid w:val="008B515A"/>
    <w:rsid w:val="008B52AA"/>
    <w:rsid w:val="008B56EE"/>
    <w:rsid w:val="008B578D"/>
    <w:rsid w:val="008B592C"/>
    <w:rsid w:val="008B598C"/>
    <w:rsid w:val="008B5BB6"/>
    <w:rsid w:val="008B5BE9"/>
    <w:rsid w:val="008B5DDE"/>
    <w:rsid w:val="008B5F0B"/>
    <w:rsid w:val="008B5FC0"/>
    <w:rsid w:val="008B5FDF"/>
    <w:rsid w:val="008B6096"/>
    <w:rsid w:val="008B60FA"/>
    <w:rsid w:val="008B6334"/>
    <w:rsid w:val="008B6536"/>
    <w:rsid w:val="008B6556"/>
    <w:rsid w:val="008B6608"/>
    <w:rsid w:val="008B6616"/>
    <w:rsid w:val="008B67BF"/>
    <w:rsid w:val="008B698F"/>
    <w:rsid w:val="008B6A86"/>
    <w:rsid w:val="008B6E9B"/>
    <w:rsid w:val="008B6F70"/>
    <w:rsid w:val="008B71BD"/>
    <w:rsid w:val="008B71BF"/>
    <w:rsid w:val="008B742A"/>
    <w:rsid w:val="008B7B54"/>
    <w:rsid w:val="008B7C0E"/>
    <w:rsid w:val="008B7CB2"/>
    <w:rsid w:val="008B7CBE"/>
    <w:rsid w:val="008B7D50"/>
    <w:rsid w:val="008B7D73"/>
    <w:rsid w:val="008B7E91"/>
    <w:rsid w:val="008C0048"/>
    <w:rsid w:val="008C00DE"/>
    <w:rsid w:val="008C0572"/>
    <w:rsid w:val="008C0737"/>
    <w:rsid w:val="008C07C0"/>
    <w:rsid w:val="008C0814"/>
    <w:rsid w:val="008C0A73"/>
    <w:rsid w:val="008C0D80"/>
    <w:rsid w:val="008C179E"/>
    <w:rsid w:val="008C17EB"/>
    <w:rsid w:val="008C1A6A"/>
    <w:rsid w:val="008C1DC3"/>
    <w:rsid w:val="008C1DDC"/>
    <w:rsid w:val="008C1E99"/>
    <w:rsid w:val="008C21D9"/>
    <w:rsid w:val="008C2239"/>
    <w:rsid w:val="008C22D5"/>
    <w:rsid w:val="008C259F"/>
    <w:rsid w:val="008C264C"/>
    <w:rsid w:val="008C26CC"/>
    <w:rsid w:val="008C2770"/>
    <w:rsid w:val="008C2DA1"/>
    <w:rsid w:val="008C2E07"/>
    <w:rsid w:val="008C3067"/>
    <w:rsid w:val="008C3190"/>
    <w:rsid w:val="008C344A"/>
    <w:rsid w:val="008C3670"/>
    <w:rsid w:val="008C3786"/>
    <w:rsid w:val="008C38F1"/>
    <w:rsid w:val="008C3AAC"/>
    <w:rsid w:val="008C3C5E"/>
    <w:rsid w:val="008C3CA0"/>
    <w:rsid w:val="008C4576"/>
    <w:rsid w:val="008C465A"/>
    <w:rsid w:val="008C47DE"/>
    <w:rsid w:val="008C49B5"/>
    <w:rsid w:val="008C4B80"/>
    <w:rsid w:val="008C4F73"/>
    <w:rsid w:val="008C4F98"/>
    <w:rsid w:val="008C50D3"/>
    <w:rsid w:val="008C5560"/>
    <w:rsid w:val="008C588B"/>
    <w:rsid w:val="008C5934"/>
    <w:rsid w:val="008C593D"/>
    <w:rsid w:val="008C5B4A"/>
    <w:rsid w:val="008C5F9C"/>
    <w:rsid w:val="008C609F"/>
    <w:rsid w:val="008C60BC"/>
    <w:rsid w:val="008C6334"/>
    <w:rsid w:val="008C63B5"/>
    <w:rsid w:val="008C6444"/>
    <w:rsid w:val="008C64CC"/>
    <w:rsid w:val="008C6604"/>
    <w:rsid w:val="008C6725"/>
    <w:rsid w:val="008C6D3F"/>
    <w:rsid w:val="008C6D5D"/>
    <w:rsid w:val="008C6DDB"/>
    <w:rsid w:val="008C710F"/>
    <w:rsid w:val="008C7604"/>
    <w:rsid w:val="008C7705"/>
    <w:rsid w:val="008C783D"/>
    <w:rsid w:val="008C788A"/>
    <w:rsid w:val="008C7A0F"/>
    <w:rsid w:val="008C7A14"/>
    <w:rsid w:val="008C7AFF"/>
    <w:rsid w:val="008C7F7B"/>
    <w:rsid w:val="008D05E5"/>
    <w:rsid w:val="008D0AF8"/>
    <w:rsid w:val="008D0C79"/>
    <w:rsid w:val="008D0E80"/>
    <w:rsid w:val="008D0F8E"/>
    <w:rsid w:val="008D1018"/>
    <w:rsid w:val="008D147F"/>
    <w:rsid w:val="008D16DB"/>
    <w:rsid w:val="008D17A1"/>
    <w:rsid w:val="008D1DDC"/>
    <w:rsid w:val="008D1DEF"/>
    <w:rsid w:val="008D25C3"/>
    <w:rsid w:val="008D25C8"/>
    <w:rsid w:val="008D2888"/>
    <w:rsid w:val="008D2C27"/>
    <w:rsid w:val="008D3391"/>
    <w:rsid w:val="008D3520"/>
    <w:rsid w:val="008D3645"/>
    <w:rsid w:val="008D3878"/>
    <w:rsid w:val="008D3D25"/>
    <w:rsid w:val="008D41A6"/>
    <w:rsid w:val="008D4320"/>
    <w:rsid w:val="008D4649"/>
    <w:rsid w:val="008D46FF"/>
    <w:rsid w:val="008D478B"/>
    <w:rsid w:val="008D4AE5"/>
    <w:rsid w:val="008D5040"/>
    <w:rsid w:val="008D5162"/>
    <w:rsid w:val="008D53E1"/>
    <w:rsid w:val="008D54CD"/>
    <w:rsid w:val="008D54DE"/>
    <w:rsid w:val="008D54FC"/>
    <w:rsid w:val="008D55FE"/>
    <w:rsid w:val="008D5727"/>
    <w:rsid w:val="008D591F"/>
    <w:rsid w:val="008D5947"/>
    <w:rsid w:val="008D5CB3"/>
    <w:rsid w:val="008D6020"/>
    <w:rsid w:val="008D61BC"/>
    <w:rsid w:val="008D671F"/>
    <w:rsid w:val="008D67A3"/>
    <w:rsid w:val="008D68B3"/>
    <w:rsid w:val="008D6A20"/>
    <w:rsid w:val="008D6ABC"/>
    <w:rsid w:val="008D6BA5"/>
    <w:rsid w:val="008D6BB3"/>
    <w:rsid w:val="008D7121"/>
    <w:rsid w:val="008D7329"/>
    <w:rsid w:val="008D736B"/>
    <w:rsid w:val="008D76D7"/>
    <w:rsid w:val="008D7D5C"/>
    <w:rsid w:val="008D7DF9"/>
    <w:rsid w:val="008D7FD6"/>
    <w:rsid w:val="008D7FFA"/>
    <w:rsid w:val="008E001F"/>
    <w:rsid w:val="008E005D"/>
    <w:rsid w:val="008E03F9"/>
    <w:rsid w:val="008E0555"/>
    <w:rsid w:val="008E05C2"/>
    <w:rsid w:val="008E0840"/>
    <w:rsid w:val="008E0886"/>
    <w:rsid w:val="008E097E"/>
    <w:rsid w:val="008E0A59"/>
    <w:rsid w:val="008E1034"/>
    <w:rsid w:val="008E1235"/>
    <w:rsid w:val="008E1285"/>
    <w:rsid w:val="008E1463"/>
    <w:rsid w:val="008E178F"/>
    <w:rsid w:val="008E1A82"/>
    <w:rsid w:val="008E1AF0"/>
    <w:rsid w:val="008E1DD3"/>
    <w:rsid w:val="008E216F"/>
    <w:rsid w:val="008E239D"/>
    <w:rsid w:val="008E272A"/>
    <w:rsid w:val="008E2747"/>
    <w:rsid w:val="008E275B"/>
    <w:rsid w:val="008E27FA"/>
    <w:rsid w:val="008E2A8E"/>
    <w:rsid w:val="008E2AE1"/>
    <w:rsid w:val="008E2DF3"/>
    <w:rsid w:val="008E2F6D"/>
    <w:rsid w:val="008E31E7"/>
    <w:rsid w:val="008E3216"/>
    <w:rsid w:val="008E3648"/>
    <w:rsid w:val="008E4567"/>
    <w:rsid w:val="008E4AE0"/>
    <w:rsid w:val="008E4AFF"/>
    <w:rsid w:val="008E4DAC"/>
    <w:rsid w:val="008E502D"/>
    <w:rsid w:val="008E53A0"/>
    <w:rsid w:val="008E54F7"/>
    <w:rsid w:val="008E5532"/>
    <w:rsid w:val="008E5946"/>
    <w:rsid w:val="008E5A50"/>
    <w:rsid w:val="008E5AD2"/>
    <w:rsid w:val="008E5CCF"/>
    <w:rsid w:val="008E5CF1"/>
    <w:rsid w:val="008E5EB1"/>
    <w:rsid w:val="008E619D"/>
    <w:rsid w:val="008E62ED"/>
    <w:rsid w:val="008E63E7"/>
    <w:rsid w:val="008E6449"/>
    <w:rsid w:val="008E6960"/>
    <w:rsid w:val="008E6B7C"/>
    <w:rsid w:val="008E71CA"/>
    <w:rsid w:val="008E71D6"/>
    <w:rsid w:val="008E745A"/>
    <w:rsid w:val="008E764C"/>
    <w:rsid w:val="008E7E4C"/>
    <w:rsid w:val="008F0ABE"/>
    <w:rsid w:val="008F0BF7"/>
    <w:rsid w:val="008F0D91"/>
    <w:rsid w:val="008F1564"/>
    <w:rsid w:val="008F15FA"/>
    <w:rsid w:val="008F167C"/>
    <w:rsid w:val="008F184F"/>
    <w:rsid w:val="008F1ACF"/>
    <w:rsid w:val="008F1E53"/>
    <w:rsid w:val="008F2417"/>
    <w:rsid w:val="008F254F"/>
    <w:rsid w:val="008F27B1"/>
    <w:rsid w:val="008F2818"/>
    <w:rsid w:val="008F288C"/>
    <w:rsid w:val="008F290F"/>
    <w:rsid w:val="008F29CF"/>
    <w:rsid w:val="008F2B1F"/>
    <w:rsid w:val="008F2DA6"/>
    <w:rsid w:val="008F2DCC"/>
    <w:rsid w:val="008F2F76"/>
    <w:rsid w:val="008F3406"/>
    <w:rsid w:val="008F3488"/>
    <w:rsid w:val="008F372F"/>
    <w:rsid w:val="008F3D35"/>
    <w:rsid w:val="008F5065"/>
    <w:rsid w:val="008F52A9"/>
    <w:rsid w:val="008F534C"/>
    <w:rsid w:val="008F5399"/>
    <w:rsid w:val="008F570F"/>
    <w:rsid w:val="008F5A30"/>
    <w:rsid w:val="008F5A75"/>
    <w:rsid w:val="008F5B35"/>
    <w:rsid w:val="008F5CE7"/>
    <w:rsid w:val="008F5D49"/>
    <w:rsid w:val="008F61C3"/>
    <w:rsid w:val="008F661B"/>
    <w:rsid w:val="008F6944"/>
    <w:rsid w:val="008F6DFE"/>
    <w:rsid w:val="008F7027"/>
    <w:rsid w:val="008F705F"/>
    <w:rsid w:val="008F736A"/>
    <w:rsid w:val="008F7983"/>
    <w:rsid w:val="008F79C8"/>
    <w:rsid w:val="008F7B69"/>
    <w:rsid w:val="008F7CC5"/>
    <w:rsid w:val="008F7DDA"/>
    <w:rsid w:val="008F7E2D"/>
    <w:rsid w:val="008F7F15"/>
    <w:rsid w:val="009000A7"/>
    <w:rsid w:val="00900240"/>
    <w:rsid w:val="009002E3"/>
    <w:rsid w:val="009004CF"/>
    <w:rsid w:val="009007C5"/>
    <w:rsid w:val="00900882"/>
    <w:rsid w:val="0090138E"/>
    <w:rsid w:val="00901489"/>
    <w:rsid w:val="009014B1"/>
    <w:rsid w:val="009017F4"/>
    <w:rsid w:val="009020F8"/>
    <w:rsid w:val="009021A3"/>
    <w:rsid w:val="0090224A"/>
    <w:rsid w:val="00902308"/>
    <w:rsid w:val="00902540"/>
    <w:rsid w:val="009026C9"/>
    <w:rsid w:val="009028FB"/>
    <w:rsid w:val="00902AD6"/>
    <w:rsid w:val="00902F29"/>
    <w:rsid w:val="009032C2"/>
    <w:rsid w:val="00903350"/>
    <w:rsid w:val="00903353"/>
    <w:rsid w:val="009034A5"/>
    <w:rsid w:val="009035CC"/>
    <w:rsid w:val="0090397F"/>
    <w:rsid w:val="00903C25"/>
    <w:rsid w:val="0090421C"/>
    <w:rsid w:val="00904562"/>
    <w:rsid w:val="009048AF"/>
    <w:rsid w:val="00904C17"/>
    <w:rsid w:val="00904C36"/>
    <w:rsid w:val="00904FE3"/>
    <w:rsid w:val="00905042"/>
    <w:rsid w:val="009050C1"/>
    <w:rsid w:val="009050CB"/>
    <w:rsid w:val="00905246"/>
    <w:rsid w:val="00905315"/>
    <w:rsid w:val="00905461"/>
    <w:rsid w:val="009056DD"/>
    <w:rsid w:val="009057EE"/>
    <w:rsid w:val="00905947"/>
    <w:rsid w:val="009062C8"/>
    <w:rsid w:val="0090635F"/>
    <w:rsid w:val="009063F6"/>
    <w:rsid w:val="00906587"/>
    <w:rsid w:val="009065F2"/>
    <w:rsid w:val="0090678D"/>
    <w:rsid w:val="0090689B"/>
    <w:rsid w:val="009068DA"/>
    <w:rsid w:val="0090697E"/>
    <w:rsid w:val="00906E1C"/>
    <w:rsid w:val="00906FD7"/>
    <w:rsid w:val="00906FD9"/>
    <w:rsid w:val="009073F7"/>
    <w:rsid w:val="0090743A"/>
    <w:rsid w:val="00907486"/>
    <w:rsid w:val="009074DF"/>
    <w:rsid w:val="0090799A"/>
    <w:rsid w:val="00907AF7"/>
    <w:rsid w:val="00907BD4"/>
    <w:rsid w:val="00907D54"/>
    <w:rsid w:val="00907DD8"/>
    <w:rsid w:val="00910531"/>
    <w:rsid w:val="009105C3"/>
    <w:rsid w:val="00910697"/>
    <w:rsid w:val="009107D0"/>
    <w:rsid w:val="00910971"/>
    <w:rsid w:val="00910984"/>
    <w:rsid w:val="00910B02"/>
    <w:rsid w:val="00910B6A"/>
    <w:rsid w:val="00910EF7"/>
    <w:rsid w:val="00910F6A"/>
    <w:rsid w:val="00911004"/>
    <w:rsid w:val="009110A1"/>
    <w:rsid w:val="0091125C"/>
    <w:rsid w:val="0091144E"/>
    <w:rsid w:val="00911BC2"/>
    <w:rsid w:val="00911BE8"/>
    <w:rsid w:val="00911C4D"/>
    <w:rsid w:val="00911CE3"/>
    <w:rsid w:val="00911D49"/>
    <w:rsid w:val="00911F14"/>
    <w:rsid w:val="00911FDC"/>
    <w:rsid w:val="00912101"/>
    <w:rsid w:val="009122FD"/>
    <w:rsid w:val="0091243F"/>
    <w:rsid w:val="009124C9"/>
    <w:rsid w:val="00912A7B"/>
    <w:rsid w:val="0091309E"/>
    <w:rsid w:val="0091348B"/>
    <w:rsid w:val="00913618"/>
    <w:rsid w:val="00913760"/>
    <w:rsid w:val="00913B79"/>
    <w:rsid w:val="00913DF4"/>
    <w:rsid w:val="00914278"/>
    <w:rsid w:val="00914431"/>
    <w:rsid w:val="00914745"/>
    <w:rsid w:val="0091492B"/>
    <w:rsid w:val="00914DF0"/>
    <w:rsid w:val="009151F3"/>
    <w:rsid w:val="00915B83"/>
    <w:rsid w:val="00915C34"/>
    <w:rsid w:val="00915DA4"/>
    <w:rsid w:val="00915E7F"/>
    <w:rsid w:val="009160A4"/>
    <w:rsid w:val="009163C3"/>
    <w:rsid w:val="0091641D"/>
    <w:rsid w:val="0091648C"/>
    <w:rsid w:val="009164D9"/>
    <w:rsid w:val="009167E1"/>
    <w:rsid w:val="009169AE"/>
    <w:rsid w:val="00916D0C"/>
    <w:rsid w:val="00916ECF"/>
    <w:rsid w:val="00916FB7"/>
    <w:rsid w:val="00917086"/>
    <w:rsid w:val="009170D3"/>
    <w:rsid w:val="00917112"/>
    <w:rsid w:val="0091774A"/>
    <w:rsid w:val="00917783"/>
    <w:rsid w:val="00917A70"/>
    <w:rsid w:val="00917AFD"/>
    <w:rsid w:val="00917D23"/>
    <w:rsid w:val="00917D4E"/>
    <w:rsid w:val="009202C4"/>
    <w:rsid w:val="0092035F"/>
    <w:rsid w:val="00920503"/>
    <w:rsid w:val="0092091E"/>
    <w:rsid w:val="00920934"/>
    <w:rsid w:val="00920AD8"/>
    <w:rsid w:val="00920B1A"/>
    <w:rsid w:val="00920CA1"/>
    <w:rsid w:val="00920DB3"/>
    <w:rsid w:val="00920EA9"/>
    <w:rsid w:val="00921032"/>
    <w:rsid w:val="00921069"/>
    <w:rsid w:val="009210FC"/>
    <w:rsid w:val="00921633"/>
    <w:rsid w:val="00921766"/>
    <w:rsid w:val="00921D14"/>
    <w:rsid w:val="009222BD"/>
    <w:rsid w:val="009222FC"/>
    <w:rsid w:val="009224E6"/>
    <w:rsid w:val="00922543"/>
    <w:rsid w:val="009227DF"/>
    <w:rsid w:val="00922817"/>
    <w:rsid w:val="00922945"/>
    <w:rsid w:val="009229D4"/>
    <w:rsid w:val="00922D8B"/>
    <w:rsid w:val="00922F15"/>
    <w:rsid w:val="00922F49"/>
    <w:rsid w:val="00923137"/>
    <w:rsid w:val="0092326A"/>
    <w:rsid w:val="009234EA"/>
    <w:rsid w:val="0092371A"/>
    <w:rsid w:val="00923B4F"/>
    <w:rsid w:val="00923C03"/>
    <w:rsid w:val="00923C6F"/>
    <w:rsid w:val="00923EB4"/>
    <w:rsid w:val="00924115"/>
    <w:rsid w:val="0092448A"/>
    <w:rsid w:val="0092454D"/>
    <w:rsid w:val="009247A0"/>
    <w:rsid w:val="00924826"/>
    <w:rsid w:val="009248E0"/>
    <w:rsid w:val="0092495A"/>
    <w:rsid w:val="00924AFB"/>
    <w:rsid w:val="00924D29"/>
    <w:rsid w:val="00924EA1"/>
    <w:rsid w:val="009251BA"/>
    <w:rsid w:val="009255D8"/>
    <w:rsid w:val="00925673"/>
    <w:rsid w:val="009259F2"/>
    <w:rsid w:val="009261B7"/>
    <w:rsid w:val="0092640C"/>
    <w:rsid w:val="00926623"/>
    <w:rsid w:val="00926779"/>
    <w:rsid w:val="00926861"/>
    <w:rsid w:val="00926928"/>
    <w:rsid w:val="0092694F"/>
    <w:rsid w:val="00926B90"/>
    <w:rsid w:val="00926CAB"/>
    <w:rsid w:val="00926D41"/>
    <w:rsid w:val="00926F3D"/>
    <w:rsid w:val="0092709D"/>
    <w:rsid w:val="0092719D"/>
    <w:rsid w:val="00927576"/>
    <w:rsid w:val="0092771C"/>
    <w:rsid w:val="00927918"/>
    <w:rsid w:val="00927DD0"/>
    <w:rsid w:val="009300E2"/>
    <w:rsid w:val="009302E2"/>
    <w:rsid w:val="009303C2"/>
    <w:rsid w:val="00930454"/>
    <w:rsid w:val="00930467"/>
    <w:rsid w:val="0093055E"/>
    <w:rsid w:val="0093061F"/>
    <w:rsid w:val="00930913"/>
    <w:rsid w:val="00930AE0"/>
    <w:rsid w:val="00930C6F"/>
    <w:rsid w:val="00931512"/>
    <w:rsid w:val="009319EA"/>
    <w:rsid w:val="00931CD2"/>
    <w:rsid w:val="00931DA7"/>
    <w:rsid w:val="00931E93"/>
    <w:rsid w:val="009320AE"/>
    <w:rsid w:val="00932132"/>
    <w:rsid w:val="00932166"/>
    <w:rsid w:val="009321AF"/>
    <w:rsid w:val="00932332"/>
    <w:rsid w:val="00932369"/>
    <w:rsid w:val="0093244F"/>
    <w:rsid w:val="00932492"/>
    <w:rsid w:val="00932943"/>
    <w:rsid w:val="00932BAF"/>
    <w:rsid w:val="00932DC8"/>
    <w:rsid w:val="009331EA"/>
    <w:rsid w:val="009333CB"/>
    <w:rsid w:val="009339D4"/>
    <w:rsid w:val="00933E20"/>
    <w:rsid w:val="009343D9"/>
    <w:rsid w:val="00934420"/>
    <w:rsid w:val="009348BB"/>
    <w:rsid w:val="00934904"/>
    <w:rsid w:val="0093493B"/>
    <w:rsid w:val="00934A06"/>
    <w:rsid w:val="00934A72"/>
    <w:rsid w:val="00934D30"/>
    <w:rsid w:val="00934DA6"/>
    <w:rsid w:val="009351EE"/>
    <w:rsid w:val="00935469"/>
    <w:rsid w:val="0093547B"/>
    <w:rsid w:val="0093590A"/>
    <w:rsid w:val="00935B57"/>
    <w:rsid w:val="00935DCB"/>
    <w:rsid w:val="00935FD7"/>
    <w:rsid w:val="00936474"/>
    <w:rsid w:val="0093669A"/>
    <w:rsid w:val="0093687B"/>
    <w:rsid w:val="00936923"/>
    <w:rsid w:val="009369CA"/>
    <w:rsid w:val="00937027"/>
    <w:rsid w:val="00937489"/>
    <w:rsid w:val="009378D3"/>
    <w:rsid w:val="009378D9"/>
    <w:rsid w:val="00937AE9"/>
    <w:rsid w:val="00937AEE"/>
    <w:rsid w:val="00937B84"/>
    <w:rsid w:val="00940336"/>
    <w:rsid w:val="0094051E"/>
    <w:rsid w:val="0094054D"/>
    <w:rsid w:val="00940671"/>
    <w:rsid w:val="009407AE"/>
    <w:rsid w:val="00940AB5"/>
    <w:rsid w:val="00940FA3"/>
    <w:rsid w:val="009414A5"/>
    <w:rsid w:val="00941FED"/>
    <w:rsid w:val="00942146"/>
    <w:rsid w:val="0094226A"/>
    <w:rsid w:val="009425FE"/>
    <w:rsid w:val="00942642"/>
    <w:rsid w:val="009426AE"/>
    <w:rsid w:val="00942F70"/>
    <w:rsid w:val="00942F95"/>
    <w:rsid w:val="00943314"/>
    <w:rsid w:val="00943412"/>
    <w:rsid w:val="009434D1"/>
    <w:rsid w:val="00943849"/>
    <w:rsid w:val="00943861"/>
    <w:rsid w:val="009438C6"/>
    <w:rsid w:val="00943C29"/>
    <w:rsid w:val="00943CAA"/>
    <w:rsid w:val="00943E64"/>
    <w:rsid w:val="00943EA2"/>
    <w:rsid w:val="00943F76"/>
    <w:rsid w:val="00944029"/>
    <w:rsid w:val="00944225"/>
    <w:rsid w:val="0094445C"/>
    <w:rsid w:val="00944537"/>
    <w:rsid w:val="009445BA"/>
    <w:rsid w:val="009445ED"/>
    <w:rsid w:val="00944728"/>
    <w:rsid w:val="00944B85"/>
    <w:rsid w:val="00944C46"/>
    <w:rsid w:val="00944C98"/>
    <w:rsid w:val="00944EF9"/>
    <w:rsid w:val="00945058"/>
    <w:rsid w:val="00945391"/>
    <w:rsid w:val="0094553B"/>
    <w:rsid w:val="009455D0"/>
    <w:rsid w:val="00945611"/>
    <w:rsid w:val="0094576E"/>
    <w:rsid w:val="0094597C"/>
    <w:rsid w:val="009459AD"/>
    <w:rsid w:val="009459FA"/>
    <w:rsid w:val="00945C22"/>
    <w:rsid w:val="00945EF6"/>
    <w:rsid w:val="009460BE"/>
    <w:rsid w:val="00946341"/>
    <w:rsid w:val="00946542"/>
    <w:rsid w:val="00946548"/>
    <w:rsid w:val="009466C8"/>
    <w:rsid w:val="00946B59"/>
    <w:rsid w:val="00946C17"/>
    <w:rsid w:val="00947132"/>
    <w:rsid w:val="00947193"/>
    <w:rsid w:val="0094746C"/>
    <w:rsid w:val="009475C3"/>
    <w:rsid w:val="00947DB2"/>
    <w:rsid w:val="00947EFD"/>
    <w:rsid w:val="00947F0A"/>
    <w:rsid w:val="00947F32"/>
    <w:rsid w:val="0095010A"/>
    <w:rsid w:val="009501D6"/>
    <w:rsid w:val="009502D6"/>
    <w:rsid w:val="0095046F"/>
    <w:rsid w:val="0095063F"/>
    <w:rsid w:val="009508F7"/>
    <w:rsid w:val="00950ABC"/>
    <w:rsid w:val="00950B05"/>
    <w:rsid w:val="00950DB2"/>
    <w:rsid w:val="00950DCA"/>
    <w:rsid w:val="00950E53"/>
    <w:rsid w:val="00951995"/>
    <w:rsid w:val="009519AF"/>
    <w:rsid w:val="009519F9"/>
    <w:rsid w:val="00951CF3"/>
    <w:rsid w:val="00951D49"/>
    <w:rsid w:val="00951F39"/>
    <w:rsid w:val="00952060"/>
    <w:rsid w:val="009524AD"/>
    <w:rsid w:val="009525DB"/>
    <w:rsid w:val="009526EF"/>
    <w:rsid w:val="009527B7"/>
    <w:rsid w:val="00952A35"/>
    <w:rsid w:val="00952D08"/>
    <w:rsid w:val="00952F38"/>
    <w:rsid w:val="00953254"/>
    <w:rsid w:val="00953308"/>
    <w:rsid w:val="00953A41"/>
    <w:rsid w:val="00953E82"/>
    <w:rsid w:val="00954167"/>
    <w:rsid w:val="009541F6"/>
    <w:rsid w:val="0095439F"/>
    <w:rsid w:val="0095443A"/>
    <w:rsid w:val="00954443"/>
    <w:rsid w:val="00954864"/>
    <w:rsid w:val="00954B32"/>
    <w:rsid w:val="00954D02"/>
    <w:rsid w:val="00954D27"/>
    <w:rsid w:val="00954E15"/>
    <w:rsid w:val="0095507A"/>
    <w:rsid w:val="009552D8"/>
    <w:rsid w:val="009555E0"/>
    <w:rsid w:val="00955CD8"/>
    <w:rsid w:val="00955D9E"/>
    <w:rsid w:val="00955E19"/>
    <w:rsid w:val="00955FEA"/>
    <w:rsid w:val="0095612A"/>
    <w:rsid w:val="00956743"/>
    <w:rsid w:val="009568B8"/>
    <w:rsid w:val="00956B0D"/>
    <w:rsid w:val="00956D53"/>
    <w:rsid w:val="00956DA6"/>
    <w:rsid w:val="00956DDC"/>
    <w:rsid w:val="00956E73"/>
    <w:rsid w:val="0095707F"/>
    <w:rsid w:val="00957119"/>
    <w:rsid w:val="009571A5"/>
    <w:rsid w:val="009574C2"/>
    <w:rsid w:val="00957BE8"/>
    <w:rsid w:val="00957E08"/>
    <w:rsid w:val="00957FF0"/>
    <w:rsid w:val="0096002B"/>
    <w:rsid w:val="00960223"/>
    <w:rsid w:val="0096031E"/>
    <w:rsid w:val="009604AE"/>
    <w:rsid w:val="009606D9"/>
    <w:rsid w:val="00960844"/>
    <w:rsid w:val="0096086C"/>
    <w:rsid w:val="00960B83"/>
    <w:rsid w:val="00960C10"/>
    <w:rsid w:val="00960EEB"/>
    <w:rsid w:val="009610A4"/>
    <w:rsid w:val="009610BC"/>
    <w:rsid w:val="00961177"/>
    <w:rsid w:val="0096121D"/>
    <w:rsid w:val="00961266"/>
    <w:rsid w:val="00961A11"/>
    <w:rsid w:val="00961B99"/>
    <w:rsid w:val="00961E7E"/>
    <w:rsid w:val="00961FC8"/>
    <w:rsid w:val="009621D3"/>
    <w:rsid w:val="009628E3"/>
    <w:rsid w:val="00962B77"/>
    <w:rsid w:val="00962D0D"/>
    <w:rsid w:val="00963073"/>
    <w:rsid w:val="009632D0"/>
    <w:rsid w:val="00963635"/>
    <w:rsid w:val="00963817"/>
    <w:rsid w:val="00963893"/>
    <w:rsid w:val="009638AF"/>
    <w:rsid w:val="00963B24"/>
    <w:rsid w:val="00963D33"/>
    <w:rsid w:val="00963D5A"/>
    <w:rsid w:val="00964255"/>
    <w:rsid w:val="00964853"/>
    <w:rsid w:val="00964862"/>
    <w:rsid w:val="009648DA"/>
    <w:rsid w:val="00964933"/>
    <w:rsid w:val="00964943"/>
    <w:rsid w:val="00964B6A"/>
    <w:rsid w:val="00964E0E"/>
    <w:rsid w:val="009655CF"/>
    <w:rsid w:val="00965650"/>
    <w:rsid w:val="00965910"/>
    <w:rsid w:val="00965C37"/>
    <w:rsid w:val="00965C58"/>
    <w:rsid w:val="009661E7"/>
    <w:rsid w:val="0096637C"/>
    <w:rsid w:val="00966442"/>
    <w:rsid w:val="00966505"/>
    <w:rsid w:val="009665EB"/>
    <w:rsid w:val="009665F9"/>
    <w:rsid w:val="0096663A"/>
    <w:rsid w:val="00966718"/>
    <w:rsid w:val="00966A9F"/>
    <w:rsid w:val="00966B30"/>
    <w:rsid w:val="00966DDA"/>
    <w:rsid w:val="00967184"/>
    <w:rsid w:val="009674BB"/>
    <w:rsid w:val="00967B0F"/>
    <w:rsid w:val="00967D4F"/>
    <w:rsid w:val="00967D8C"/>
    <w:rsid w:val="00967DA3"/>
    <w:rsid w:val="00967E4C"/>
    <w:rsid w:val="00967ECB"/>
    <w:rsid w:val="0097001D"/>
    <w:rsid w:val="0097017A"/>
    <w:rsid w:val="00970332"/>
    <w:rsid w:val="0097082C"/>
    <w:rsid w:val="009709EA"/>
    <w:rsid w:val="00970A08"/>
    <w:rsid w:val="00970A38"/>
    <w:rsid w:val="00970AD1"/>
    <w:rsid w:val="00970AFF"/>
    <w:rsid w:val="00970B94"/>
    <w:rsid w:val="00970EA6"/>
    <w:rsid w:val="00971010"/>
    <w:rsid w:val="009710A4"/>
    <w:rsid w:val="009711AD"/>
    <w:rsid w:val="009716D2"/>
    <w:rsid w:val="009716E6"/>
    <w:rsid w:val="00971881"/>
    <w:rsid w:val="00971904"/>
    <w:rsid w:val="0097191E"/>
    <w:rsid w:val="00972067"/>
    <w:rsid w:val="0097215A"/>
    <w:rsid w:val="00972160"/>
    <w:rsid w:val="00972480"/>
    <w:rsid w:val="009725DE"/>
    <w:rsid w:val="0097267F"/>
    <w:rsid w:val="00972757"/>
    <w:rsid w:val="0097284D"/>
    <w:rsid w:val="00972A1D"/>
    <w:rsid w:val="00972ED9"/>
    <w:rsid w:val="00972FF5"/>
    <w:rsid w:val="009731CA"/>
    <w:rsid w:val="009731E9"/>
    <w:rsid w:val="009734AF"/>
    <w:rsid w:val="009736A1"/>
    <w:rsid w:val="009737EF"/>
    <w:rsid w:val="0097381F"/>
    <w:rsid w:val="00973872"/>
    <w:rsid w:val="009738E9"/>
    <w:rsid w:val="00973A88"/>
    <w:rsid w:val="00973B26"/>
    <w:rsid w:val="00973BB6"/>
    <w:rsid w:val="00973F59"/>
    <w:rsid w:val="00974041"/>
    <w:rsid w:val="009742B6"/>
    <w:rsid w:val="009745D9"/>
    <w:rsid w:val="0097461C"/>
    <w:rsid w:val="00974929"/>
    <w:rsid w:val="009749F6"/>
    <w:rsid w:val="00974BFA"/>
    <w:rsid w:val="00974D43"/>
    <w:rsid w:val="00974F74"/>
    <w:rsid w:val="00975250"/>
    <w:rsid w:val="00975396"/>
    <w:rsid w:val="009753E5"/>
    <w:rsid w:val="009757F0"/>
    <w:rsid w:val="009759F8"/>
    <w:rsid w:val="00975A0D"/>
    <w:rsid w:val="00975BA5"/>
    <w:rsid w:val="00975F9A"/>
    <w:rsid w:val="00976025"/>
    <w:rsid w:val="00976182"/>
    <w:rsid w:val="0097655C"/>
    <w:rsid w:val="00976A18"/>
    <w:rsid w:val="00976B43"/>
    <w:rsid w:val="0097710D"/>
    <w:rsid w:val="00977181"/>
    <w:rsid w:val="0097730C"/>
    <w:rsid w:val="009773BB"/>
    <w:rsid w:val="009773F4"/>
    <w:rsid w:val="00977510"/>
    <w:rsid w:val="0097777A"/>
    <w:rsid w:val="00977DD0"/>
    <w:rsid w:val="00980117"/>
    <w:rsid w:val="009802A8"/>
    <w:rsid w:val="009803D3"/>
    <w:rsid w:val="00980731"/>
    <w:rsid w:val="009807C7"/>
    <w:rsid w:val="00980AA3"/>
    <w:rsid w:val="00980AAA"/>
    <w:rsid w:val="00980F20"/>
    <w:rsid w:val="0098190F"/>
    <w:rsid w:val="009819F4"/>
    <w:rsid w:val="00981B25"/>
    <w:rsid w:val="00981CAB"/>
    <w:rsid w:val="0098203A"/>
    <w:rsid w:val="0098224E"/>
    <w:rsid w:val="009822D5"/>
    <w:rsid w:val="00982373"/>
    <w:rsid w:val="009823A6"/>
    <w:rsid w:val="009826CA"/>
    <w:rsid w:val="00982A22"/>
    <w:rsid w:val="00982B4D"/>
    <w:rsid w:val="00982C39"/>
    <w:rsid w:val="00982E6F"/>
    <w:rsid w:val="009831AF"/>
    <w:rsid w:val="00983526"/>
    <w:rsid w:val="009837A2"/>
    <w:rsid w:val="009837F5"/>
    <w:rsid w:val="00983803"/>
    <w:rsid w:val="00983832"/>
    <w:rsid w:val="00984122"/>
    <w:rsid w:val="00984526"/>
    <w:rsid w:val="009845DE"/>
    <w:rsid w:val="009846E6"/>
    <w:rsid w:val="009848A7"/>
    <w:rsid w:val="00984AF8"/>
    <w:rsid w:val="00984B57"/>
    <w:rsid w:val="00984BC9"/>
    <w:rsid w:val="00984F28"/>
    <w:rsid w:val="00985206"/>
    <w:rsid w:val="00985381"/>
    <w:rsid w:val="00985767"/>
    <w:rsid w:val="00985788"/>
    <w:rsid w:val="009858E6"/>
    <w:rsid w:val="00985A4C"/>
    <w:rsid w:val="00985AF2"/>
    <w:rsid w:val="00985C35"/>
    <w:rsid w:val="00985F97"/>
    <w:rsid w:val="00986064"/>
    <w:rsid w:val="0098612E"/>
    <w:rsid w:val="009866D1"/>
    <w:rsid w:val="00986996"/>
    <w:rsid w:val="00986D35"/>
    <w:rsid w:val="00986F35"/>
    <w:rsid w:val="00987234"/>
    <w:rsid w:val="009874D9"/>
    <w:rsid w:val="00987563"/>
    <w:rsid w:val="009876DD"/>
    <w:rsid w:val="009877C8"/>
    <w:rsid w:val="00990341"/>
    <w:rsid w:val="00990379"/>
    <w:rsid w:val="009904AA"/>
    <w:rsid w:val="009904C9"/>
    <w:rsid w:val="0099058F"/>
    <w:rsid w:val="009907E6"/>
    <w:rsid w:val="0099087B"/>
    <w:rsid w:val="009908B5"/>
    <w:rsid w:val="00990B2A"/>
    <w:rsid w:val="00990EC9"/>
    <w:rsid w:val="0099100E"/>
    <w:rsid w:val="009916D7"/>
    <w:rsid w:val="009917C8"/>
    <w:rsid w:val="009917CF"/>
    <w:rsid w:val="009917EB"/>
    <w:rsid w:val="00991BB5"/>
    <w:rsid w:val="0099284C"/>
    <w:rsid w:val="00992930"/>
    <w:rsid w:val="00992932"/>
    <w:rsid w:val="00992CC4"/>
    <w:rsid w:val="00993011"/>
    <w:rsid w:val="00993742"/>
    <w:rsid w:val="009937B0"/>
    <w:rsid w:val="00993BE4"/>
    <w:rsid w:val="00993DAE"/>
    <w:rsid w:val="00993EB6"/>
    <w:rsid w:val="00993ED2"/>
    <w:rsid w:val="00994206"/>
    <w:rsid w:val="009943BA"/>
    <w:rsid w:val="0099447F"/>
    <w:rsid w:val="009947BE"/>
    <w:rsid w:val="0099487F"/>
    <w:rsid w:val="00994CCE"/>
    <w:rsid w:val="00994DF3"/>
    <w:rsid w:val="00994E2D"/>
    <w:rsid w:val="00994FDC"/>
    <w:rsid w:val="009951CF"/>
    <w:rsid w:val="009955E0"/>
    <w:rsid w:val="00995A8F"/>
    <w:rsid w:val="00995D8A"/>
    <w:rsid w:val="00995F74"/>
    <w:rsid w:val="0099609C"/>
    <w:rsid w:val="0099636D"/>
    <w:rsid w:val="00996549"/>
    <w:rsid w:val="00996951"/>
    <w:rsid w:val="00996BE1"/>
    <w:rsid w:val="00996C20"/>
    <w:rsid w:val="00996EE1"/>
    <w:rsid w:val="00997035"/>
    <w:rsid w:val="009971C1"/>
    <w:rsid w:val="0099746F"/>
    <w:rsid w:val="009976AC"/>
    <w:rsid w:val="00997711"/>
    <w:rsid w:val="00997879"/>
    <w:rsid w:val="00997EDF"/>
    <w:rsid w:val="009A0039"/>
    <w:rsid w:val="009A016F"/>
    <w:rsid w:val="009A0188"/>
    <w:rsid w:val="009A07F8"/>
    <w:rsid w:val="009A0BB8"/>
    <w:rsid w:val="009A0ECE"/>
    <w:rsid w:val="009A0F4B"/>
    <w:rsid w:val="009A0F60"/>
    <w:rsid w:val="009A12C7"/>
    <w:rsid w:val="009A17C9"/>
    <w:rsid w:val="009A18FF"/>
    <w:rsid w:val="009A1A06"/>
    <w:rsid w:val="009A1A39"/>
    <w:rsid w:val="009A1E16"/>
    <w:rsid w:val="009A207E"/>
    <w:rsid w:val="009A20F2"/>
    <w:rsid w:val="009A22B4"/>
    <w:rsid w:val="009A234D"/>
    <w:rsid w:val="009A2764"/>
    <w:rsid w:val="009A2A98"/>
    <w:rsid w:val="009A2AD2"/>
    <w:rsid w:val="009A2DE2"/>
    <w:rsid w:val="009A2E00"/>
    <w:rsid w:val="009A2EED"/>
    <w:rsid w:val="009A307D"/>
    <w:rsid w:val="009A3208"/>
    <w:rsid w:val="009A32B5"/>
    <w:rsid w:val="009A32D1"/>
    <w:rsid w:val="009A34EC"/>
    <w:rsid w:val="009A39E4"/>
    <w:rsid w:val="009A3A30"/>
    <w:rsid w:val="009A3AEB"/>
    <w:rsid w:val="009A3FB0"/>
    <w:rsid w:val="009A43B3"/>
    <w:rsid w:val="009A43E2"/>
    <w:rsid w:val="009A4424"/>
    <w:rsid w:val="009A47BD"/>
    <w:rsid w:val="009A4902"/>
    <w:rsid w:val="009A49D5"/>
    <w:rsid w:val="009A4BCF"/>
    <w:rsid w:val="009A4C5F"/>
    <w:rsid w:val="009A4CA1"/>
    <w:rsid w:val="009A4D6C"/>
    <w:rsid w:val="009A528D"/>
    <w:rsid w:val="009A52A4"/>
    <w:rsid w:val="009A52F2"/>
    <w:rsid w:val="009A555F"/>
    <w:rsid w:val="009A571D"/>
    <w:rsid w:val="009A57EE"/>
    <w:rsid w:val="009A596F"/>
    <w:rsid w:val="009A5B12"/>
    <w:rsid w:val="009A5C34"/>
    <w:rsid w:val="009A5D16"/>
    <w:rsid w:val="009A5E40"/>
    <w:rsid w:val="009A5EA0"/>
    <w:rsid w:val="009A5EC3"/>
    <w:rsid w:val="009A5F75"/>
    <w:rsid w:val="009A62C2"/>
    <w:rsid w:val="009A6B9E"/>
    <w:rsid w:val="009A6EE9"/>
    <w:rsid w:val="009A6F2D"/>
    <w:rsid w:val="009A7094"/>
    <w:rsid w:val="009A748D"/>
    <w:rsid w:val="009A76F5"/>
    <w:rsid w:val="009A7842"/>
    <w:rsid w:val="009A797E"/>
    <w:rsid w:val="009A7F9D"/>
    <w:rsid w:val="009B000C"/>
    <w:rsid w:val="009B0210"/>
    <w:rsid w:val="009B0345"/>
    <w:rsid w:val="009B05A3"/>
    <w:rsid w:val="009B06FB"/>
    <w:rsid w:val="009B07F9"/>
    <w:rsid w:val="009B117C"/>
    <w:rsid w:val="009B13A9"/>
    <w:rsid w:val="009B1420"/>
    <w:rsid w:val="009B1756"/>
    <w:rsid w:val="009B188C"/>
    <w:rsid w:val="009B1890"/>
    <w:rsid w:val="009B19F4"/>
    <w:rsid w:val="009B1DBA"/>
    <w:rsid w:val="009B200D"/>
    <w:rsid w:val="009B25C5"/>
    <w:rsid w:val="009B2707"/>
    <w:rsid w:val="009B2A09"/>
    <w:rsid w:val="009B2A6B"/>
    <w:rsid w:val="009B2DD3"/>
    <w:rsid w:val="009B37E9"/>
    <w:rsid w:val="009B38D2"/>
    <w:rsid w:val="009B3BE4"/>
    <w:rsid w:val="009B3C89"/>
    <w:rsid w:val="009B3D2D"/>
    <w:rsid w:val="009B3E0B"/>
    <w:rsid w:val="009B3EBF"/>
    <w:rsid w:val="009B3F7E"/>
    <w:rsid w:val="009B3F8C"/>
    <w:rsid w:val="009B4040"/>
    <w:rsid w:val="009B4077"/>
    <w:rsid w:val="009B40C2"/>
    <w:rsid w:val="009B4131"/>
    <w:rsid w:val="009B416E"/>
    <w:rsid w:val="009B44A0"/>
    <w:rsid w:val="009B4555"/>
    <w:rsid w:val="009B48E4"/>
    <w:rsid w:val="009B4959"/>
    <w:rsid w:val="009B4A62"/>
    <w:rsid w:val="009B4CE1"/>
    <w:rsid w:val="009B4D40"/>
    <w:rsid w:val="009B5094"/>
    <w:rsid w:val="009B5320"/>
    <w:rsid w:val="009B53FB"/>
    <w:rsid w:val="009B57A6"/>
    <w:rsid w:val="009B60A1"/>
    <w:rsid w:val="009B62C7"/>
    <w:rsid w:val="009B6485"/>
    <w:rsid w:val="009B65A2"/>
    <w:rsid w:val="009B65E3"/>
    <w:rsid w:val="009B6C5D"/>
    <w:rsid w:val="009B6CE4"/>
    <w:rsid w:val="009B6D2E"/>
    <w:rsid w:val="009B6EF0"/>
    <w:rsid w:val="009B7210"/>
    <w:rsid w:val="009B737C"/>
    <w:rsid w:val="009B7570"/>
    <w:rsid w:val="009B761A"/>
    <w:rsid w:val="009B7700"/>
    <w:rsid w:val="009B7897"/>
    <w:rsid w:val="009B78DF"/>
    <w:rsid w:val="009B7A2D"/>
    <w:rsid w:val="009B7B7D"/>
    <w:rsid w:val="009B7BAE"/>
    <w:rsid w:val="009C0759"/>
    <w:rsid w:val="009C08D9"/>
    <w:rsid w:val="009C0AFF"/>
    <w:rsid w:val="009C10EA"/>
    <w:rsid w:val="009C1114"/>
    <w:rsid w:val="009C133D"/>
    <w:rsid w:val="009C16CE"/>
    <w:rsid w:val="009C170C"/>
    <w:rsid w:val="009C1C75"/>
    <w:rsid w:val="009C1D45"/>
    <w:rsid w:val="009C1FC4"/>
    <w:rsid w:val="009C2208"/>
    <w:rsid w:val="009C2361"/>
    <w:rsid w:val="009C275F"/>
    <w:rsid w:val="009C2844"/>
    <w:rsid w:val="009C2A91"/>
    <w:rsid w:val="009C2BD5"/>
    <w:rsid w:val="009C3714"/>
    <w:rsid w:val="009C37AF"/>
    <w:rsid w:val="009C37D4"/>
    <w:rsid w:val="009C3833"/>
    <w:rsid w:val="009C3A8C"/>
    <w:rsid w:val="009C3B7A"/>
    <w:rsid w:val="009C3C08"/>
    <w:rsid w:val="009C3F0E"/>
    <w:rsid w:val="009C4031"/>
    <w:rsid w:val="009C41E6"/>
    <w:rsid w:val="009C42F0"/>
    <w:rsid w:val="009C44A2"/>
    <w:rsid w:val="009C450E"/>
    <w:rsid w:val="009C4669"/>
    <w:rsid w:val="009C4862"/>
    <w:rsid w:val="009C4CE2"/>
    <w:rsid w:val="009C4EDA"/>
    <w:rsid w:val="009C5260"/>
    <w:rsid w:val="009C555B"/>
    <w:rsid w:val="009C55BE"/>
    <w:rsid w:val="009C5BDF"/>
    <w:rsid w:val="009C5D81"/>
    <w:rsid w:val="009C5D9C"/>
    <w:rsid w:val="009C5DDF"/>
    <w:rsid w:val="009C63D8"/>
    <w:rsid w:val="009C6404"/>
    <w:rsid w:val="009C6959"/>
    <w:rsid w:val="009C69D0"/>
    <w:rsid w:val="009C6B38"/>
    <w:rsid w:val="009C6C2B"/>
    <w:rsid w:val="009C7260"/>
    <w:rsid w:val="009C7827"/>
    <w:rsid w:val="009C7B5E"/>
    <w:rsid w:val="009C7F26"/>
    <w:rsid w:val="009D0031"/>
    <w:rsid w:val="009D0801"/>
    <w:rsid w:val="009D0CF2"/>
    <w:rsid w:val="009D0DB2"/>
    <w:rsid w:val="009D0E97"/>
    <w:rsid w:val="009D118A"/>
    <w:rsid w:val="009D169B"/>
    <w:rsid w:val="009D1706"/>
    <w:rsid w:val="009D176B"/>
    <w:rsid w:val="009D1852"/>
    <w:rsid w:val="009D1B90"/>
    <w:rsid w:val="009D1C95"/>
    <w:rsid w:val="009D20B0"/>
    <w:rsid w:val="009D23BB"/>
    <w:rsid w:val="009D24B3"/>
    <w:rsid w:val="009D26DB"/>
    <w:rsid w:val="009D2A55"/>
    <w:rsid w:val="009D2C2E"/>
    <w:rsid w:val="009D2EDE"/>
    <w:rsid w:val="009D344D"/>
    <w:rsid w:val="009D3684"/>
    <w:rsid w:val="009D3703"/>
    <w:rsid w:val="009D37F7"/>
    <w:rsid w:val="009D3A6A"/>
    <w:rsid w:val="009D3D55"/>
    <w:rsid w:val="009D3F02"/>
    <w:rsid w:val="009D40B4"/>
    <w:rsid w:val="009D41D3"/>
    <w:rsid w:val="009D46AD"/>
    <w:rsid w:val="009D47C2"/>
    <w:rsid w:val="009D4943"/>
    <w:rsid w:val="009D5089"/>
    <w:rsid w:val="009D5304"/>
    <w:rsid w:val="009D586F"/>
    <w:rsid w:val="009D5A3F"/>
    <w:rsid w:val="009D5E15"/>
    <w:rsid w:val="009D6146"/>
    <w:rsid w:val="009D6195"/>
    <w:rsid w:val="009D6630"/>
    <w:rsid w:val="009D6837"/>
    <w:rsid w:val="009D69EE"/>
    <w:rsid w:val="009D6C3D"/>
    <w:rsid w:val="009D6D55"/>
    <w:rsid w:val="009D6D75"/>
    <w:rsid w:val="009D70B7"/>
    <w:rsid w:val="009D73DD"/>
    <w:rsid w:val="009D7675"/>
    <w:rsid w:val="009D78A3"/>
    <w:rsid w:val="009D7A3C"/>
    <w:rsid w:val="009D7DBF"/>
    <w:rsid w:val="009D7DC2"/>
    <w:rsid w:val="009D7FFD"/>
    <w:rsid w:val="009E00CD"/>
    <w:rsid w:val="009E0191"/>
    <w:rsid w:val="009E02CB"/>
    <w:rsid w:val="009E04DC"/>
    <w:rsid w:val="009E0803"/>
    <w:rsid w:val="009E0869"/>
    <w:rsid w:val="009E09D3"/>
    <w:rsid w:val="009E0CC4"/>
    <w:rsid w:val="009E0F15"/>
    <w:rsid w:val="009E0FC2"/>
    <w:rsid w:val="009E0FF6"/>
    <w:rsid w:val="009E1616"/>
    <w:rsid w:val="009E193B"/>
    <w:rsid w:val="009E1AB2"/>
    <w:rsid w:val="009E1D91"/>
    <w:rsid w:val="009E1F6A"/>
    <w:rsid w:val="009E233C"/>
    <w:rsid w:val="009E2359"/>
    <w:rsid w:val="009E260F"/>
    <w:rsid w:val="009E263B"/>
    <w:rsid w:val="009E2E14"/>
    <w:rsid w:val="009E2F49"/>
    <w:rsid w:val="009E2FDD"/>
    <w:rsid w:val="009E349B"/>
    <w:rsid w:val="009E35F7"/>
    <w:rsid w:val="009E3600"/>
    <w:rsid w:val="009E3842"/>
    <w:rsid w:val="009E38FE"/>
    <w:rsid w:val="009E3D8C"/>
    <w:rsid w:val="009E3F6C"/>
    <w:rsid w:val="009E40A6"/>
    <w:rsid w:val="009E4304"/>
    <w:rsid w:val="009E490C"/>
    <w:rsid w:val="009E5568"/>
    <w:rsid w:val="009E56C9"/>
    <w:rsid w:val="009E59DE"/>
    <w:rsid w:val="009E5B36"/>
    <w:rsid w:val="009E6089"/>
    <w:rsid w:val="009E62BF"/>
    <w:rsid w:val="009E64A3"/>
    <w:rsid w:val="009E67E6"/>
    <w:rsid w:val="009E6B95"/>
    <w:rsid w:val="009E6BF6"/>
    <w:rsid w:val="009E719E"/>
    <w:rsid w:val="009E74BE"/>
    <w:rsid w:val="009E7799"/>
    <w:rsid w:val="009E7C22"/>
    <w:rsid w:val="009E7CFF"/>
    <w:rsid w:val="009E7E94"/>
    <w:rsid w:val="009E7F3B"/>
    <w:rsid w:val="009E7FD0"/>
    <w:rsid w:val="009F003D"/>
    <w:rsid w:val="009F0311"/>
    <w:rsid w:val="009F03D0"/>
    <w:rsid w:val="009F070D"/>
    <w:rsid w:val="009F0B72"/>
    <w:rsid w:val="009F0E11"/>
    <w:rsid w:val="009F0E91"/>
    <w:rsid w:val="009F0EFB"/>
    <w:rsid w:val="009F1383"/>
    <w:rsid w:val="009F13EB"/>
    <w:rsid w:val="009F16D6"/>
    <w:rsid w:val="009F176D"/>
    <w:rsid w:val="009F1A22"/>
    <w:rsid w:val="009F1DD4"/>
    <w:rsid w:val="009F1EE5"/>
    <w:rsid w:val="009F207E"/>
    <w:rsid w:val="009F21A4"/>
    <w:rsid w:val="009F22CF"/>
    <w:rsid w:val="009F23DD"/>
    <w:rsid w:val="009F2990"/>
    <w:rsid w:val="009F2B92"/>
    <w:rsid w:val="009F2DD9"/>
    <w:rsid w:val="009F3306"/>
    <w:rsid w:val="009F38D4"/>
    <w:rsid w:val="009F3A79"/>
    <w:rsid w:val="009F3D11"/>
    <w:rsid w:val="009F4008"/>
    <w:rsid w:val="009F421D"/>
    <w:rsid w:val="009F4347"/>
    <w:rsid w:val="009F4846"/>
    <w:rsid w:val="009F4A7B"/>
    <w:rsid w:val="009F4AB5"/>
    <w:rsid w:val="009F4EBB"/>
    <w:rsid w:val="009F4F56"/>
    <w:rsid w:val="009F558B"/>
    <w:rsid w:val="009F55CA"/>
    <w:rsid w:val="009F5675"/>
    <w:rsid w:val="009F585F"/>
    <w:rsid w:val="009F5CDC"/>
    <w:rsid w:val="009F5DA4"/>
    <w:rsid w:val="009F5F62"/>
    <w:rsid w:val="009F6768"/>
    <w:rsid w:val="009F681D"/>
    <w:rsid w:val="009F6853"/>
    <w:rsid w:val="009F68D6"/>
    <w:rsid w:val="009F6ADB"/>
    <w:rsid w:val="009F6B87"/>
    <w:rsid w:val="009F6B8E"/>
    <w:rsid w:val="009F6BD7"/>
    <w:rsid w:val="009F6BE5"/>
    <w:rsid w:val="009F7088"/>
    <w:rsid w:val="009F72B5"/>
    <w:rsid w:val="009F75A8"/>
    <w:rsid w:val="009F7977"/>
    <w:rsid w:val="009F7C78"/>
    <w:rsid w:val="009F7EB8"/>
    <w:rsid w:val="00A007CE"/>
    <w:rsid w:val="00A007E2"/>
    <w:rsid w:val="00A007ED"/>
    <w:rsid w:val="00A009EE"/>
    <w:rsid w:val="00A00D48"/>
    <w:rsid w:val="00A00D56"/>
    <w:rsid w:val="00A00F1F"/>
    <w:rsid w:val="00A015F9"/>
    <w:rsid w:val="00A0167C"/>
    <w:rsid w:val="00A01972"/>
    <w:rsid w:val="00A01D8B"/>
    <w:rsid w:val="00A0208C"/>
    <w:rsid w:val="00A02188"/>
    <w:rsid w:val="00A022A4"/>
    <w:rsid w:val="00A02827"/>
    <w:rsid w:val="00A02864"/>
    <w:rsid w:val="00A0286D"/>
    <w:rsid w:val="00A028F4"/>
    <w:rsid w:val="00A02974"/>
    <w:rsid w:val="00A02A5E"/>
    <w:rsid w:val="00A02AB9"/>
    <w:rsid w:val="00A02B8B"/>
    <w:rsid w:val="00A02C3E"/>
    <w:rsid w:val="00A02EAA"/>
    <w:rsid w:val="00A033E4"/>
    <w:rsid w:val="00A037B9"/>
    <w:rsid w:val="00A03AE5"/>
    <w:rsid w:val="00A03C6E"/>
    <w:rsid w:val="00A03D2D"/>
    <w:rsid w:val="00A03EDD"/>
    <w:rsid w:val="00A04235"/>
    <w:rsid w:val="00A0426B"/>
    <w:rsid w:val="00A042D6"/>
    <w:rsid w:val="00A04593"/>
    <w:rsid w:val="00A045B8"/>
    <w:rsid w:val="00A045EF"/>
    <w:rsid w:val="00A04846"/>
    <w:rsid w:val="00A048EB"/>
    <w:rsid w:val="00A050E4"/>
    <w:rsid w:val="00A0510E"/>
    <w:rsid w:val="00A05560"/>
    <w:rsid w:val="00A0568E"/>
    <w:rsid w:val="00A05A8A"/>
    <w:rsid w:val="00A06711"/>
    <w:rsid w:val="00A06793"/>
    <w:rsid w:val="00A068E2"/>
    <w:rsid w:val="00A074EE"/>
    <w:rsid w:val="00A07552"/>
    <w:rsid w:val="00A07784"/>
    <w:rsid w:val="00A07ADD"/>
    <w:rsid w:val="00A07E11"/>
    <w:rsid w:val="00A07E38"/>
    <w:rsid w:val="00A101D0"/>
    <w:rsid w:val="00A10308"/>
    <w:rsid w:val="00A105F7"/>
    <w:rsid w:val="00A10F34"/>
    <w:rsid w:val="00A11146"/>
    <w:rsid w:val="00A11485"/>
    <w:rsid w:val="00A114C4"/>
    <w:rsid w:val="00A11691"/>
    <w:rsid w:val="00A11A15"/>
    <w:rsid w:val="00A11ADB"/>
    <w:rsid w:val="00A11B08"/>
    <w:rsid w:val="00A11B7A"/>
    <w:rsid w:val="00A11BF5"/>
    <w:rsid w:val="00A11BF8"/>
    <w:rsid w:val="00A12235"/>
    <w:rsid w:val="00A123AA"/>
    <w:rsid w:val="00A12C07"/>
    <w:rsid w:val="00A12C58"/>
    <w:rsid w:val="00A12D59"/>
    <w:rsid w:val="00A12EA5"/>
    <w:rsid w:val="00A130B6"/>
    <w:rsid w:val="00A1343D"/>
    <w:rsid w:val="00A135D2"/>
    <w:rsid w:val="00A136AE"/>
    <w:rsid w:val="00A14386"/>
    <w:rsid w:val="00A1450E"/>
    <w:rsid w:val="00A14720"/>
    <w:rsid w:val="00A147B8"/>
    <w:rsid w:val="00A14AB5"/>
    <w:rsid w:val="00A14B1A"/>
    <w:rsid w:val="00A14B78"/>
    <w:rsid w:val="00A14C66"/>
    <w:rsid w:val="00A14DCE"/>
    <w:rsid w:val="00A14E4F"/>
    <w:rsid w:val="00A14F7E"/>
    <w:rsid w:val="00A150F2"/>
    <w:rsid w:val="00A15278"/>
    <w:rsid w:val="00A158BA"/>
    <w:rsid w:val="00A15A9E"/>
    <w:rsid w:val="00A15C51"/>
    <w:rsid w:val="00A15F3D"/>
    <w:rsid w:val="00A160D0"/>
    <w:rsid w:val="00A160EF"/>
    <w:rsid w:val="00A163AA"/>
    <w:rsid w:val="00A1647B"/>
    <w:rsid w:val="00A1658C"/>
    <w:rsid w:val="00A165E9"/>
    <w:rsid w:val="00A16C3C"/>
    <w:rsid w:val="00A16D9C"/>
    <w:rsid w:val="00A17633"/>
    <w:rsid w:val="00A17697"/>
    <w:rsid w:val="00A17C56"/>
    <w:rsid w:val="00A17D9A"/>
    <w:rsid w:val="00A17F24"/>
    <w:rsid w:val="00A20091"/>
    <w:rsid w:val="00A20178"/>
    <w:rsid w:val="00A2048F"/>
    <w:rsid w:val="00A20A03"/>
    <w:rsid w:val="00A20AFB"/>
    <w:rsid w:val="00A20DB7"/>
    <w:rsid w:val="00A20DD5"/>
    <w:rsid w:val="00A20F7C"/>
    <w:rsid w:val="00A21053"/>
    <w:rsid w:val="00A21071"/>
    <w:rsid w:val="00A212EF"/>
    <w:rsid w:val="00A21544"/>
    <w:rsid w:val="00A21AA6"/>
    <w:rsid w:val="00A21EC8"/>
    <w:rsid w:val="00A224F7"/>
    <w:rsid w:val="00A225D6"/>
    <w:rsid w:val="00A22A67"/>
    <w:rsid w:val="00A22C32"/>
    <w:rsid w:val="00A2302C"/>
    <w:rsid w:val="00A233AE"/>
    <w:rsid w:val="00A2348F"/>
    <w:rsid w:val="00A239B5"/>
    <w:rsid w:val="00A23A02"/>
    <w:rsid w:val="00A23C19"/>
    <w:rsid w:val="00A23C48"/>
    <w:rsid w:val="00A24312"/>
    <w:rsid w:val="00A24A0E"/>
    <w:rsid w:val="00A24F24"/>
    <w:rsid w:val="00A251E0"/>
    <w:rsid w:val="00A25592"/>
    <w:rsid w:val="00A26215"/>
    <w:rsid w:val="00A26242"/>
    <w:rsid w:val="00A2628C"/>
    <w:rsid w:val="00A26BF0"/>
    <w:rsid w:val="00A26C2A"/>
    <w:rsid w:val="00A27345"/>
    <w:rsid w:val="00A2744C"/>
    <w:rsid w:val="00A2749A"/>
    <w:rsid w:val="00A277DD"/>
    <w:rsid w:val="00A27857"/>
    <w:rsid w:val="00A27A34"/>
    <w:rsid w:val="00A30222"/>
    <w:rsid w:val="00A30257"/>
    <w:rsid w:val="00A304AD"/>
    <w:rsid w:val="00A3052C"/>
    <w:rsid w:val="00A3055D"/>
    <w:rsid w:val="00A305C3"/>
    <w:rsid w:val="00A30709"/>
    <w:rsid w:val="00A30AF2"/>
    <w:rsid w:val="00A31293"/>
    <w:rsid w:val="00A31549"/>
    <w:rsid w:val="00A3162D"/>
    <w:rsid w:val="00A31755"/>
    <w:rsid w:val="00A31820"/>
    <w:rsid w:val="00A31CBA"/>
    <w:rsid w:val="00A31DE4"/>
    <w:rsid w:val="00A32009"/>
    <w:rsid w:val="00A32560"/>
    <w:rsid w:val="00A329F3"/>
    <w:rsid w:val="00A32A45"/>
    <w:rsid w:val="00A32FFD"/>
    <w:rsid w:val="00A331DB"/>
    <w:rsid w:val="00A33AE7"/>
    <w:rsid w:val="00A33AF3"/>
    <w:rsid w:val="00A33BF4"/>
    <w:rsid w:val="00A33C6B"/>
    <w:rsid w:val="00A34246"/>
    <w:rsid w:val="00A346E2"/>
    <w:rsid w:val="00A34744"/>
    <w:rsid w:val="00A34933"/>
    <w:rsid w:val="00A34A95"/>
    <w:rsid w:val="00A34D78"/>
    <w:rsid w:val="00A34DB8"/>
    <w:rsid w:val="00A35390"/>
    <w:rsid w:val="00A35863"/>
    <w:rsid w:val="00A35CF0"/>
    <w:rsid w:val="00A35DCA"/>
    <w:rsid w:val="00A35FE7"/>
    <w:rsid w:val="00A360C0"/>
    <w:rsid w:val="00A36992"/>
    <w:rsid w:val="00A36AE7"/>
    <w:rsid w:val="00A36B3D"/>
    <w:rsid w:val="00A37029"/>
    <w:rsid w:val="00A371A5"/>
    <w:rsid w:val="00A37AEC"/>
    <w:rsid w:val="00A37B89"/>
    <w:rsid w:val="00A37FCB"/>
    <w:rsid w:val="00A400A1"/>
    <w:rsid w:val="00A40298"/>
    <w:rsid w:val="00A402FC"/>
    <w:rsid w:val="00A403CF"/>
    <w:rsid w:val="00A40565"/>
    <w:rsid w:val="00A40588"/>
    <w:rsid w:val="00A406C0"/>
    <w:rsid w:val="00A40ED8"/>
    <w:rsid w:val="00A40FFF"/>
    <w:rsid w:val="00A41062"/>
    <w:rsid w:val="00A410C1"/>
    <w:rsid w:val="00A4116F"/>
    <w:rsid w:val="00A41376"/>
    <w:rsid w:val="00A41597"/>
    <w:rsid w:val="00A4177D"/>
    <w:rsid w:val="00A4177F"/>
    <w:rsid w:val="00A41919"/>
    <w:rsid w:val="00A41A51"/>
    <w:rsid w:val="00A42366"/>
    <w:rsid w:val="00A424F3"/>
    <w:rsid w:val="00A42715"/>
    <w:rsid w:val="00A42B7D"/>
    <w:rsid w:val="00A42B82"/>
    <w:rsid w:val="00A42BC0"/>
    <w:rsid w:val="00A43241"/>
    <w:rsid w:val="00A43A1D"/>
    <w:rsid w:val="00A43E25"/>
    <w:rsid w:val="00A43E8C"/>
    <w:rsid w:val="00A4439C"/>
    <w:rsid w:val="00A445D0"/>
    <w:rsid w:val="00A4474E"/>
    <w:rsid w:val="00A447A2"/>
    <w:rsid w:val="00A44801"/>
    <w:rsid w:val="00A4481F"/>
    <w:rsid w:val="00A44875"/>
    <w:rsid w:val="00A44898"/>
    <w:rsid w:val="00A44977"/>
    <w:rsid w:val="00A44FBB"/>
    <w:rsid w:val="00A45167"/>
    <w:rsid w:val="00A454E7"/>
    <w:rsid w:val="00A45925"/>
    <w:rsid w:val="00A45AC3"/>
    <w:rsid w:val="00A45DF4"/>
    <w:rsid w:val="00A45F0B"/>
    <w:rsid w:val="00A4631E"/>
    <w:rsid w:val="00A4669D"/>
    <w:rsid w:val="00A469B2"/>
    <w:rsid w:val="00A46B51"/>
    <w:rsid w:val="00A46CE5"/>
    <w:rsid w:val="00A46E5B"/>
    <w:rsid w:val="00A46EA6"/>
    <w:rsid w:val="00A474F3"/>
    <w:rsid w:val="00A476C6"/>
    <w:rsid w:val="00A47844"/>
    <w:rsid w:val="00A47AEB"/>
    <w:rsid w:val="00A47B42"/>
    <w:rsid w:val="00A47EBB"/>
    <w:rsid w:val="00A50172"/>
    <w:rsid w:val="00A501F3"/>
    <w:rsid w:val="00A5054B"/>
    <w:rsid w:val="00A50782"/>
    <w:rsid w:val="00A507C0"/>
    <w:rsid w:val="00A50D8B"/>
    <w:rsid w:val="00A51051"/>
    <w:rsid w:val="00A516B5"/>
    <w:rsid w:val="00A5184D"/>
    <w:rsid w:val="00A5189E"/>
    <w:rsid w:val="00A518AD"/>
    <w:rsid w:val="00A51DE0"/>
    <w:rsid w:val="00A51F0D"/>
    <w:rsid w:val="00A522F7"/>
    <w:rsid w:val="00A52334"/>
    <w:rsid w:val="00A528A1"/>
    <w:rsid w:val="00A52992"/>
    <w:rsid w:val="00A52F48"/>
    <w:rsid w:val="00A52FC1"/>
    <w:rsid w:val="00A5305F"/>
    <w:rsid w:val="00A5320F"/>
    <w:rsid w:val="00A53518"/>
    <w:rsid w:val="00A53AE2"/>
    <w:rsid w:val="00A53BD6"/>
    <w:rsid w:val="00A53CA6"/>
    <w:rsid w:val="00A53F29"/>
    <w:rsid w:val="00A54076"/>
    <w:rsid w:val="00A54388"/>
    <w:rsid w:val="00A543D1"/>
    <w:rsid w:val="00A547E5"/>
    <w:rsid w:val="00A54AD9"/>
    <w:rsid w:val="00A54C5C"/>
    <w:rsid w:val="00A54D70"/>
    <w:rsid w:val="00A54DF1"/>
    <w:rsid w:val="00A55275"/>
    <w:rsid w:val="00A555C2"/>
    <w:rsid w:val="00A555EB"/>
    <w:rsid w:val="00A558AE"/>
    <w:rsid w:val="00A5590E"/>
    <w:rsid w:val="00A559D2"/>
    <w:rsid w:val="00A559E2"/>
    <w:rsid w:val="00A55AE1"/>
    <w:rsid w:val="00A55CEF"/>
    <w:rsid w:val="00A55D0D"/>
    <w:rsid w:val="00A55E5D"/>
    <w:rsid w:val="00A5663C"/>
    <w:rsid w:val="00A568F8"/>
    <w:rsid w:val="00A56959"/>
    <w:rsid w:val="00A56E8B"/>
    <w:rsid w:val="00A56EB9"/>
    <w:rsid w:val="00A56F10"/>
    <w:rsid w:val="00A57259"/>
    <w:rsid w:val="00A5769D"/>
    <w:rsid w:val="00A57B6D"/>
    <w:rsid w:val="00A57B7F"/>
    <w:rsid w:val="00A57C5A"/>
    <w:rsid w:val="00A601B3"/>
    <w:rsid w:val="00A6023F"/>
    <w:rsid w:val="00A604E7"/>
    <w:rsid w:val="00A60552"/>
    <w:rsid w:val="00A605A8"/>
    <w:rsid w:val="00A60C89"/>
    <w:rsid w:val="00A60D6B"/>
    <w:rsid w:val="00A610A8"/>
    <w:rsid w:val="00A61702"/>
    <w:rsid w:val="00A617A7"/>
    <w:rsid w:val="00A617D1"/>
    <w:rsid w:val="00A618A5"/>
    <w:rsid w:val="00A61AED"/>
    <w:rsid w:val="00A61BBE"/>
    <w:rsid w:val="00A61BCF"/>
    <w:rsid w:val="00A61C03"/>
    <w:rsid w:val="00A62158"/>
    <w:rsid w:val="00A622E6"/>
    <w:rsid w:val="00A62670"/>
    <w:rsid w:val="00A62788"/>
    <w:rsid w:val="00A63052"/>
    <w:rsid w:val="00A63128"/>
    <w:rsid w:val="00A634B0"/>
    <w:rsid w:val="00A63568"/>
    <w:rsid w:val="00A63849"/>
    <w:rsid w:val="00A63A91"/>
    <w:rsid w:val="00A63B16"/>
    <w:rsid w:val="00A63DA4"/>
    <w:rsid w:val="00A646CD"/>
    <w:rsid w:val="00A646D7"/>
    <w:rsid w:val="00A64788"/>
    <w:rsid w:val="00A64A6C"/>
    <w:rsid w:val="00A651CB"/>
    <w:rsid w:val="00A655A9"/>
    <w:rsid w:val="00A65642"/>
    <w:rsid w:val="00A65778"/>
    <w:rsid w:val="00A65D3F"/>
    <w:rsid w:val="00A66668"/>
    <w:rsid w:val="00A667E4"/>
    <w:rsid w:val="00A66B05"/>
    <w:rsid w:val="00A66BB6"/>
    <w:rsid w:val="00A66D31"/>
    <w:rsid w:val="00A66E38"/>
    <w:rsid w:val="00A670FC"/>
    <w:rsid w:val="00A6722F"/>
    <w:rsid w:val="00A67346"/>
    <w:rsid w:val="00A6739C"/>
    <w:rsid w:val="00A673E0"/>
    <w:rsid w:val="00A67405"/>
    <w:rsid w:val="00A6754C"/>
    <w:rsid w:val="00A676D5"/>
    <w:rsid w:val="00A67784"/>
    <w:rsid w:val="00A67C62"/>
    <w:rsid w:val="00A67DE8"/>
    <w:rsid w:val="00A67E84"/>
    <w:rsid w:val="00A70064"/>
    <w:rsid w:val="00A700A1"/>
    <w:rsid w:val="00A70C9D"/>
    <w:rsid w:val="00A70EAA"/>
    <w:rsid w:val="00A710E3"/>
    <w:rsid w:val="00A7138C"/>
    <w:rsid w:val="00A714AE"/>
    <w:rsid w:val="00A714D8"/>
    <w:rsid w:val="00A714DC"/>
    <w:rsid w:val="00A71739"/>
    <w:rsid w:val="00A71BC9"/>
    <w:rsid w:val="00A71BD6"/>
    <w:rsid w:val="00A71D46"/>
    <w:rsid w:val="00A7211D"/>
    <w:rsid w:val="00A7231B"/>
    <w:rsid w:val="00A72376"/>
    <w:rsid w:val="00A72508"/>
    <w:rsid w:val="00A727AC"/>
    <w:rsid w:val="00A729C6"/>
    <w:rsid w:val="00A72BB9"/>
    <w:rsid w:val="00A72C5D"/>
    <w:rsid w:val="00A72E1C"/>
    <w:rsid w:val="00A730DC"/>
    <w:rsid w:val="00A730DD"/>
    <w:rsid w:val="00A73329"/>
    <w:rsid w:val="00A733B3"/>
    <w:rsid w:val="00A734E8"/>
    <w:rsid w:val="00A736DB"/>
    <w:rsid w:val="00A736E9"/>
    <w:rsid w:val="00A739A7"/>
    <w:rsid w:val="00A74031"/>
    <w:rsid w:val="00A74266"/>
    <w:rsid w:val="00A74326"/>
    <w:rsid w:val="00A74429"/>
    <w:rsid w:val="00A74781"/>
    <w:rsid w:val="00A747C4"/>
    <w:rsid w:val="00A749B0"/>
    <w:rsid w:val="00A74A6F"/>
    <w:rsid w:val="00A74CE6"/>
    <w:rsid w:val="00A75070"/>
    <w:rsid w:val="00A7515D"/>
    <w:rsid w:val="00A75346"/>
    <w:rsid w:val="00A7542C"/>
    <w:rsid w:val="00A75633"/>
    <w:rsid w:val="00A7575A"/>
    <w:rsid w:val="00A75825"/>
    <w:rsid w:val="00A75B4A"/>
    <w:rsid w:val="00A75D6B"/>
    <w:rsid w:val="00A760C9"/>
    <w:rsid w:val="00A76AE8"/>
    <w:rsid w:val="00A76DA2"/>
    <w:rsid w:val="00A76F32"/>
    <w:rsid w:val="00A76FEC"/>
    <w:rsid w:val="00A77277"/>
    <w:rsid w:val="00A772FB"/>
    <w:rsid w:val="00A77401"/>
    <w:rsid w:val="00A776F0"/>
    <w:rsid w:val="00A7798C"/>
    <w:rsid w:val="00A77AA1"/>
    <w:rsid w:val="00A77B84"/>
    <w:rsid w:val="00A77DB2"/>
    <w:rsid w:val="00A801A0"/>
    <w:rsid w:val="00A8062C"/>
    <w:rsid w:val="00A806A2"/>
    <w:rsid w:val="00A80978"/>
    <w:rsid w:val="00A80A04"/>
    <w:rsid w:val="00A80C3C"/>
    <w:rsid w:val="00A8115C"/>
    <w:rsid w:val="00A81173"/>
    <w:rsid w:val="00A81682"/>
    <w:rsid w:val="00A81D79"/>
    <w:rsid w:val="00A81DDB"/>
    <w:rsid w:val="00A820B9"/>
    <w:rsid w:val="00A82125"/>
    <w:rsid w:val="00A823FB"/>
    <w:rsid w:val="00A82402"/>
    <w:rsid w:val="00A8246E"/>
    <w:rsid w:val="00A82B71"/>
    <w:rsid w:val="00A82D36"/>
    <w:rsid w:val="00A830C8"/>
    <w:rsid w:val="00A833AC"/>
    <w:rsid w:val="00A834B0"/>
    <w:rsid w:val="00A83672"/>
    <w:rsid w:val="00A83743"/>
    <w:rsid w:val="00A8392C"/>
    <w:rsid w:val="00A83B23"/>
    <w:rsid w:val="00A83D6D"/>
    <w:rsid w:val="00A83DB3"/>
    <w:rsid w:val="00A83F7F"/>
    <w:rsid w:val="00A84064"/>
    <w:rsid w:val="00A84955"/>
    <w:rsid w:val="00A84D12"/>
    <w:rsid w:val="00A84D70"/>
    <w:rsid w:val="00A84DCF"/>
    <w:rsid w:val="00A84FE9"/>
    <w:rsid w:val="00A84FEA"/>
    <w:rsid w:val="00A85369"/>
    <w:rsid w:val="00A854DE"/>
    <w:rsid w:val="00A85DDA"/>
    <w:rsid w:val="00A85EE2"/>
    <w:rsid w:val="00A85F72"/>
    <w:rsid w:val="00A860A1"/>
    <w:rsid w:val="00A863EC"/>
    <w:rsid w:val="00A864E3"/>
    <w:rsid w:val="00A8652E"/>
    <w:rsid w:val="00A86536"/>
    <w:rsid w:val="00A86693"/>
    <w:rsid w:val="00A868BF"/>
    <w:rsid w:val="00A86CB6"/>
    <w:rsid w:val="00A86EB8"/>
    <w:rsid w:val="00A872AA"/>
    <w:rsid w:val="00A8732A"/>
    <w:rsid w:val="00A878E8"/>
    <w:rsid w:val="00A87B5D"/>
    <w:rsid w:val="00A87BD0"/>
    <w:rsid w:val="00A87C2F"/>
    <w:rsid w:val="00A87C87"/>
    <w:rsid w:val="00A87D76"/>
    <w:rsid w:val="00A87EEB"/>
    <w:rsid w:val="00A87FEF"/>
    <w:rsid w:val="00A901F3"/>
    <w:rsid w:val="00A90B4E"/>
    <w:rsid w:val="00A90DD4"/>
    <w:rsid w:val="00A90E4F"/>
    <w:rsid w:val="00A913AD"/>
    <w:rsid w:val="00A91494"/>
    <w:rsid w:val="00A9149E"/>
    <w:rsid w:val="00A91544"/>
    <w:rsid w:val="00A9157C"/>
    <w:rsid w:val="00A91724"/>
    <w:rsid w:val="00A919B4"/>
    <w:rsid w:val="00A91C68"/>
    <w:rsid w:val="00A91CB0"/>
    <w:rsid w:val="00A91DD4"/>
    <w:rsid w:val="00A91E2A"/>
    <w:rsid w:val="00A91E88"/>
    <w:rsid w:val="00A921EB"/>
    <w:rsid w:val="00A923C0"/>
    <w:rsid w:val="00A92434"/>
    <w:rsid w:val="00A92825"/>
    <w:rsid w:val="00A92879"/>
    <w:rsid w:val="00A92894"/>
    <w:rsid w:val="00A9289A"/>
    <w:rsid w:val="00A92AF0"/>
    <w:rsid w:val="00A92B4B"/>
    <w:rsid w:val="00A92B9C"/>
    <w:rsid w:val="00A93161"/>
    <w:rsid w:val="00A93575"/>
    <w:rsid w:val="00A93661"/>
    <w:rsid w:val="00A93699"/>
    <w:rsid w:val="00A93886"/>
    <w:rsid w:val="00A938C0"/>
    <w:rsid w:val="00A93BF4"/>
    <w:rsid w:val="00A94355"/>
    <w:rsid w:val="00A9469C"/>
    <w:rsid w:val="00A94876"/>
    <w:rsid w:val="00A948B6"/>
    <w:rsid w:val="00A94F0F"/>
    <w:rsid w:val="00A95273"/>
    <w:rsid w:val="00A954F6"/>
    <w:rsid w:val="00A9555D"/>
    <w:rsid w:val="00A95561"/>
    <w:rsid w:val="00A95873"/>
    <w:rsid w:val="00A959FB"/>
    <w:rsid w:val="00A95C30"/>
    <w:rsid w:val="00A95E90"/>
    <w:rsid w:val="00A96019"/>
    <w:rsid w:val="00A960DA"/>
    <w:rsid w:val="00A96136"/>
    <w:rsid w:val="00A962A4"/>
    <w:rsid w:val="00A96469"/>
    <w:rsid w:val="00A964EE"/>
    <w:rsid w:val="00A96628"/>
    <w:rsid w:val="00A967FD"/>
    <w:rsid w:val="00A96951"/>
    <w:rsid w:val="00A969CA"/>
    <w:rsid w:val="00A96B7C"/>
    <w:rsid w:val="00A96B82"/>
    <w:rsid w:val="00A96B84"/>
    <w:rsid w:val="00A96C9E"/>
    <w:rsid w:val="00A96ED0"/>
    <w:rsid w:val="00A96FF3"/>
    <w:rsid w:val="00A97329"/>
    <w:rsid w:val="00A9733A"/>
    <w:rsid w:val="00A97444"/>
    <w:rsid w:val="00A974F6"/>
    <w:rsid w:val="00A9755F"/>
    <w:rsid w:val="00A977C9"/>
    <w:rsid w:val="00A979D6"/>
    <w:rsid w:val="00A97BAB"/>
    <w:rsid w:val="00A97EF0"/>
    <w:rsid w:val="00AA02E6"/>
    <w:rsid w:val="00AA0DC0"/>
    <w:rsid w:val="00AA0E27"/>
    <w:rsid w:val="00AA1202"/>
    <w:rsid w:val="00AA122F"/>
    <w:rsid w:val="00AA1544"/>
    <w:rsid w:val="00AA1D84"/>
    <w:rsid w:val="00AA1E29"/>
    <w:rsid w:val="00AA1EE6"/>
    <w:rsid w:val="00AA208E"/>
    <w:rsid w:val="00AA234B"/>
    <w:rsid w:val="00AA25AF"/>
    <w:rsid w:val="00AA27FF"/>
    <w:rsid w:val="00AA28A2"/>
    <w:rsid w:val="00AA2B24"/>
    <w:rsid w:val="00AA3289"/>
    <w:rsid w:val="00AA3521"/>
    <w:rsid w:val="00AA3856"/>
    <w:rsid w:val="00AA3A4D"/>
    <w:rsid w:val="00AA3AE2"/>
    <w:rsid w:val="00AA3F0A"/>
    <w:rsid w:val="00AA3FDA"/>
    <w:rsid w:val="00AA435E"/>
    <w:rsid w:val="00AA440C"/>
    <w:rsid w:val="00AA441D"/>
    <w:rsid w:val="00AA468B"/>
    <w:rsid w:val="00AA46F1"/>
    <w:rsid w:val="00AA48D7"/>
    <w:rsid w:val="00AA4A9D"/>
    <w:rsid w:val="00AA4C6E"/>
    <w:rsid w:val="00AA4E93"/>
    <w:rsid w:val="00AA5122"/>
    <w:rsid w:val="00AA59B6"/>
    <w:rsid w:val="00AA5A73"/>
    <w:rsid w:val="00AA5B6B"/>
    <w:rsid w:val="00AA5BA7"/>
    <w:rsid w:val="00AA5C98"/>
    <w:rsid w:val="00AA5CAF"/>
    <w:rsid w:val="00AA604E"/>
    <w:rsid w:val="00AA6646"/>
    <w:rsid w:val="00AA6D7E"/>
    <w:rsid w:val="00AA6DFD"/>
    <w:rsid w:val="00AA719B"/>
    <w:rsid w:val="00AA7226"/>
    <w:rsid w:val="00AA7300"/>
    <w:rsid w:val="00AA743D"/>
    <w:rsid w:val="00AA74D8"/>
    <w:rsid w:val="00AA7BC3"/>
    <w:rsid w:val="00AA7CE9"/>
    <w:rsid w:val="00AA7E43"/>
    <w:rsid w:val="00AA7F10"/>
    <w:rsid w:val="00AB0071"/>
    <w:rsid w:val="00AB04E0"/>
    <w:rsid w:val="00AB0B46"/>
    <w:rsid w:val="00AB0C35"/>
    <w:rsid w:val="00AB0F29"/>
    <w:rsid w:val="00AB1125"/>
    <w:rsid w:val="00AB11D8"/>
    <w:rsid w:val="00AB17E9"/>
    <w:rsid w:val="00AB18F6"/>
    <w:rsid w:val="00AB1D3B"/>
    <w:rsid w:val="00AB2374"/>
    <w:rsid w:val="00AB25AA"/>
    <w:rsid w:val="00AB2697"/>
    <w:rsid w:val="00AB2712"/>
    <w:rsid w:val="00AB28FB"/>
    <w:rsid w:val="00AB30C5"/>
    <w:rsid w:val="00AB3198"/>
    <w:rsid w:val="00AB32A4"/>
    <w:rsid w:val="00AB3305"/>
    <w:rsid w:val="00AB37A8"/>
    <w:rsid w:val="00AB3AFE"/>
    <w:rsid w:val="00AB3D56"/>
    <w:rsid w:val="00AB48C7"/>
    <w:rsid w:val="00AB4B49"/>
    <w:rsid w:val="00AB4F10"/>
    <w:rsid w:val="00AB591A"/>
    <w:rsid w:val="00AB5DB0"/>
    <w:rsid w:val="00AB5EFC"/>
    <w:rsid w:val="00AB5FC2"/>
    <w:rsid w:val="00AB5FE7"/>
    <w:rsid w:val="00AB63E4"/>
    <w:rsid w:val="00AB64A7"/>
    <w:rsid w:val="00AB68E0"/>
    <w:rsid w:val="00AB69C1"/>
    <w:rsid w:val="00AB6B36"/>
    <w:rsid w:val="00AB6C4E"/>
    <w:rsid w:val="00AB73DE"/>
    <w:rsid w:val="00AB75F9"/>
    <w:rsid w:val="00AB76DF"/>
    <w:rsid w:val="00AC00F2"/>
    <w:rsid w:val="00AC024C"/>
    <w:rsid w:val="00AC027A"/>
    <w:rsid w:val="00AC02C0"/>
    <w:rsid w:val="00AC0452"/>
    <w:rsid w:val="00AC0490"/>
    <w:rsid w:val="00AC0696"/>
    <w:rsid w:val="00AC07C6"/>
    <w:rsid w:val="00AC09A3"/>
    <w:rsid w:val="00AC0BB8"/>
    <w:rsid w:val="00AC0C1B"/>
    <w:rsid w:val="00AC0C56"/>
    <w:rsid w:val="00AC0E38"/>
    <w:rsid w:val="00AC0EB6"/>
    <w:rsid w:val="00AC0EEC"/>
    <w:rsid w:val="00AC0F00"/>
    <w:rsid w:val="00AC1197"/>
    <w:rsid w:val="00AC16FC"/>
    <w:rsid w:val="00AC17C6"/>
    <w:rsid w:val="00AC1C6A"/>
    <w:rsid w:val="00AC211D"/>
    <w:rsid w:val="00AC2690"/>
    <w:rsid w:val="00AC2BC1"/>
    <w:rsid w:val="00AC2E38"/>
    <w:rsid w:val="00AC310E"/>
    <w:rsid w:val="00AC3141"/>
    <w:rsid w:val="00AC33C0"/>
    <w:rsid w:val="00AC3512"/>
    <w:rsid w:val="00AC3895"/>
    <w:rsid w:val="00AC3B15"/>
    <w:rsid w:val="00AC3DB9"/>
    <w:rsid w:val="00AC3F55"/>
    <w:rsid w:val="00AC4163"/>
    <w:rsid w:val="00AC49D6"/>
    <w:rsid w:val="00AC4A19"/>
    <w:rsid w:val="00AC4BDF"/>
    <w:rsid w:val="00AC4C74"/>
    <w:rsid w:val="00AC4D30"/>
    <w:rsid w:val="00AC520B"/>
    <w:rsid w:val="00AC5411"/>
    <w:rsid w:val="00AC567D"/>
    <w:rsid w:val="00AC5852"/>
    <w:rsid w:val="00AC5A2D"/>
    <w:rsid w:val="00AC5CFD"/>
    <w:rsid w:val="00AC5DEC"/>
    <w:rsid w:val="00AC5EC2"/>
    <w:rsid w:val="00AC628A"/>
    <w:rsid w:val="00AC62DC"/>
    <w:rsid w:val="00AC639A"/>
    <w:rsid w:val="00AC64F4"/>
    <w:rsid w:val="00AC68CC"/>
    <w:rsid w:val="00AC6E52"/>
    <w:rsid w:val="00AC6F0E"/>
    <w:rsid w:val="00AC71B3"/>
    <w:rsid w:val="00AC72B8"/>
    <w:rsid w:val="00AC72BC"/>
    <w:rsid w:val="00AC7643"/>
    <w:rsid w:val="00AC7702"/>
    <w:rsid w:val="00AC7880"/>
    <w:rsid w:val="00AC7A59"/>
    <w:rsid w:val="00AD0812"/>
    <w:rsid w:val="00AD0A3A"/>
    <w:rsid w:val="00AD0AA1"/>
    <w:rsid w:val="00AD0D27"/>
    <w:rsid w:val="00AD0EA8"/>
    <w:rsid w:val="00AD0F23"/>
    <w:rsid w:val="00AD0FEC"/>
    <w:rsid w:val="00AD1066"/>
    <w:rsid w:val="00AD1107"/>
    <w:rsid w:val="00AD11F1"/>
    <w:rsid w:val="00AD1340"/>
    <w:rsid w:val="00AD15FF"/>
    <w:rsid w:val="00AD1A4D"/>
    <w:rsid w:val="00AD1D36"/>
    <w:rsid w:val="00AD22E1"/>
    <w:rsid w:val="00AD2736"/>
    <w:rsid w:val="00AD275B"/>
    <w:rsid w:val="00AD27EA"/>
    <w:rsid w:val="00AD2CE0"/>
    <w:rsid w:val="00AD2D82"/>
    <w:rsid w:val="00AD2E08"/>
    <w:rsid w:val="00AD2F5A"/>
    <w:rsid w:val="00AD2F9B"/>
    <w:rsid w:val="00AD308E"/>
    <w:rsid w:val="00AD3303"/>
    <w:rsid w:val="00AD35A2"/>
    <w:rsid w:val="00AD379B"/>
    <w:rsid w:val="00AD38F2"/>
    <w:rsid w:val="00AD391F"/>
    <w:rsid w:val="00AD3989"/>
    <w:rsid w:val="00AD39F8"/>
    <w:rsid w:val="00AD3D0C"/>
    <w:rsid w:val="00AD429C"/>
    <w:rsid w:val="00AD448E"/>
    <w:rsid w:val="00AD44B3"/>
    <w:rsid w:val="00AD4556"/>
    <w:rsid w:val="00AD4AED"/>
    <w:rsid w:val="00AD4BE5"/>
    <w:rsid w:val="00AD4CD3"/>
    <w:rsid w:val="00AD56D2"/>
    <w:rsid w:val="00AD5901"/>
    <w:rsid w:val="00AD5AB3"/>
    <w:rsid w:val="00AD5F9E"/>
    <w:rsid w:val="00AD6097"/>
    <w:rsid w:val="00AD621D"/>
    <w:rsid w:val="00AD63BC"/>
    <w:rsid w:val="00AD67A3"/>
    <w:rsid w:val="00AD68AA"/>
    <w:rsid w:val="00AD6BFE"/>
    <w:rsid w:val="00AD6E28"/>
    <w:rsid w:val="00AD6E43"/>
    <w:rsid w:val="00AD6E5B"/>
    <w:rsid w:val="00AD71E9"/>
    <w:rsid w:val="00AD7270"/>
    <w:rsid w:val="00AD744B"/>
    <w:rsid w:val="00AD7860"/>
    <w:rsid w:val="00AD7917"/>
    <w:rsid w:val="00AD7ED0"/>
    <w:rsid w:val="00AE00B5"/>
    <w:rsid w:val="00AE03BA"/>
    <w:rsid w:val="00AE05FB"/>
    <w:rsid w:val="00AE09E4"/>
    <w:rsid w:val="00AE0C5F"/>
    <w:rsid w:val="00AE141A"/>
    <w:rsid w:val="00AE1CE6"/>
    <w:rsid w:val="00AE1CFF"/>
    <w:rsid w:val="00AE1EC4"/>
    <w:rsid w:val="00AE1F6A"/>
    <w:rsid w:val="00AE2435"/>
    <w:rsid w:val="00AE2514"/>
    <w:rsid w:val="00AE2570"/>
    <w:rsid w:val="00AE2703"/>
    <w:rsid w:val="00AE29DC"/>
    <w:rsid w:val="00AE2E1E"/>
    <w:rsid w:val="00AE2E23"/>
    <w:rsid w:val="00AE2E54"/>
    <w:rsid w:val="00AE2FC1"/>
    <w:rsid w:val="00AE3315"/>
    <w:rsid w:val="00AE34F8"/>
    <w:rsid w:val="00AE36C1"/>
    <w:rsid w:val="00AE404D"/>
    <w:rsid w:val="00AE4076"/>
    <w:rsid w:val="00AE4181"/>
    <w:rsid w:val="00AE4194"/>
    <w:rsid w:val="00AE42E9"/>
    <w:rsid w:val="00AE46D0"/>
    <w:rsid w:val="00AE4734"/>
    <w:rsid w:val="00AE4945"/>
    <w:rsid w:val="00AE4B1E"/>
    <w:rsid w:val="00AE50DD"/>
    <w:rsid w:val="00AE51B7"/>
    <w:rsid w:val="00AE5307"/>
    <w:rsid w:val="00AE565F"/>
    <w:rsid w:val="00AE5A8D"/>
    <w:rsid w:val="00AE62D7"/>
    <w:rsid w:val="00AE6595"/>
    <w:rsid w:val="00AE6684"/>
    <w:rsid w:val="00AE66BD"/>
    <w:rsid w:val="00AE66D3"/>
    <w:rsid w:val="00AE6BDD"/>
    <w:rsid w:val="00AE6D7C"/>
    <w:rsid w:val="00AE6DC5"/>
    <w:rsid w:val="00AE6FEA"/>
    <w:rsid w:val="00AE722C"/>
    <w:rsid w:val="00AE73E1"/>
    <w:rsid w:val="00AE7486"/>
    <w:rsid w:val="00AE77CE"/>
    <w:rsid w:val="00AE7856"/>
    <w:rsid w:val="00AE7A9A"/>
    <w:rsid w:val="00AE7AC3"/>
    <w:rsid w:val="00AF02F6"/>
    <w:rsid w:val="00AF0726"/>
    <w:rsid w:val="00AF09CE"/>
    <w:rsid w:val="00AF09F9"/>
    <w:rsid w:val="00AF1060"/>
    <w:rsid w:val="00AF11EB"/>
    <w:rsid w:val="00AF1686"/>
    <w:rsid w:val="00AF199D"/>
    <w:rsid w:val="00AF19C5"/>
    <w:rsid w:val="00AF19DC"/>
    <w:rsid w:val="00AF1A87"/>
    <w:rsid w:val="00AF1B38"/>
    <w:rsid w:val="00AF1CF5"/>
    <w:rsid w:val="00AF1E82"/>
    <w:rsid w:val="00AF1EF5"/>
    <w:rsid w:val="00AF1F21"/>
    <w:rsid w:val="00AF218D"/>
    <w:rsid w:val="00AF28A8"/>
    <w:rsid w:val="00AF29A2"/>
    <w:rsid w:val="00AF29CA"/>
    <w:rsid w:val="00AF2A3F"/>
    <w:rsid w:val="00AF2FB2"/>
    <w:rsid w:val="00AF3023"/>
    <w:rsid w:val="00AF3161"/>
    <w:rsid w:val="00AF321C"/>
    <w:rsid w:val="00AF3281"/>
    <w:rsid w:val="00AF3284"/>
    <w:rsid w:val="00AF32D5"/>
    <w:rsid w:val="00AF337D"/>
    <w:rsid w:val="00AF3407"/>
    <w:rsid w:val="00AF3698"/>
    <w:rsid w:val="00AF3CF2"/>
    <w:rsid w:val="00AF3E32"/>
    <w:rsid w:val="00AF4058"/>
    <w:rsid w:val="00AF4107"/>
    <w:rsid w:val="00AF41BF"/>
    <w:rsid w:val="00AF433C"/>
    <w:rsid w:val="00AF4580"/>
    <w:rsid w:val="00AF4927"/>
    <w:rsid w:val="00AF4978"/>
    <w:rsid w:val="00AF4CDF"/>
    <w:rsid w:val="00AF4DAC"/>
    <w:rsid w:val="00AF4EBB"/>
    <w:rsid w:val="00AF4F45"/>
    <w:rsid w:val="00AF529B"/>
    <w:rsid w:val="00AF530B"/>
    <w:rsid w:val="00AF59DC"/>
    <w:rsid w:val="00AF5DDA"/>
    <w:rsid w:val="00AF5E64"/>
    <w:rsid w:val="00AF5F79"/>
    <w:rsid w:val="00AF6167"/>
    <w:rsid w:val="00AF61C4"/>
    <w:rsid w:val="00AF63F3"/>
    <w:rsid w:val="00AF6AE3"/>
    <w:rsid w:val="00AF6EAC"/>
    <w:rsid w:val="00AF70BA"/>
    <w:rsid w:val="00AF7173"/>
    <w:rsid w:val="00AF72D2"/>
    <w:rsid w:val="00AF7332"/>
    <w:rsid w:val="00AF7429"/>
    <w:rsid w:val="00AF770E"/>
    <w:rsid w:val="00AF7B21"/>
    <w:rsid w:val="00AF7B69"/>
    <w:rsid w:val="00AF7C4E"/>
    <w:rsid w:val="00B00320"/>
    <w:rsid w:val="00B00710"/>
    <w:rsid w:val="00B008B8"/>
    <w:rsid w:val="00B00A18"/>
    <w:rsid w:val="00B00A27"/>
    <w:rsid w:val="00B00AD4"/>
    <w:rsid w:val="00B00AFA"/>
    <w:rsid w:val="00B00B10"/>
    <w:rsid w:val="00B010B3"/>
    <w:rsid w:val="00B01580"/>
    <w:rsid w:val="00B01B62"/>
    <w:rsid w:val="00B01DB2"/>
    <w:rsid w:val="00B01E10"/>
    <w:rsid w:val="00B021A2"/>
    <w:rsid w:val="00B0270B"/>
    <w:rsid w:val="00B027C9"/>
    <w:rsid w:val="00B02F18"/>
    <w:rsid w:val="00B02F5C"/>
    <w:rsid w:val="00B031AC"/>
    <w:rsid w:val="00B034CD"/>
    <w:rsid w:val="00B0360C"/>
    <w:rsid w:val="00B03C60"/>
    <w:rsid w:val="00B0482E"/>
    <w:rsid w:val="00B04EC0"/>
    <w:rsid w:val="00B04EE9"/>
    <w:rsid w:val="00B051F1"/>
    <w:rsid w:val="00B0535C"/>
    <w:rsid w:val="00B05444"/>
    <w:rsid w:val="00B057C6"/>
    <w:rsid w:val="00B0594E"/>
    <w:rsid w:val="00B05AFF"/>
    <w:rsid w:val="00B05F16"/>
    <w:rsid w:val="00B06187"/>
    <w:rsid w:val="00B0639A"/>
    <w:rsid w:val="00B06449"/>
    <w:rsid w:val="00B065A0"/>
    <w:rsid w:val="00B06705"/>
    <w:rsid w:val="00B0679C"/>
    <w:rsid w:val="00B06A5F"/>
    <w:rsid w:val="00B06C4C"/>
    <w:rsid w:val="00B06EBF"/>
    <w:rsid w:val="00B06F3E"/>
    <w:rsid w:val="00B07189"/>
    <w:rsid w:val="00B07276"/>
    <w:rsid w:val="00B0743E"/>
    <w:rsid w:val="00B076F9"/>
    <w:rsid w:val="00B0782A"/>
    <w:rsid w:val="00B07A21"/>
    <w:rsid w:val="00B07A76"/>
    <w:rsid w:val="00B07B59"/>
    <w:rsid w:val="00B07CB2"/>
    <w:rsid w:val="00B10086"/>
    <w:rsid w:val="00B1031E"/>
    <w:rsid w:val="00B1061D"/>
    <w:rsid w:val="00B1070B"/>
    <w:rsid w:val="00B109BF"/>
    <w:rsid w:val="00B10BFA"/>
    <w:rsid w:val="00B10CED"/>
    <w:rsid w:val="00B10D7D"/>
    <w:rsid w:val="00B10F6F"/>
    <w:rsid w:val="00B11105"/>
    <w:rsid w:val="00B11200"/>
    <w:rsid w:val="00B119F6"/>
    <w:rsid w:val="00B11C4B"/>
    <w:rsid w:val="00B11D39"/>
    <w:rsid w:val="00B11DCA"/>
    <w:rsid w:val="00B11E2A"/>
    <w:rsid w:val="00B11E85"/>
    <w:rsid w:val="00B11EB5"/>
    <w:rsid w:val="00B11EF8"/>
    <w:rsid w:val="00B125B8"/>
    <w:rsid w:val="00B12639"/>
    <w:rsid w:val="00B126F5"/>
    <w:rsid w:val="00B13076"/>
    <w:rsid w:val="00B13141"/>
    <w:rsid w:val="00B135B4"/>
    <w:rsid w:val="00B135BA"/>
    <w:rsid w:val="00B13664"/>
    <w:rsid w:val="00B13B08"/>
    <w:rsid w:val="00B13BFE"/>
    <w:rsid w:val="00B13D0F"/>
    <w:rsid w:val="00B1402D"/>
    <w:rsid w:val="00B14164"/>
    <w:rsid w:val="00B144EB"/>
    <w:rsid w:val="00B14AF6"/>
    <w:rsid w:val="00B14BBD"/>
    <w:rsid w:val="00B14C31"/>
    <w:rsid w:val="00B14C81"/>
    <w:rsid w:val="00B1504A"/>
    <w:rsid w:val="00B1529F"/>
    <w:rsid w:val="00B1548E"/>
    <w:rsid w:val="00B15581"/>
    <w:rsid w:val="00B156AB"/>
    <w:rsid w:val="00B16397"/>
    <w:rsid w:val="00B163D7"/>
    <w:rsid w:val="00B16443"/>
    <w:rsid w:val="00B16775"/>
    <w:rsid w:val="00B167FA"/>
    <w:rsid w:val="00B169F2"/>
    <w:rsid w:val="00B16CAF"/>
    <w:rsid w:val="00B170CF"/>
    <w:rsid w:val="00B17271"/>
    <w:rsid w:val="00B17733"/>
    <w:rsid w:val="00B177A3"/>
    <w:rsid w:val="00B17876"/>
    <w:rsid w:val="00B17A6A"/>
    <w:rsid w:val="00B17AF0"/>
    <w:rsid w:val="00B17EE9"/>
    <w:rsid w:val="00B17F7C"/>
    <w:rsid w:val="00B20585"/>
    <w:rsid w:val="00B205C4"/>
    <w:rsid w:val="00B207E6"/>
    <w:rsid w:val="00B208EC"/>
    <w:rsid w:val="00B20A50"/>
    <w:rsid w:val="00B20ABE"/>
    <w:rsid w:val="00B20B56"/>
    <w:rsid w:val="00B21038"/>
    <w:rsid w:val="00B21810"/>
    <w:rsid w:val="00B21814"/>
    <w:rsid w:val="00B21830"/>
    <w:rsid w:val="00B21BB1"/>
    <w:rsid w:val="00B21C64"/>
    <w:rsid w:val="00B21CCC"/>
    <w:rsid w:val="00B221C5"/>
    <w:rsid w:val="00B227D8"/>
    <w:rsid w:val="00B228A1"/>
    <w:rsid w:val="00B22990"/>
    <w:rsid w:val="00B22A01"/>
    <w:rsid w:val="00B22BA7"/>
    <w:rsid w:val="00B22C36"/>
    <w:rsid w:val="00B22FF0"/>
    <w:rsid w:val="00B23138"/>
    <w:rsid w:val="00B2316F"/>
    <w:rsid w:val="00B232C7"/>
    <w:rsid w:val="00B2336B"/>
    <w:rsid w:val="00B236FF"/>
    <w:rsid w:val="00B23A1A"/>
    <w:rsid w:val="00B23A3C"/>
    <w:rsid w:val="00B23D7A"/>
    <w:rsid w:val="00B23EA4"/>
    <w:rsid w:val="00B24825"/>
    <w:rsid w:val="00B24947"/>
    <w:rsid w:val="00B24957"/>
    <w:rsid w:val="00B249EA"/>
    <w:rsid w:val="00B24C2C"/>
    <w:rsid w:val="00B24D3D"/>
    <w:rsid w:val="00B24E11"/>
    <w:rsid w:val="00B24EA7"/>
    <w:rsid w:val="00B24F58"/>
    <w:rsid w:val="00B25190"/>
    <w:rsid w:val="00B252C2"/>
    <w:rsid w:val="00B256BB"/>
    <w:rsid w:val="00B2580D"/>
    <w:rsid w:val="00B25E30"/>
    <w:rsid w:val="00B26640"/>
    <w:rsid w:val="00B26962"/>
    <w:rsid w:val="00B26D22"/>
    <w:rsid w:val="00B26ECD"/>
    <w:rsid w:val="00B27083"/>
    <w:rsid w:val="00B27451"/>
    <w:rsid w:val="00B274BA"/>
    <w:rsid w:val="00B27741"/>
    <w:rsid w:val="00B27781"/>
    <w:rsid w:val="00B27B37"/>
    <w:rsid w:val="00B27B94"/>
    <w:rsid w:val="00B301FB"/>
    <w:rsid w:val="00B305C0"/>
    <w:rsid w:val="00B30698"/>
    <w:rsid w:val="00B30B8D"/>
    <w:rsid w:val="00B30C45"/>
    <w:rsid w:val="00B312E0"/>
    <w:rsid w:val="00B313B7"/>
    <w:rsid w:val="00B31D74"/>
    <w:rsid w:val="00B320D9"/>
    <w:rsid w:val="00B3231D"/>
    <w:rsid w:val="00B32652"/>
    <w:rsid w:val="00B32654"/>
    <w:rsid w:val="00B3278C"/>
    <w:rsid w:val="00B32A7B"/>
    <w:rsid w:val="00B32CAE"/>
    <w:rsid w:val="00B330FD"/>
    <w:rsid w:val="00B332C5"/>
    <w:rsid w:val="00B336C2"/>
    <w:rsid w:val="00B33FE5"/>
    <w:rsid w:val="00B345D7"/>
    <w:rsid w:val="00B34723"/>
    <w:rsid w:val="00B3481E"/>
    <w:rsid w:val="00B34840"/>
    <w:rsid w:val="00B3498F"/>
    <w:rsid w:val="00B34C6A"/>
    <w:rsid w:val="00B34C71"/>
    <w:rsid w:val="00B34FA6"/>
    <w:rsid w:val="00B34FCB"/>
    <w:rsid w:val="00B35009"/>
    <w:rsid w:val="00B353C2"/>
    <w:rsid w:val="00B35569"/>
    <w:rsid w:val="00B35691"/>
    <w:rsid w:val="00B356AD"/>
    <w:rsid w:val="00B35E5C"/>
    <w:rsid w:val="00B35FE8"/>
    <w:rsid w:val="00B36206"/>
    <w:rsid w:val="00B3626B"/>
    <w:rsid w:val="00B36466"/>
    <w:rsid w:val="00B3651E"/>
    <w:rsid w:val="00B366FC"/>
    <w:rsid w:val="00B36911"/>
    <w:rsid w:val="00B36A2B"/>
    <w:rsid w:val="00B36A53"/>
    <w:rsid w:val="00B36B45"/>
    <w:rsid w:val="00B36E85"/>
    <w:rsid w:val="00B3726C"/>
    <w:rsid w:val="00B37426"/>
    <w:rsid w:val="00B3753C"/>
    <w:rsid w:val="00B3755F"/>
    <w:rsid w:val="00B377C1"/>
    <w:rsid w:val="00B37A6D"/>
    <w:rsid w:val="00B37AC8"/>
    <w:rsid w:val="00B37B7F"/>
    <w:rsid w:val="00B4009D"/>
    <w:rsid w:val="00B40131"/>
    <w:rsid w:val="00B4024F"/>
    <w:rsid w:val="00B40602"/>
    <w:rsid w:val="00B4095D"/>
    <w:rsid w:val="00B40963"/>
    <w:rsid w:val="00B40B58"/>
    <w:rsid w:val="00B40C72"/>
    <w:rsid w:val="00B40DD4"/>
    <w:rsid w:val="00B40E69"/>
    <w:rsid w:val="00B411C1"/>
    <w:rsid w:val="00B41280"/>
    <w:rsid w:val="00B41310"/>
    <w:rsid w:val="00B41517"/>
    <w:rsid w:val="00B41CBA"/>
    <w:rsid w:val="00B41CF8"/>
    <w:rsid w:val="00B41E06"/>
    <w:rsid w:val="00B41E96"/>
    <w:rsid w:val="00B42077"/>
    <w:rsid w:val="00B42705"/>
    <w:rsid w:val="00B4287D"/>
    <w:rsid w:val="00B429E5"/>
    <w:rsid w:val="00B42D38"/>
    <w:rsid w:val="00B42F2D"/>
    <w:rsid w:val="00B43167"/>
    <w:rsid w:val="00B43268"/>
    <w:rsid w:val="00B434E2"/>
    <w:rsid w:val="00B43582"/>
    <w:rsid w:val="00B43AB0"/>
    <w:rsid w:val="00B43E2C"/>
    <w:rsid w:val="00B43F87"/>
    <w:rsid w:val="00B44019"/>
    <w:rsid w:val="00B44204"/>
    <w:rsid w:val="00B4420B"/>
    <w:rsid w:val="00B44667"/>
    <w:rsid w:val="00B44689"/>
    <w:rsid w:val="00B44950"/>
    <w:rsid w:val="00B44A19"/>
    <w:rsid w:val="00B44B66"/>
    <w:rsid w:val="00B44D99"/>
    <w:rsid w:val="00B451BE"/>
    <w:rsid w:val="00B454AE"/>
    <w:rsid w:val="00B45717"/>
    <w:rsid w:val="00B4597E"/>
    <w:rsid w:val="00B45AA2"/>
    <w:rsid w:val="00B45B86"/>
    <w:rsid w:val="00B461EA"/>
    <w:rsid w:val="00B465ED"/>
    <w:rsid w:val="00B46664"/>
    <w:rsid w:val="00B466BF"/>
    <w:rsid w:val="00B46799"/>
    <w:rsid w:val="00B4679F"/>
    <w:rsid w:val="00B4682E"/>
    <w:rsid w:val="00B46B11"/>
    <w:rsid w:val="00B46D6A"/>
    <w:rsid w:val="00B46ED6"/>
    <w:rsid w:val="00B470B3"/>
    <w:rsid w:val="00B47114"/>
    <w:rsid w:val="00B47140"/>
    <w:rsid w:val="00B471BD"/>
    <w:rsid w:val="00B47439"/>
    <w:rsid w:val="00B47451"/>
    <w:rsid w:val="00B47C4A"/>
    <w:rsid w:val="00B47F37"/>
    <w:rsid w:val="00B508E2"/>
    <w:rsid w:val="00B50AAB"/>
    <w:rsid w:val="00B50D86"/>
    <w:rsid w:val="00B5117F"/>
    <w:rsid w:val="00B511D6"/>
    <w:rsid w:val="00B513D6"/>
    <w:rsid w:val="00B5149E"/>
    <w:rsid w:val="00B517DF"/>
    <w:rsid w:val="00B51828"/>
    <w:rsid w:val="00B51C6F"/>
    <w:rsid w:val="00B51C72"/>
    <w:rsid w:val="00B51D04"/>
    <w:rsid w:val="00B51E8B"/>
    <w:rsid w:val="00B51FD2"/>
    <w:rsid w:val="00B521A4"/>
    <w:rsid w:val="00B5246A"/>
    <w:rsid w:val="00B52A0B"/>
    <w:rsid w:val="00B52A53"/>
    <w:rsid w:val="00B52F92"/>
    <w:rsid w:val="00B53013"/>
    <w:rsid w:val="00B533C7"/>
    <w:rsid w:val="00B540A1"/>
    <w:rsid w:val="00B547DF"/>
    <w:rsid w:val="00B548EF"/>
    <w:rsid w:val="00B54A45"/>
    <w:rsid w:val="00B54ABA"/>
    <w:rsid w:val="00B54DAE"/>
    <w:rsid w:val="00B54EEC"/>
    <w:rsid w:val="00B551F4"/>
    <w:rsid w:val="00B554F1"/>
    <w:rsid w:val="00B559F2"/>
    <w:rsid w:val="00B55B5A"/>
    <w:rsid w:val="00B55E66"/>
    <w:rsid w:val="00B55F34"/>
    <w:rsid w:val="00B56069"/>
    <w:rsid w:val="00B56080"/>
    <w:rsid w:val="00B56393"/>
    <w:rsid w:val="00B567D0"/>
    <w:rsid w:val="00B56A00"/>
    <w:rsid w:val="00B56B2B"/>
    <w:rsid w:val="00B56D28"/>
    <w:rsid w:val="00B56E41"/>
    <w:rsid w:val="00B56E45"/>
    <w:rsid w:val="00B57980"/>
    <w:rsid w:val="00B57AB8"/>
    <w:rsid w:val="00B57E03"/>
    <w:rsid w:val="00B57F70"/>
    <w:rsid w:val="00B57FEB"/>
    <w:rsid w:val="00B60029"/>
    <w:rsid w:val="00B600B0"/>
    <w:rsid w:val="00B60202"/>
    <w:rsid w:val="00B602BB"/>
    <w:rsid w:val="00B60389"/>
    <w:rsid w:val="00B60477"/>
    <w:rsid w:val="00B6089A"/>
    <w:rsid w:val="00B611C1"/>
    <w:rsid w:val="00B6139F"/>
    <w:rsid w:val="00B613AD"/>
    <w:rsid w:val="00B6184C"/>
    <w:rsid w:val="00B61A15"/>
    <w:rsid w:val="00B61A7B"/>
    <w:rsid w:val="00B61BB1"/>
    <w:rsid w:val="00B61E35"/>
    <w:rsid w:val="00B61F56"/>
    <w:rsid w:val="00B6215C"/>
    <w:rsid w:val="00B62211"/>
    <w:rsid w:val="00B624E0"/>
    <w:rsid w:val="00B62685"/>
    <w:rsid w:val="00B62A8F"/>
    <w:rsid w:val="00B62E35"/>
    <w:rsid w:val="00B62EAF"/>
    <w:rsid w:val="00B63283"/>
    <w:rsid w:val="00B635FC"/>
    <w:rsid w:val="00B635FF"/>
    <w:rsid w:val="00B63A3A"/>
    <w:rsid w:val="00B6461D"/>
    <w:rsid w:val="00B6476A"/>
    <w:rsid w:val="00B6497B"/>
    <w:rsid w:val="00B64D15"/>
    <w:rsid w:val="00B64E04"/>
    <w:rsid w:val="00B64FBE"/>
    <w:rsid w:val="00B651FE"/>
    <w:rsid w:val="00B652B0"/>
    <w:rsid w:val="00B65460"/>
    <w:rsid w:val="00B65593"/>
    <w:rsid w:val="00B65615"/>
    <w:rsid w:val="00B65948"/>
    <w:rsid w:val="00B6595E"/>
    <w:rsid w:val="00B65EA8"/>
    <w:rsid w:val="00B661BE"/>
    <w:rsid w:val="00B661DC"/>
    <w:rsid w:val="00B661F7"/>
    <w:rsid w:val="00B66229"/>
    <w:rsid w:val="00B66586"/>
    <w:rsid w:val="00B66625"/>
    <w:rsid w:val="00B66A23"/>
    <w:rsid w:val="00B66B92"/>
    <w:rsid w:val="00B66BCC"/>
    <w:rsid w:val="00B670FD"/>
    <w:rsid w:val="00B67114"/>
    <w:rsid w:val="00B671B8"/>
    <w:rsid w:val="00B672DA"/>
    <w:rsid w:val="00B67431"/>
    <w:rsid w:val="00B6787F"/>
    <w:rsid w:val="00B67AD1"/>
    <w:rsid w:val="00B70321"/>
    <w:rsid w:val="00B703C1"/>
    <w:rsid w:val="00B7081A"/>
    <w:rsid w:val="00B70A64"/>
    <w:rsid w:val="00B70E6B"/>
    <w:rsid w:val="00B716FD"/>
    <w:rsid w:val="00B71822"/>
    <w:rsid w:val="00B71BB9"/>
    <w:rsid w:val="00B7208D"/>
    <w:rsid w:val="00B722BC"/>
    <w:rsid w:val="00B722FF"/>
    <w:rsid w:val="00B72310"/>
    <w:rsid w:val="00B724E2"/>
    <w:rsid w:val="00B7276A"/>
    <w:rsid w:val="00B729EE"/>
    <w:rsid w:val="00B72A5A"/>
    <w:rsid w:val="00B72C3A"/>
    <w:rsid w:val="00B732B1"/>
    <w:rsid w:val="00B733E5"/>
    <w:rsid w:val="00B735F6"/>
    <w:rsid w:val="00B73763"/>
    <w:rsid w:val="00B73770"/>
    <w:rsid w:val="00B7379E"/>
    <w:rsid w:val="00B73C4D"/>
    <w:rsid w:val="00B73F6E"/>
    <w:rsid w:val="00B74538"/>
    <w:rsid w:val="00B746CE"/>
    <w:rsid w:val="00B74804"/>
    <w:rsid w:val="00B74E7B"/>
    <w:rsid w:val="00B74F9E"/>
    <w:rsid w:val="00B75D24"/>
    <w:rsid w:val="00B75FAE"/>
    <w:rsid w:val="00B762F1"/>
    <w:rsid w:val="00B765D4"/>
    <w:rsid w:val="00B76660"/>
    <w:rsid w:val="00B76B46"/>
    <w:rsid w:val="00B76EEA"/>
    <w:rsid w:val="00B76F7C"/>
    <w:rsid w:val="00B77190"/>
    <w:rsid w:val="00B7719E"/>
    <w:rsid w:val="00B77259"/>
    <w:rsid w:val="00B772FA"/>
    <w:rsid w:val="00B77438"/>
    <w:rsid w:val="00B7750A"/>
    <w:rsid w:val="00B77561"/>
    <w:rsid w:val="00B776BD"/>
    <w:rsid w:val="00B777ED"/>
    <w:rsid w:val="00B77919"/>
    <w:rsid w:val="00B77A13"/>
    <w:rsid w:val="00B77BB2"/>
    <w:rsid w:val="00B77F76"/>
    <w:rsid w:val="00B77F7C"/>
    <w:rsid w:val="00B8011E"/>
    <w:rsid w:val="00B805F2"/>
    <w:rsid w:val="00B80612"/>
    <w:rsid w:val="00B80921"/>
    <w:rsid w:val="00B80D8F"/>
    <w:rsid w:val="00B810C9"/>
    <w:rsid w:val="00B81406"/>
    <w:rsid w:val="00B81713"/>
    <w:rsid w:val="00B818A2"/>
    <w:rsid w:val="00B81E3A"/>
    <w:rsid w:val="00B8230A"/>
    <w:rsid w:val="00B82844"/>
    <w:rsid w:val="00B829A9"/>
    <w:rsid w:val="00B82C03"/>
    <w:rsid w:val="00B8313B"/>
    <w:rsid w:val="00B831CF"/>
    <w:rsid w:val="00B836B4"/>
    <w:rsid w:val="00B83779"/>
    <w:rsid w:val="00B839EA"/>
    <w:rsid w:val="00B83A97"/>
    <w:rsid w:val="00B83F95"/>
    <w:rsid w:val="00B84079"/>
    <w:rsid w:val="00B844FA"/>
    <w:rsid w:val="00B845CB"/>
    <w:rsid w:val="00B84835"/>
    <w:rsid w:val="00B84848"/>
    <w:rsid w:val="00B84A0E"/>
    <w:rsid w:val="00B84D4E"/>
    <w:rsid w:val="00B85034"/>
    <w:rsid w:val="00B851B1"/>
    <w:rsid w:val="00B85602"/>
    <w:rsid w:val="00B859B7"/>
    <w:rsid w:val="00B85CB9"/>
    <w:rsid w:val="00B85DB6"/>
    <w:rsid w:val="00B85DDB"/>
    <w:rsid w:val="00B85F1C"/>
    <w:rsid w:val="00B8613E"/>
    <w:rsid w:val="00B862A2"/>
    <w:rsid w:val="00B86399"/>
    <w:rsid w:val="00B864D6"/>
    <w:rsid w:val="00B86653"/>
    <w:rsid w:val="00B86731"/>
    <w:rsid w:val="00B869E0"/>
    <w:rsid w:val="00B86B5A"/>
    <w:rsid w:val="00B872B6"/>
    <w:rsid w:val="00B87870"/>
    <w:rsid w:val="00B87A40"/>
    <w:rsid w:val="00B87D0B"/>
    <w:rsid w:val="00B87D21"/>
    <w:rsid w:val="00B900C5"/>
    <w:rsid w:val="00B90217"/>
    <w:rsid w:val="00B9056E"/>
    <w:rsid w:val="00B90639"/>
    <w:rsid w:val="00B90771"/>
    <w:rsid w:val="00B90821"/>
    <w:rsid w:val="00B90B67"/>
    <w:rsid w:val="00B90C55"/>
    <w:rsid w:val="00B90D3F"/>
    <w:rsid w:val="00B91031"/>
    <w:rsid w:val="00B91134"/>
    <w:rsid w:val="00B911AE"/>
    <w:rsid w:val="00B9127E"/>
    <w:rsid w:val="00B914B7"/>
    <w:rsid w:val="00B91539"/>
    <w:rsid w:val="00B918A3"/>
    <w:rsid w:val="00B91BFB"/>
    <w:rsid w:val="00B91C10"/>
    <w:rsid w:val="00B9211E"/>
    <w:rsid w:val="00B92183"/>
    <w:rsid w:val="00B9229F"/>
    <w:rsid w:val="00B922C4"/>
    <w:rsid w:val="00B9285A"/>
    <w:rsid w:val="00B928B6"/>
    <w:rsid w:val="00B928F7"/>
    <w:rsid w:val="00B92980"/>
    <w:rsid w:val="00B92DCC"/>
    <w:rsid w:val="00B92E0D"/>
    <w:rsid w:val="00B932C2"/>
    <w:rsid w:val="00B938A6"/>
    <w:rsid w:val="00B93929"/>
    <w:rsid w:val="00B93944"/>
    <w:rsid w:val="00B93AC4"/>
    <w:rsid w:val="00B93B26"/>
    <w:rsid w:val="00B93C4D"/>
    <w:rsid w:val="00B93D33"/>
    <w:rsid w:val="00B93E28"/>
    <w:rsid w:val="00B93F96"/>
    <w:rsid w:val="00B94380"/>
    <w:rsid w:val="00B9484F"/>
    <w:rsid w:val="00B9496C"/>
    <w:rsid w:val="00B94A17"/>
    <w:rsid w:val="00B94B33"/>
    <w:rsid w:val="00B94B37"/>
    <w:rsid w:val="00B94BC4"/>
    <w:rsid w:val="00B94F40"/>
    <w:rsid w:val="00B95098"/>
    <w:rsid w:val="00B952FD"/>
    <w:rsid w:val="00B95384"/>
    <w:rsid w:val="00B95506"/>
    <w:rsid w:val="00B9573F"/>
    <w:rsid w:val="00B959C9"/>
    <w:rsid w:val="00B95A25"/>
    <w:rsid w:val="00B95C5F"/>
    <w:rsid w:val="00B95CB8"/>
    <w:rsid w:val="00B95D3B"/>
    <w:rsid w:val="00B962E5"/>
    <w:rsid w:val="00B9644D"/>
    <w:rsid w:val="00B96744"/>
    <w:rsid w:val="00B96DA0"/>
    <w:rsid w:val="00B972A8"/>
    <w:rsid w:val="00B973D3"/>
    <w:rsid w:val="00B977C5"/>
    <w:rsid w:val="00B977D2"/>
    <w:rsid w:val="00B97992"/>
    <w:rsid w:val="00B97C84"/>
    <w:rsid w:val="00B97E87"/>
    <w:rsid w:val="00B97F0F"/>
    <w:rsid w:val="00BA073C"/>
    <w:rsid w:val="00BA0CF5"/>
    <w:rsid w:val="00BA1143"/>
    <w:rsid w:val="00BA1412"/>
    <w:rsid w:val="00BA185E"/>
    <w:rsid w:val="00BA1B5B"/>
    <w:rsid w:val="00BA2068"/>
    <w:rsid w:val="00BA220B"/>
    <w:rsid w:val="00BA25A5"/>
    <w:rsid w:val="00BA2644"/>
    <w:rsid w:val="00BA2E13"/>
    <w:rsid w:val="00BA2F85"/>
    <w:rsid w:val="00BA347E"/>
    <w:rsid w:val="00BA34C8"/>
    <w:rsid w:val="00BA35B6"/>
    <w:rsid w:val="00BA3776"/>
    <w:rsid w:val="00BA383D"/>
    <w:rsid w:val="00BA3960"/>
    <w:rsid w:val="00BA39E7"/>
    <w:rsid w:val="00BA3A19"/>
    <w:rsid w:val="00BA3A43"/>
    <w:rsid w:val="00BA3BBD"/>
    <w:rsid w:val="00BA3DB6"/>
    <w:rsid w:val="00BA45DC"/>
    <w:rsid w:val="00BA46E8"/>
    <w:rsid w:val="00BA48C3"/>
    <w:rsid w:val="00BA4ABF"/>
    <w:rsid w:val="00BA4CBC"/>
    <w:rsid w:val="00BA4CF6"/>
    <w:rsid w:val="00BA4D9D"/>
    <w:rsid w:val="00BA4DAA"/>
    <w:rsid w:val="00BA4F87"/>
    <w:rsid w:val="00BA507A"/>
    <w:rsid w:val="00BA50E6"/>
    <w:rsid w:val="00BA51B3"/>
    <w:rsid w:val="00BA5331"/>
    <w:rsid w:val="00BA536F"/>
    <w:rsid w:val="00BA5411"/>
    <w:rsid w:val="00BA5437"/>
    <w:rsid w:val="00BA545A"/>
    <w:rsid w:val="00BA5722"/>
    <w:rsid w:val="00BA5AF0"/>
    <w:rsid w:val="00BA5B1C"/>
    <w:rsid w:val="00BA5E85"/>
    <w:rsid w:val="00BA60A3"/>
    <w:rsid w:val="00BA61F4"/>
    <w:rsid w:val="00BA6EFE"/>
    <w:rsid w:val="00BA7171"/>
    <w:rsid w:val="00BA71D3"/>
    <w:rsid w:val="00BA71F5"/>
    <w:rsid w:val="00BA7457"/>
    <w:rsid w:val="00BA7821"/>
    <w:rsid w:val="00BA7A03"/>
    <w:rsid w:val="00BB01AC"/>
    <w:rsid w:val="00BB0215"/>
    <w:rsid w:val="00BB02EC"/>
    <w:rsid w:val="00BB0336"/>
    <w:rsid w:val="00BB051A"/>
    <w:rsid w:val="00BB071C"/>
    <w:rsid w:val="00BB0BCF"/>
    <w:rsid w:val="00BB0CE1"/>
    <w:rsid w:val="00BB0D98"/>
    <w:rsid w:val="00BB0F7B"/>
    <w:rsid w:val="00BB1201"/>
    <w:rsid w:val="00BB13CC"/>
    <w:rsid w:val="00BB177C"/>
    <w:rsid w:val="00BB1ABE"/>
    <w:rsid w:val="00BB1DB6"/>
    <w:rsid w:val="00BB1E6A"/>
    <w:rsid w:val="00BB205C"/>
    <w:rsid w:val="00BB2128"/>
    <w:rsid w:val="00BB2396"/>
    <w:rsid w:val="00BB24D7"/>
    <w:rsid w:val="00BB26D1"/>
    <w:rsid w:val="00BB28FD"/>
    <w:rsid w:val="00BB2A4C"/>
    <w:rsid w:val="00BB2A65"/>
    <w:rsid w:val="00BB2BE4"/>
    <w:rsid w:val="00BB2D25"/>
    <w:rsid w:val="00BB30AD"/>
    <w:rsid w:val="00BB339C"/>
    <w:rsid w:val="00BB33CF"/>
    <w:rsid w:val="00BB33D7"/>
    <w:rsid w:val="00BB3493"/>
    <w:rsid w:val="00BB34CF"/>
    <w:rsid w:val="00BB3704"/>
    <w:rsid w:val="00BB3A90"/>
    <w:rsid w:val="00BB4556"/>
    <w:rsid w:val="00BB4746"/>
    <w:rsid w:val="00BB49A2"/>
    <w:rsid w:val="00BB4A79"/>
    <w:rsid w:val="00BB4AF3"/>
    <w:rsid w:val="00BB4E9A"/>
    <w:rsid w:val="00BB5332"/>
    <w:rsid w:val="00BB5359"/>
    <w:rsid w:val="00BB54FC"/>
    <w:rsid w:val="00BB5523"/>
    <w:rsid w:val="00BB56CE"/>
    <w:rsid w:val="00BB57F0"/>
    <w:rsid w:val="00BB587D"/>
    <w:rsid w:val="00BB599C"/>
    <w:rsid w:val="00BB6218"/>
    <w:rsid w:val="00BB6452"/>
    <w:rsid w:val="00BB67FE"/>
    <w:rsid w:val="00BB6C94"/>
    <w:rsid w:val="00BB6ECD"/>
    <w:rsid w:val="00BB7466"/>
    <w:rsid w:val="00BB766E"/>
    <w:rsid w:val="00BB78AB"/>
    <w:rsid w:val="00BB7C4E"/>
    <w:rsid w:val="00BB7F36"/>
    <w:rsid w:val="00BC009B"/>
    <w:rsid w:val="00BC00FE"/>
    <w:rsid w:val="00BC019A"/>
    <w:rsid w:val="00BC05A4"/>
    <w:rsid w:val="00BC07F9"/>
    <w:rsid w:val="00BC0806"/>
    <w:rsid w:val="00BC0975"/>
    <w:rsid w:val="00BC09DA"/>
    <w:rsid w:val="00BC0B97"/>
    <w:rsid w:val="00BC0D77"/>
    <w:rsid w:val="00BC0F53"/>
    <w:rsid w:val="00BC1073"/>
    <w:rsid w:val="00BC1437"/>
    <w:rsid w:val="00BC1467"/>
    <w:rsid w:val="00BC16EF"/>
    <w:rsid w:val="00BC18FD"/>
    <w:rsid w:val="00BC1C20"/>
    <w:rsid w:val="00BC1C5B"/>
    <w:rsid w:val="00BC1DB2"/>
    <w:rsid w:val="00BC1DCA"/>
    <w:rsid w:val="00BC21EC"/>
    <w:rsid w:val="00BC2620"/>
    <w:rsid w:val="00BC2944"/>
    <w:rsid w:val="00BC2C0E"/>
    <w:rsid w:val="00BC2CF0"/>
    <w:rsid w:val="00BC2F7F"/>
    <w:rsid w:val="00BC3062"/>
    <w:rsid w:val="00BC350A"/>
    <w:rsid w:val="00BC3591"/>
    <w:rsid w:val="00BC3861"/>
    <w:rsid w:val="00BC3AA3"/>
    <w:rsid w:val="00BC3CB8"/>
    <w:rsid w:val="00BC46C3"/>
    <w:rsid w:val="00BC4A87"/>
    <w:rsid w:val="00BC4BC7"/>
    <w:rsid w:val="00BC56E2"/>
    <w:rsid w:val="00BC58A7"/>
    <w:rsid w:val="00BC5B97"/>
    <w:rsid w:val="00BC5D5C"/>
    <w:rsid w:val="00BC5EB8"/>
    <w:rsid w:val="00BC5F23"/>
    <w:rsid w:val="00BC6266"/>
    <w:rsid w:val="00BC656A"/>
    <w:rsid w:val="00BC6714"/>
    <w:rsid w:val="00BC6774"/>
    <w:rsid w:val="00BC6835"/>
    <w:rsid w:val="00BC69A0"/>
    <w:rsid w:val="00BC6B6C"/>
    <w:rsid w:val="00BC6FCE"/>
    <w:rsid w:val="00BC6FFB"/>
    <w:rsid w:val="00BC70CA"/>
    <w:rsid w:val="00BC7917"/>
    <w:rsid w:val="00BC7A44"/>
    <w:rsid w:val="00BC7A64"/>
    <w:rsid w:val="00BD0145"/>
    <w:rsid w:val="00BD027E"/>
    <w:rsid w:val="00BD0463"/>
    <w:rsid w:val="00BD0787"/>
    <w:rsid w:val="00BD0A11"/>
    <w:rsid w:val="00BD0AEE"/>
    <w:rsid w:val="00BD0B7A"/>
    <w:rsid w:val="00BD0D26"/>
    <w:rsid w:val="00BD0FA4"/>
    <w:rsid w:val="00BD133C"/>
    <w:rsid w:val="00BD13C8"/>
    <w:rsid w:val="00BD1AB7"/>
    <w:rsid w:val="00BD1BBB"/>
    <w:rsid w:val="00BD1C17"/>
    <w:rsid w:val="00BD1F8B"/>
    <w:rsid w:val="00BD209B"/>
    <w:rsid w:val="00BD24EF"/>
    <w:rsid w:val="00BD2598"/>
    <w:rsid w:val="00BD29CA"/>
    <w:rsid w:val="00BD2B5E"/>
    <w:rsid w:val="00BD2CCA"/>
    <w:rsid w:val="00BD2DE4"/>
    <w:rsid w:val="00BD3DE4"/>
    <w:rsid w:val="00BD3DF0"/>
    <w:rsid w:val="00BD3EE9"/>
    <w:rsid w:val="00BD4249"/>
    <w:rsid w:val="00BD42C3"/>
    <w:rsid w:val="00BD42E5"/>
    <w:rsid w:val="00BD4532"/>
    <w:rsid w:val="00BD468C"/>
    <w:rsid w:val="00BD47F8"/>
    <w:rsid w:val="00BD4CA0"/>
    <w:rsid w:val="00BD4F7F"/>
    <w:rsid w:val="00BD51C3"/>
    <w:rsid w:val="00BD5210"/>
    <w:rsid w:val="00BD537F"/>
    <w:rsid w:val="00BD53FD"/>
    <w:rsid w:val="00BD5483"/>
    <w:rsid w:val="00BD567F"/>
    <w:rsid w:val="00BD5B02"/>
    <w:rsid w:val="00BD6077"/>
    <w:rsid w:val="00BD6138"/>
    <w:rsid w:val="00BD62AB"/>
    <w:rsid w:val="00BD635F"/>
    <w:rsid w:val="00BD639C"/>
    <w:rsid w:val="00BD6454"/>
    <w:rsid w:val="00BD65E1"/>
    <w:rsid w:val="00BD6609"/>
    <w:rsid w:val="00BD6675"/>
    <w:rsid w:val="00BD6F07"/>
    <w:rsid w:val="00BD7042"/>
    <w:rsid w:val="00BD70A7"/>
    <w:rsid w:val="00BD720A"/>
    <w:rsid w:val="00BD73EE"/>
    <w:rsid w:val="00BD74D4"/>
    <w:rsid w:val="00BD774E"/>
    <w:rsid w:val="00BD77EE"/>
    <w:rsid w:val="00BD7844"/>
    <w:rsid w:val="00BD794A"/>
    <w:rsid w:val="00BD7FC6"/>
    <w:rsid w:val="00BE001F"/>
    <w:rsid w:val="00BE02C0"/>
    <w:rsid w:val="00BE045A"/>
    <w:rsid w:val="00BE05EE"/>
    <w:rsid w:val="00BE0827"/>
    <w:rsid w:val="00BE0CE8"/>
    <w:rsid w:val="00BE10EA"/>
    <w:rsid w:val="00BE1416"/>
    <w:rsid w:val="00BE19DB"/>
    <w:rsid w:val="00BE1E1E"/>
    <w:rsid w:val="00BE1F2A"/>
    <w:rsid w:val="00BE1F6E"/>
    <w:rsid w:val="00BE2082"/>
    <w:rsid w:val="00BE208E"/>
    <w:rsid w:val="00BE2327"/>
    <w:rsid w:val="00BE2583"/>
    <w:rsid w:val="00BE293D"/>
    <w:rsid w:val="00BE2C8F"/>
    <w:rsid w:val="00BE3181"/>
    <w:rsid w:val="00BE321E"/>
    <w:rsid w:val="00BE3526"/>
    <w:rsid w:val="00BE384C"/>
    <w:rsid w:val="00BE384D"/>
    <w:rsid w:val="00BE38E8"/>
    <w:rsid w:val="00BE3931"/>
    <w:rsid w:val="00BE3997"/>
    <w:rsid w:val="00BE3D0E"/>
    <w:rsid w:val="00BE3F6D"/>
    <w:rsid w:val="00BE44E8"/>
    <w:rsid w:val="00BE4933"/>
    <w:rsid w:val="00BE4B22"/>
    <w:rsid w:val="00BE4E41"/>
    <w:rsid w:val="00BE5187"/>
    <w:rsid w:val="00BE53D0"/>
    <w:rsid w:val="00BE58C2"/>
    <w:rsid w:val="00BE5973"/>
    <w:rsid w:val="00BE5C1D"/>
    <w:rsid w:val="00BE602E"/>
    <w:rsid w:val="00BE6187"/>
    <w:rsid w:val="00BE629B"/>
    <w:rsid w:val="00BE648A"/>
    <w:rsid w:val="00BE664B"/>
    <w:rsid w:val="00BE668B"/>
    <w:rsid w:val="00BE686B"/>
    <w:rsid w:val="00BE6A94"/>
    <w:rsid w:val="00BE6B59"/>
    <w:rsid w:val="00BE6EAC"/>
    <w:rsid w:val="00BE724D"/>
    <w:rsid w:val="00BE725B"/>
    <w:rsid w:val="00BE7CD3"/>
    <w:rsid w:val="00BE7EFA"/>
    <w:rsid w:val="00BF00B9"/>
    <w:rsid w:val="00BF01A3"/>
    <w:rsid w:val="00BF05B9"/>
    <w:rsid w:val="00BF062E"/>
    <w:rsid w:val="00BF0788"/>
    <w:rsid w:val="00BF0856"/>
    <w:rsid w:val="00BF0A82"/>
    <w:rsid w:val="00BF0C15"/>
    <w:rsid w:val="00BF0E1F"/>
    <w:rsid w:val="00BF1052"/>
    <w:rsid w:val="00BF10B6"/>
    <w:rsid w:val="00BF11DD"/>
    <w:rsid w:val="00BF180A"/>
    <w:rsid w:val="00BF18EA"/>
    <w:rsid w:val="00BF1941"/>
    <w:rsid w:val="00BF1C47"/>
    <w:rsid w:val="00BF202A"/>
    <w:rsid w:val="00BF20C4"/>
    <w:rsid w:val="00BF23CC"/>
    <w:rsid w:val="00BF24A6"/>
    <w:rsid w:val="00BF2820"/>
    <w:rsid w:val="00BF29F6"/>
    <w:rsid w:val="00BF2B8F"/>
    <w:rsid w:val="00BF2B93"/>
    <w:rsid w:val="00BF2D27"/>
    <w:rsid w:val="00BF2E0E"/>
    <w:rsid w:val="00BF3014"/>
    <w:rsid w:val="00BF3270"/>
    <w:rsid w:val="00BF36DF"/>
    <w:rsid w:val="00BF37D9"/>
    <w:rsid w:val="00BF39D4"/>
    <w:rsid w:val="00BF3A78"/>
    <w:rsid w:val="00BF3BA2"/>
    <w:rsid w:val="00BF3BEE"/>
    <w:rsid w:val="00BF3C02"/>
    <w:rsid w:val="00BF3C26"/>
    <w:rsid w:val="00BF3CA6"/>
    <w:rsid w:val="00BF44AF"/>
    <w:rsid w:val="00BF46D5"/>
    <w:rsid w:val="00BF4793"/>
    <w:rsid w:val="00BF48B4"/>
    <w:rsid w:val="00BF494D"/>
    <w:rsid w:val="00BF49D9"/>
    <w:rsid w:val="00BF4CFC"/>
    <w:rsid w:val="00BF4DC6"/>
    <w:rsid w:val="00BF524B"/>
    <w:rsid w:val="00BF52A0"/>
    <w:rsid w:val="00BF57AD"/>
    <w:rsid w:val="00BF581B"/>
    <w:rsid w:val="00BF5A65"/>
    <w:rsid w:val="00BF5B07"/>
    <w:rsid w:val="00BF5B4B"/>
    <w:rsid w:val="00BF5CD5"/>
    <w:rsid w:val="00BF642D"/>
    <w:rsid w:val="00BF692B"/>
    <w:rsid w:val="00BF6D43"/>
    <w:rsid w:val="00BF7394"/>
    <w:rsid w:val="00BF7728"/>
    <w:rsid w:val="00BF775D"/>
    <w:rsid w:val="00BF7915"/>
    <w:rsid w:val="00BF79D3"/>
    <w:rsid w:val="00BF7BAD"/>
    <w:rsid w:val="00BF7BD8"/>
    <w:rsid w:val="00BF7C93"/>
    <w:rsid w:val="00BF7CC2"/>
    <w:rsid w:val="00BF7D2A"/>
    <w:rsid w:val="00BF7F01"/>
    <w:rsid w:val="00BF7FC0"/>
    <w:rsid w:val="00C00037"/>
    <w:rsid w:val="00C0039F"/>
    <w:rsid w:val="00C0050E"/>
    <w:rsid w:val="00C005A5"/>
    <w:rsid w:val="00C005F9"/>
    <w:rsid w:val="00C00717"/>
    <w:rsid w:val="00C007BA"/>
    <w:rsid w:val="00C00955"/>
    <w:rsid w:val="00C00D02"/>
    <w:rsid w:val="00C00E1A"/>
    <w:rsid w:val="00C00EB5"/>
    <w:rsid w:val="00C00EDE"/>
    <w:rsid w:val="00C00F2B"/>
    <w:rsid w:val="00C01135"/>
    <w:rsid w:val="00C0150C"/>
    <w:rsid w:val="00C0162B"/>
    <w:rsid w:val="00C01B8A"/>
    <w:rsid w:val="00C01D22"/>
    <w:rsid w:val="00C01DF1"/>
    <w:rsid w:val="00C0225C"/>
    <w:rsid w:val="00C02266"/>
    <w:rsid w:val="00C02680"/>
    <w:rsid w:val="00C02750"/>
    <w:rsid w:val="00C0287C"/>
    <w:rsid w:val="00C030B3"/>
    <w:rsid w:val="00C03501"/>
    <w:rsid w:val="00C038AD"/>
    <w:rsid w:val="00C038DA"/>
    <w:rsid w:val="00C038F9"/>
    <w:rsid w:val="00C03E3A"/>
    <w:rsid w:val="00C040B0"/>
    <w:rsid w:val="00C04911"/>
    <w:rsid w:val="00C04A4F"/>
    <w:rsid w:val="00C04B46"/>
    <w:rsid w:val="00C04C9A"/>
    <w:rsid w:val="00C0517B"/>
    <w:rsid w:val="00C053BF"/>
    <w:rsid w:val="00C057D5"/>
    <w:rsid w:val="00C057ED"/>
    <w:rsid w:val="00C05F3D"/>
    <w:rsid w:val="00C0607A"/>
    <w:rsid w:val="00C060D9"/>
    <w:rsid w:val="00C06440"/>
    <w:rsid w:val="00C06835"/>
    <w:rsid w:val="00C06FF1"/>
    <w:rsid w:val="00C07268"/>
    <w:rsid w:val="00C0734E"/>
    <w:rsid w:val="00C0753C"/>
    <w:rsid w:val="00C07780"/>
    <w:rsid w:val="00C078F9"/>
    <w:rsid w:val="00C079BF"/>
    <w:rsid w:val="00C07F45"/>
    <w:rsid w:val="00C100E5"/>
    <w:rsid w:val="00C1029C"/>
    <w:rsid w:val="00C1059F"/>
    <w:rsid w:val="00C10640"/>
    <w:rsid w:val="00C10848"/>
    <w:rsid w:val="00C108D0"/>
    <w:rsid w:val="00C109B7"/>
    <w:rsid w:val="00C10A61"/>
    <w:rsid w:val="00C10E64"/>
    <w:rsid w:val="00C110E1"/>
    <w:rsid w:val="00C11108"/>
    <w:rsid w:val="00C11376"/>
    <w:rsid w:val="00C115A0"/>
    <w:rsid w:val="00C12126"/>
    <w:rsid w:val="00C121BF"/>
    <w:rsid w:val="00C121C2"/>
    <w:rsid w:val="00C12203"/>
    <w:rsid w:val="00C1227B"/>
    <w:rsid w:val="00C123C3"/>
    <w:rsid w:val="00C12448"/>
    <w:rsid w:val="00C124AD"/>
    <w:rsid w:val="00C12515"/>
    <w:rsid w:val="00C12629"/>
    <w:rsid w:val="00C12B81"/>
    <w:rsid w:val="00C12D4B"/>
    <w:rsid w:val="00C13170"/>
    <w:rsid w:val="00C131C9"/>
    <w:rsid w:val="00C13310"/>
    <w:rsid w:val="00C1341A"/>
    <w:rsid w:val="00C13462"/>
    <w:rsid w:val="00C134F7"/>
    <w:rsid w:val="00C13572"/>
    <w:rsid w:val="00C13D44"/>
    <w:rsid w:val="00C13E51"/>
    <w:rsid w:val="00C1402F"/>
    <w:rsid w:val="00C14526"/>
    <w:rsid w:val="00C148C1"/>
    <w:rsid w:val="00C1499B"/>
    <w:rsid w:val="00C14C51"/>
    <w:rsid w:val="00C15056"/>
    <w:rsid w:val="00C15625"/>
    <w:rsid w:val="00C15804"/>
    <w:rsid w:val="00C15850"/>
    <w:rsid w:val="00C15AA2"/>
    <w:rsid w:val="00C15C0F"/>
    <w:rsid w:val="00C16078"/>
    <w:rsid w:val="00C1664E"/>
    <w:rsid w:val="00C16708"/>
    <w:rsid w:val="00C16823"/>
    <w:rsid w:val="00C1685C"/>
    <w:rsid w:val="00C16875"/>
    <w:rsid w:val="00C16F4A"/>
    <w:rsid w:val="00C170B9"/>
    <w:rsid w:val="00C1710C"/>
    <w:rsid w:val="00C17260"/>
    <w:rsid w:val="00C172B7"/>
    <w:rsid w:val="00C17340"/>
    <w:rsid w:val="00C1750B"/>
    <w:rsid w:val="00C17623"/>
    <w:rsid w:val="00C1775C"/>
    <w:rsid w:val="00C17920"/>
    <w:rsid w:val="00C17C7B"/>
    <w:rsid w:val="00C17C9C"/>
    <w:rsid w:val="00C17DAF"/>
    <w:rsid w:val="00C20412"/>
    <w:rsid w:val="00C209B9"/>
    <w:rsid w:val="00C20A09"/>
    <w:rsid w:val="00C20D11"/>
    <w:rsid w:val="00C20FA9"/>
    <w:rsid w:val="00C21448"/>
    <w:rsid w:val="00C215FD"/>
    <w:rsid w:val="00C21659"/>
    <w:rsid w:val="00C218C9"/>
    <w:rsid w:val="00C21A31"/>
    <w:rsid w:val="00C220EE"/>
    <w:rsid w:val="00C2218B"/>
    <w:rsid w:val="00C22463"/>
    <w:rsid w:val="00C225D9"/>
    <w:rsid w:val="00C22697"/>
    <w:rsid w:val="00C22A05"/>
    <w:rsid w:val="00C22A79"/>
    <w:rsid w:val="00C22B24"/>
    <w:rsid w:val="00C22EA5"/>
    <w:rsid w:val="00C23076"/>
    <w:rsid w:val="00C2307D"/>
    <w:rsid w:val="00C23422"/>
    <w:rsid w:val="00C23553"/>
    <w:rsid w:val="00C23C75"/>
    <w:rsid w:val="00C24010"/>
    <w:rsid w:val="00C2434C"/>
    <w:rsid w:val="00C248DB"/>
    <w:rsid w:val="00C24A87"/>
    <w:rsid w:val="00C24BB8"/>
    <w:rsid w:val="00C24D81"/>
    <w:rsid w:val="00C24DEF"/>
    <w:rsid w:val="00C24E5A"/>
    <w:rsid w:val="00C25201"/>
    <w:rsid w:val="00C25373"/>
    <w:rsid w:val="00C2563D"/>
    <w:rsid w:val="00C2570C"/>
    <w:rsid w:val="00C2602E"/>
    <w:rsid w:val="00C26562"/>
    <w:rsid w:val="00C26A61"/>
    <w:rsid w:val="00C26CE6"/>
    <w:rsid w:val="00C26F2E"/>
    <w:rsid w:val="00C26F60"/>
    <w:rsid w:val="00C271E7"/>
    <w:rsid w:val="00C2729A"/>
    <w:rsid w:val="00C2794E"/>
    <w:rsid w:val="00C27C1F"/>
    <w:rsid w:val="00C27C85"/>
    <w:rsid w:val="00C30233"/>
    <w:rsid w:val="00C30510"/>
    <w:rsid w:val="00C30686"/>
    <w:rsid w:val="00C306D1"/>
    <w:rsid w:val="00C307CE"/>
    <w:rsid w:val="00C30CCE"/>
    <w:rsid w:val="00C30F6B"/>
    <w:rsid w:val="00C311CC"/>
    <w:rsid w:val="00C3158F"/>
    <w:rsid w:val="00C31B4A"/>
    <w:rsid w:val="00C32604"/>
    <w:rsid w:val="00C3276F"/>
    <w:rsid w:val="00C329CE"/>
    <w:rsid w:val="00C329D0"/>
    <w:rsid w:val="00C32AC3"/>
    <w:rsid w:val="00C32DC8"/>
    <w:rsid w:val="00C33102"/>
    <w:rsid w:val="00C33303"/>
    <w:rsid w:val="00C33314"/>
    <w:rsid w:val="00C33581"/>
    <w:rsid w:val="00C336A7"/>
    <w:rsid w:val="00C33769"/>
    <w:rsid w:val="00C33F0F"/>
    <w:rsid w:val="00C34336"/>
    <w:rsid w:val="00C3454E"/>
    <w:rsid w:val="00C345E4"/>
    <w:rsid w:val="00C3472F"/>
    <w:rsid w:val="00C347D1"/>
    <w:rsid w:val="00C3495E"/>
    <w:rsid w:val="00C34AA8"/>
    <w:rsid w:val="00C34B25"/>
    <w:rsid w:val="00C34B35"/>
    <w:rsid w:val="00C34FF0"/>
    <w:rsid w:val="00C35136"/>
    <w:rsid w:val="00C35B3F"/>
    <w:rsid w:val="00C35C9A"/>
    <w:rsid w:val="00C361AF"/>
    <w:rsid w:val="00C36392"/>
    <w:rsid w:val="00C36486"/>
    <w:rsid w:val="00C364B3"/>
    <w:rsid w:val="00C36CB7"/>
    <w:rsid w:val="00C36FCA"/>
    <w:rsid w:val="00C3787E"/>
    <w:rsid w:val="00C37C78"/>
    <w:rsid w:val="00C37DE9"/>
    <w:rsid w:val="00C37ED3"/>
    <w:rsid w:val="00C402A7"/>
    <w:rsid w:val="00C402BA"/>
    <w:rsid w:val="00C405AA"/>
    <w:rsid w:val="00C407FC"/>
    <w:rsid w:val="00C40801"/>
    <w:rsid w:val="00C4088C"/>
    <w:rsid w:val="00C40B8A"/>
    <w:rsid w:val="00C40B9B"/>
    <w:rsid w:val="00C40B9F"/>
    <w:rsid w:val="00C40CD8"/>
    <w:rsid w:val="00C41180"/>
    <w:rsid w:val="00C412A3"/>
    <w:rsid w:val="00C41358"/>
    <w:rsid w:val="00C4157C"/>
    <w:rsid w:val="00C415CB"/>
    <w:rsid w:val="00C418F3"/>
    <w:rsid w:val="00C41A63"/>
    <w:rsid w:val="00C41D0B"/>
    <w:rsid w:val="00C41F93"/>
    <w:rsid w:val="00C421D5"/>
    <w:rsid w:val="00C42247"/>
    <w:rsid w:val="00C4257C"/>
    <w:rsid w:val="00C42581"/>
    <w:rsid w:val="00C42A5D"/>
    <w:rsid w:val="00C42B2B"/>
    <w:rsid w:val="00C42D50"/>
    <w:rsid w:val="00C42F03"/>
    <w:rsid w:val="00C42FA8"/>
    <w:rsid w:val="00C432BC"/>
    <w:rsid w:val="00C43474"/>
    <w:rsid w:val="00C434A2"/>
    <w:rsid w:val="00C43811"/>
    <w:rsid w:val="00C43971"/>
    <w:rsid w:val="00C443B2"/>
    <w:rsid w:val="00C445F3"/>
    <w:rsid w:val="00C44739"/>
    <w:rsid w:val="00C449B6"/>
    <w:rsid w:val="00C44B51"/>
    <w:rsid w:val="00C44B83"/>
    <w:rsid w:val="00C45194"/>
    <w:rsid w:val="00C45A6E"/>
    <w:rsid w:val="00C45C1F"/>
    <w:rsid w:val="00C45D9C"/>
    <w:rsid w:val="00C45FAC"/>
    <w:rsid w:val="00C462F0"/>
    <w:rsid w:val="00C467AB"/>
    <w:rsid w:val="00C4688B"/>
    <w:rsid w:val="00C46E49"/>
    <w:rsid w:val="00C46F44"/>
    <w:rsid w:val="00C47222"/>
    <w:rsid w:val="00C473A7"/>
    <w:rsid w:val="00C474A0"/>
    <w:rsid w:val="00C478DB"/>
    <w:rsid w:val="00C479E8"/>
    <w:rsid w:val="00C479F0"/>
    <w:rsid w:val="00C47D1E"/>
    <w:rsid w:val="00C47FB5"/>
    <w:rsid w:val="00C5002D"/>
    <w:rsid w:val="00C50236"/>
    <w:rsid w:val="00C50633"/>
    <w:rsid w:val="00C5089C"/>
    <w:rsid w:val="00C50C28"/>
    <w:rsid w:val="00C50C6F"/>
    <w:rsid w:val="00C51D54"/>
    <w:rsid w:val="00C525AF"/>
    <w:rsid w:val="00C525BA"/>
    <w:rsid w:val="00C526A4"/>
    <w:rsid w:val="00C52872"/>
    <w:rsid w:val="00C52B03"/>
    <w:rsid w:val="00C52B3C"/>
    <w:rsid w:val="00C530F8"/>
    <w:rsid w:val="00C5319B"/>
    <w:rsid w:val="00C53648"/>
    <w:rsid w:val="00C53B49"/>
    <w:rsid w:val="00C5426C"/>
    <w:rsid w:val="00C54333"/>
    <w:rsid w:val="00C5448F"/>
    <w:rsid w:val="00C548E3"/>
    <w:rsid w:val="00C54970"/>
    <w:rsid w:val="00C54AB3"/>
    <w:rsid w:val="00C54D1F"/>
    <w:rsid w:val="00C54FBC"/>
    <w:rsid w:val="00C55175"/>
    <w:rsid w:val="00C5543C"/>
    <w:rsid w:val="00C5552C"/>
    <w:rsid w:val="00C55832"/>
    <w:rsid w:val="00C55C05"/>
    <w:rsid w:val="00C55FF4"/>
    <w:rsid w:val="00C56847"/>
    <w:rsid w:val="00C56EE0"/>
    <w:rsid w:val="00C56F16"/>
    <w:rsid w:val="00C5704E"/>
    <w:rsid w:val="00C57074"/>
    <w:rsid w:val="00C571A1"/>
    <w:rsid w:val="00C572C7"/>
    <w:rsid w:val="00C57309"/>
    <w:rsid w:val="00C57529"/>
    <w:rsid w:val="00C5764E"/>
    <w:rsid w:val="00C576F7"/>
    <w:rsid w:val="00C577EC"/>
    <w:rsid w:val="00C57839"/>
    <w:rsid w:val="00C57E5D"/>
    <w:rsid w:val="00C57EB4"/>
    <w:rsid w:val="00C600FC"/>
    <w:rsid w:val="00C6023F"/>
    <w:rsid w:val="00C605B0"/>
    <w:rsid w:val="00C60771"/>
    <w:rsid w:val="00C60E4A"/>
    <w:rsid w:val="00C6127D"/>
    <w:rsid w:val="00C613B0"/>
    <w:rsid w:val="00C6141F"/>
    <w:rsid w:val="00C617D1"/>
    <w:rsid w:val="00C618D2"/>
    <w:rsid w:val="00C6196E"/>
    <w:rsid w:val="00C61AC0"/>
    <w:rsid w:val="00C62357"/>
    <w:rsid w:val="00C6237B"/>
    <w:rsid w:val="00C629DD"/>
    <w:rsid w:val="00C62B65"/>
    <w:rsid w:val="00C62D81"/>
    <w:rsid w:val="00C63231"/>
    <w:rsid w:val="00C632C2"/>
    <w:rsid w:val="00C632E5"/>
    <w:rsid w:val="00C6339B"/>
    <w:rsid w:val="00C63559"/>
    <w:rsid w:val="00C636CC"/>
    <w:rsid w:val="00C6373F"/>
    <w:rsid w:val="00C639CF"/>
    <w:rsid w:val="00C63AEB"/>
    <w:rsid w:val="00C64286"/>
    <w:rsid w:val="00C64C97"/>
    <w:rsid w:val="00C64E28"/>
    <w:rsid w:val="00C64E6A"/>
    <w:rsid w:val="00C64F38"/>
    <w:rsid w:val="00C652C1"/>
    <w:rsid w:val="00C65C9A"/>
    <w:rsid w:val="00C65D61"/>
    <w:rsid w:val="00C66093"/>
    <w:rsid w:val="00C66171"/>
    <w:rsid w:val="00C66501"/>
    <w:rsid w:val="00C668EC"/>
    <w:rsid w:val="00C66A7F"/>
    <w:rsid w:val="00C66BE3"/>
    <w:rsid w:val="00C66CCC"/>
    <w:rsid w:val="00C673DA"/>
    <w:rsid w:val="00C67770"/>
    <w:rsid w:val="00C67D18"/>
    <w:rsid w:val="00C67D23"/>
    <w:rsid w:val="00C67D9D"/>
    <w:rsid w:val="00C70119"/>
    <w:rsid w:val="00C7091A"/>
    <w:rsid w:val="00C70921"/>
    <w:rsid w:val="00C70A6B"/>
    <w:rsid w:val="00C70B80"/>
    <w:rsid w:val="00C710B8"/>
    <w:rsid w:val="00C7163F"/>
    <w:rsid w:val="00C71642"/>
    <w:rsid w:val="00C71670"/>
    <w:rsid w:val="00C71A24"/>
    <w:rsid w:val="00C71B4A"/>
    <w:rsid w:val="00C71D20"/>
    <w:rsid w:val="00C71EF4"/>
    <w:rsid w:val="00C721DB"/>
    <w:rsid w:val="00C72239"/>
    <w:rsid w:val="00C724A0"/>
    <w:rsid w:val="00C724F8"/>
    <w:rsid w:val="00C725C8"/>
    <w:rsid w:val="00C7287A"/>
    <w:rsid w:val="00C72F8D"/>
    <w:rsid w:val="00C72FB3"/>
    <w:rsid w:val="00C7308D"/>
    <w:rsid w:val="00C73257"/>
    <w:rsid w:val="00C73352"/>
    <w:rsid w:val="00C733B6"/>
    <w:rsid w:val="00C73591"/>
    <w:rsid w:val="00C737AA"/>
    <w:rsid w:val="00C73928"/>
    <w:rsid w:val="00C73A3A"/>
    <w:rsid w:val="00C73B83"/>
    <w:rsid w:val="00C73D0F"/>
    <w:rsid w:val="00C7433F"/>
    <w:rsid w:val="00C74415"/>
    <w:rsid w:val="00C7442D"/>
    <w:rsid w:val="00C745C9"/>
    <w:rsid w:val="00C745D3"/>
    <w:rsid w:val="00C74AB4"/>
    <w:rsid w:val="00C74BA1"/>
    <w:rsid w:val="00C74F28"/>
    <w:rsid w:val="00C750C3"/>
    <w:rsid w:val="00C751AC"/>
    <w:rsid w:val="00C75913"/>
    <w:rsid w:val="00C75A3D"/>
    <w:rsid w:val="00C76248"/>
    <w:rsid w:val="00C764B6"/>
    <w:rsid w:val="00C7652D"/>
    <w:rsid w:val="00C76A5D"/>
    <w:rsid w:val="00C76D6C"/>
    <w:rsid w:val="00C76DBC"/>
    <w:rsid w:val="00C77096"/>
    <w:rsid w:val="00C770D8"/>
    <w:rsid w:val="00C776E9"/>
    <w:rsid w:val="00C77873"/>
    <w:rsid w:val="00C77B4F"/>
    <w:rsid w:val="00C77C01"/>
    <w:rsid w:val="00C77D06"/>
    <w:rsid w:val="00C77EF2"/>
    <w:rsid w:val="00C77F63"/>
    <w:rsid w:val="00C80140"/>
    <w:rsid w:val="00C803B1"/>
    <w:rsid w:val="00C8042F"/>
    <w:rsid w:val="00C804C2"/>
    <w:rsid w:val="00C80501"/>
    <w:rsid w:val="00C808A8"/>
    <w:rsid w:val="00C80A67"/>
    <w:rsid w:val="00C80F35"/>
    <w:rsid w:val="00C80F6F"/>
    <w:rsid w:val="00C80F78"/>
    <w:rsid w:val="00C8111E"/>
    <w:rsid w:val="00C8112D"/>
    <w:rsid w:val="00C81297"/>
    <w:rsid w:val="00C8199D"/>
    <w:rsid w:val="00C81A68"/>
    <w:rsid w:val="00C81B25"/>
    <w:rsid w:val="00C81C74"/>
    <w:rsid w:val="00C82086"/>
    <w:rsid w:val="00C825A7"/>
    <w:rsid w:val="00C82C11"/>
    <w:rsid w:val="00C8350A"/>
    <w:rsid w:val="00C8363C"/>
    <w:rsid w:val="00C83685"/>
    <w:rsid w:val="00C8377C"/>
    <w:rsid w:val="00C83846"/>
    <w:rsid w:val="00C83904"/>
    <w:rsid w:val="00C83921"/>
    <w:rsid w:val="00C83A84"/>
    <w:rsid w:val="00C83AE9"/>
    <w:rsid w:val="00C83AFA"/>
    <w:rsid w:val="00C83E04"/>
    <w:rsid w:val="00C842F3"/>
    <w:rsid w:val="00C84622"/>
    <w:rsid w:val="00C846EA"/>
    <w:rsid w:val="00C84D73"/>
    <w:rsid w:val="00C84D76"/>
    <w:rsid w:val="00C84EDB"/>
    <w:rsid w:val="00C84FA6"/>
    <w:rsid w:val="00C85055"/>
    <w:rsid w:val="00C850F6"/>
    <w:rsid w:val="00C85267"/>
    <w:rsid w:val="00C854B7"/>
    <w:rsid w:val="00C85941"/>
    <w:rsid w:val="00C85B0B"/>
    <w:rsid w:val="00C85B2C"/>
    <w:rsid w:val="00C85BB1"/>
    <w:rsid w:val="00C85FCB"/>
    <w:rsid w:val="00C86075"/>
    <w:rsid w:val="00C86153"/>
    <w:rsid w:val="00C864CC"/>
    <w:rsid w:val="00C866C1"/>
    <w:rsid w:val="00C8678F"/>
    <w:rsid w:val="00C867A8"/>
    <w:rsid w:val="00C86A25"/>
    <w:rsid w:val="00C86E8F"/>
    <w:rsid w:val="00C86FB9"/>
    <w:rsid w:val="00C87529"/>
    <w:rsid w:val="00C875EF"/>
    <w:rsid w:val="00C8768B"/>
    <w:rsid w:val="00C87846"/>
    <w:rsid w:val="00C87882"/>
    <w:rsid w:val="00C87D83"/>
    <w:rsid w:val="00C90178"/>
    <w:rsid w:val="00C90654"/>
    <w:rsid w:val="00C90909"/>
    <w:rsid w:val="00C90A42"/>
    <w:rsid w:val="00C90A96"/>
    <w:rsid w:val="00C90B2D"/>
    <w:rsid w:val="00C90E32"/>
    <w:rsid w:val="00C90F80"/>
    <w:rsid w:val="00C918A9"/>
    <w:rsid w:val="00C9214E"/>
    <w:rsid w:val="00C92D57"/>
    <w:rsid w:val="00C9320B"/>
    <w:rsid w:val="00C9353C"/>
    <w:rsid w:val="00C935E6"/>
    <w:rsid w:val="00C937E0"/>
    <w:rsid w:val="00C937E5"/>
    <w:rsid w:val="00C93934"/>
    <w:rsid w:val="00C939AA"/>
    <w:rsid w:val="00C93E59"/>
    <w:rsid w:val="00C942CC"/>
    <w:rsid w:val="00C94474"/>
    <w:rsid w:val="00C9458F"/>
    <w:rsid w:val="00C94892"/>
    <w:rsid w:val="00C9493D"/>
    <w:rsid w:val="00C94C38"/>
    <w:rsid w:val="00C94D16"/>
    <w:rsid w:val="00C94D29"/>
    <w:rsid w:val="00C95004"/>
    <w:rsid w:val="00C9501D"/>
    <w:rsid w:val="00C95377"/>
    <w:rsid w:val="00C95543"/>
    <w:rsid w:val="00C955C0"/>
    <w:rsid w:val="00C95D00"/>
    <w:rsid w:val="00C95D4A"/>
    <w:rsid w:val="00C95EE5"/>
    <w:rsid w:val="00C96288"/>
    <w:rsid w:val="00C96363"/>
    <w:rsid w:val="00C964E0"/>
    <w:rsid w:val="00C96518"/>
    <w:rsid w:val="00C96579"/>
    <w:rsid w:val="00C96628"/>
    <w:rsid w:val="00C96BBB"/>
    <w:rsid w:val="00C9701A"/>
    <w:rsid w:val="00C9701E"/>
    <w:rsid w:val="00C97030"/>
    <w:rsid w:val="00C974A8"/>
    <w:rsid w:val="00C97551"/>
    <w:rsid w:val="00C97658"/>
    <w:rsid w:val="00C97955"/>
    <w:rsid w:val="00C979BC"/>
    <w:rsid w:val="00C97A85"/>
    <w:rsid w:val="00C97B27"/>
    <w:rsid w:val="00C97C36"/>
    <w:rsid w:val="00C97D04"/>
    <w:rsid w:val="00C97D78"/>
    <w:rsid w:val="00C97E70"/>
    <w:rsid w:val="00CA0452"/>
    <w:rsid w:val="00CA064C"/>
    <w:rsid w:val="00CA0667"/>
    <w:rsid w:val="00CA07FB"/>
    <w:rsid w:val="00CA081B"/>
    <w:rsid w:val="00CA0DD4"/>
    <w:rsid w:val="00CA0DFF"/>
    <w:rsid w:val="00CA10AF"/>
    <w:rsid w:val="00CA10BB"/>
    <w:rsid w:val="00CA1100"/>
    <w:rsid w:val="00CA11C9"/>
    <w:rsid w:val="00CA13A8"/>
    <w:rsid w:val="00CA174F"/>
    <w:rsid w:val="00CA17A6"/>
    <w:rsid w:val="00CA193F"/>
    <w:rsid w:val="00CA2477"/>
    <w:rsid w:val="00CA262E"/>
    <w:rsid w:val="00CA2672"/>
    <w:rsid w:val="00CA2797"/>
    <w:rsid w:val="00CA294F"/>
    <w:rsid w:val="00CA2C14"/>
    <w:rsid w:val="00CA2CFB"/>
    <w:rsid w:val="00CA2D59"/>
    <w:rsid w:val="00CA2D67"/>
    <w:rsid w:val="00CA2FFE"/>
    <w:rsid w:val="00CA32FE"/>
    <w:rsid w:val="00CA33BF"/>
    <w:rsid w:val="00CA38DF"/>
    <w:rsid w:val="00CA3A1F"/>
    <w:rsid w:val="00CA3C64"/>
    <w:rsid w:val="00CA3CE9"/>
    <w:rsid w:val="00CA3FD3"/>
    <w:rsid w:val="00CA4057"/>
    <w:rsid w:val="00CA4145"/>
    <w:rsid w:val="00CA423B"/>
    <w:rsid w:val="00CA4246"/>
    <w:rsid w:val="00CA438E"/>
    <w:rsid w:val="00CA43B9"/>
    <w:rsid w:val="00CA453F"/>
    <w:rsid w:val="00CA4C0D"/>
    <w:rsid w:val="00CA4DBA"/>
    <w:rsid w:val="00CA4F7D"/>
    <w:rsid w:val="00CA4F7F"/>
    <w:rsid w:val="00CA5467"/>
    <w:rsid w:val="00CA5723"/>
    <w:rsid w:val="00CA57A9"/>
    <w:rsid w:val="00CA5B1D"/>
    <w:rsid w:val="00CA5B7D"/>
    <w:rsid w:val="00CA6073"/>
    <w:rsid w:val="00CA6180"/>
    <w:rsid w:val="00CA62EA"/>
    <w:rsid w:val="00CA6878"/>
    <w:rsid w:val="00CA69CA"/>
    <w:rsid w:val="00CA6BAD"/>
    <w:rsid w:val="00CA6D3C"/>
    <w:rsid w:val="00CA75B5"/>
    <w:rsid w:val="00CA781E"/>
    <w:rsid w:val="00CA78EE"/>
    <w:rsid w:val="00CA7908"/>
    <w:rsid w:val="00CA792B"/>
    <w:rsid w:val="00CA793B"/>
    <w:rsid w:val="00CA7A75"/>
    <w:rsid w:val="00CA7D7C"/>
    <w:rsid w:val="00CB009B"/>
    <w:rsid w:val="00CB0169"/>
    <w:rsid w:val="00CB020F"/>
    <w:rsid w:val="00CB0330"/>
    <w:rsid w:val="00CB0768"/>
    <w:rsid w:val="00CB082D"/>
    <w:rsid w:val="00CB0B45"/>
    <w:rsid w:val="00CB0EB2"/>
    <w:rsid w:val="00CB106F"/>
    <w:rsid w:val="00CB1419"/>
    <w:rsid w:val="00CB14D9"/>
    <w:rsid w:val="00CB1541"/>
    <w:rsid w:val="00CB1567"/>
    <w:rsid w:val="00CB1642"/>
    <w:rsid w:val="00CB18EB"/>
    <w:rsid w:val="00CB1B2B"/>
    <w:rsid w:val="00CB1D6F"/>
    <w:rsid w:val="00CB20D5"/>
    <w:rsid w:val="00CB2100"/>
    <w:rsid w:val="00CB230F"/>
    <w:rsid w:val="00CB2839"/>
    <w:rsid w:val="00CB2C0D"/>
    <w:rsid w:val="00CB2E06"/>
    <w:rsid w:val="00CB2F09"/>
    <w:rsid w:val="00CB32AC"/>
    <w:rsid w:val="00CB3451"/>
    <w:rsid w:val="00CB3753"/>
    <w:rsid w:val="00CB38D8"/>
    <w:rsid w:val="00CB39E6"/>
    <w:rsid w:val="00CB3B20"/>
    <w:rsid w:val="00CB3C7E"/>
    <w:rsid w:val="00CB3CE8"/>
    <w:rsid w:val="00CB42F6"/>
    <w:rsid w:val="00CB4304"/>
    <w:rsid w:val="00CB450B"/>
    <w:rsid w:val="00CB4C2E"/>
    <w:rsid w:val="00CB4C70"/>
    <w:rsid w:val="00CB516C"/>
    <w:rsid w:val="00CB5462"/>
    <w:rsid w:val="00CB55F4"/>
    <w:rsid w:val="00CB59DB"/>
    <w:rsid w:val="00CB59EF"/>
    <w:rsid w:val="00CB5A0A"/>
    <w:rsid w:val="00CB5E3E"/>
    <w:rsid w:val="00CB6299"/>
    <w:rsid w:val="00CB6543"/>
    <w:rsid w:val="00CB68D0"/>
    <w:rsid w:val="00CB6D7A"/>
    <w:rsid w:val="00CB7180"/>
    <w:rsid w:val="00CB7240"/>
    <w:rsid w:val="00CB741D"/>
    <w:rsid w:val="00CB7531"/>
    <w:rsid w:val="00CB768B"/>
    <w:rsid w:val="00CB77CE"/>
    <w:rsid w:val="00CB77E7"/>
    <w:rsid w:val="00CB7BBE"/>
    <w:rsid w:val="00CB7D4F"/>
    <w:rsid w:val="00CB7E30"/>
    <w:rsid w:val="00CB7E5E"/>
    <w:rsid w:val="00CB7EE9"/>
    <w:rsid w:val="00CB7F14"/>
    <w:rsid w:val="00CB7FE3"/>
    <w:rsid w:val="00CC0048"/>
    <w:rsid w:val="00CC00DD"/>
    <w:rsid w:val="00CC0770"/>
    <w:rsid w:val="00CC0D0F"/>
    <w:rsid w:val="00CC1290"/>
    <w:rsid w:val="00CC1316"/>
    <w:rsid w:val="00CC16C9"/>
    <w:rsid w:val="00CC1C16"/>
    <w:rsid w:val="00CC1F24"/>
    <w:rsid w:val="00CC1F93"/>
    <w:rsid w:val="00CC2004"/>
    <w:rsid w:val="00CC25BF"/>
    <w:rsid w:val="00CC262F"/>
    <w:rsid w:val="00CC2678"/>
    <w:rsid w:val="00CC2772"/>
    <w:rsid w:val="00CC28B0"/>
    <w:rsid w:val="00CC29BF"/>
    <w:rsid w:val="00CC2BAF"/>
    <w:rsid w:val="00CC2BB8"/>
    <w:rsid w:val="00CC2BEE"/>
    <w:rsid w:val="00CC2BF0"/>
    <w:rsid w:val="00CC2EA4"/>
    <w:rsid w:val="00CC2EC5"/>
    <w:rsid w:val="00CC2F2E"/>
    <w:rsid w:val="00CC3205"/>
    <w:rsid w:val="00CC3237"/>
    <w:rsid w:val="00CC3415"/>
    <w:rsid w:val="00CC355E"/>
    <w:rsid w:val="00CC387B"/>
    <w:rsid w:val="00CC38B8"/>
    <w:rsid w:val="00CC3CA1"/>
    <w:rsid w:val="00CC40BD"/>
    <w:rsid w:val="00CC4270"/>
    <w:rsid w:val="00CC42EA"/>
    <w:rsid w:val="00CC43F0"/>
    <w:rsid w:val="00CC4495"/>
    <w:rsid w:val="00CC4631"/>
    <w:rsid w:val="00CC4AEA"/>
    <w:rsid w:val="00CC4CA1"/>
    <w:rsid w:val="00CC4DC6"/>
    <w:rsid w:val="00CC4E22"/>
    <w:rsid w:val="00CC4FA1"/>
    <w:rsid w:val="00CC51DC"/>
    <w:rsid w:val="00CC52C0"/>
    <w:rsid w:val="00CC581B"/>
    <w:rsid w:val="00CC5B04"/>
    <w:rsid w:val="00CC5F63"/>
    <w:rsid w:val="00CC6370"/>
    <w:rsid w:val="00CC63DA"/>
    <w:rsid w:val="00CC6639"/>
    <w:rsid w:val="00CC6792"/>
    <w:rsid w:val="00CC69B2"/>
    <w:rsid w:val="00CC6EA5"/>
    <w:rsid w:val="00CC6F7B"/>
    <w:rsid w:val="00CC7121"/>
    <w:rsid w:val="00CC732F"/>
    <w:rsid w:val="00CC75F4"/>
    <w:rsid w:val="00CC77F6"/>
    <w:rsid w:val="00CC77FA"/>
    <w:rsid w:val="00CC7AD6"/>
    <w:rsid w:val="00CC7C44"/>
    <w:rsid w:val="00CD029C"/>
    <w:rsid w:val="00CD03D3"/>
    <w:rsid w:val="00CD0445"/>
    <w:rsid w:val="00CD0617"/>
    <w:rsid w:val="00CD0B6B"/>
    <w:rsid w:val="00CD0CDE"/>
    <w:rsid w:val="00CD0F31"/>
    <w:rsid w:val="00CD11E4"/>
    <w:rsid w:val="00CD12D1"/>
    <w:rsid w:val="00CD13EE"/>
    <w:rsid w:val="00CD178A"/>
    <w:rsid w:val="00CD1EAD"/>
    <w:rsid w:val="00CD215C"/>
    <w:rsid w:val="00CD242D"/>
    <w:rsid w:val="00CD25A5"/>
    <w:rsid w:val="00CD268B"/>
    <w:rsid w:val="00CD2940"/>
    <w:rsid w:val="00CD2D14"/>
    <w:rsid w:val="00CD2E51"/>
    <w:rsid w:val="00CD2E5B"/>
    <w:rsid w:val="00CD3834"/>
    <w:rsid w:val="00CD3852"/>
    <w:rsid w:val="00CD3955"/>
    <w:rsid w:val="00CD39EE"/>
    <w:rsid w:val="00CD3B41"/>
    <w:rsid w:val="00CD3F58"/>
    <w:rsid w:val="00CD410D"/>
    <w:rsid w:val="00CD4FBC"/>
    <w:rsid w:val="00CD5136"/>
    <w:rsid w:val="00CD52C9"/>
    <w:rsid w:val="00CD52F6"/>
    <w:rsid w:val="00CD5537"/>
    <w:rsid w:val="00CD5B78"/>
    <w:rsid w:val="00CD5DCC"/>
    <w:rsid w:val="00CD5F13"/>
    <w:rsid w:val="00CD6278"/>
    <w:rsid w:val="00CD631F"/>
    <w:rsid w:val="00CD65C5"/>
    <w:rsid w:val="00CD66E3"/>
    <w:rsid w:val="00CD6831"/>
    <w:rsid w:val="00CD687F"/>
    <w:rsid w:val="00CD6C31"/>
    <w:rsid w:val="00CD705F"/>
    <w:rsid w:val="00CD7181"/>
    <w:rsid w:val="00CD72D9"/>
    <w:rsid w:val="00CD75D8"/>
    <w:rsid w:val="00CD7C86"/>
    <w:rsid w:val="00CD7EB7"/>
    <w:rsid w:val="00CE00EE"/>
    <w:rsid w:val="00CE0218"/>
    <w:rsid w:val="00CE03E9"/>
    <w:rsid w:val="00CE0696"/>
    <w:rsid w:val="00CE06D9"/>
    <w:rsid w:val="00CE0709"/>
    <w:rsid w:val="00CE077A"/>
    <w:rsid w:val="00CE0A98"/>
    <w:rsid w:val="00CE0BA1"/>
    <w:rsid w:val="00CE0BB4"/>
    <w:rsid w:val="00CE11C9"/>
    <w:rsid w:val="00CE1214"/>
    <w:rsid w:val="00CE138F"/>
    <w:rsid w:val="00CE159C"/>
    <w:rsid w:val="00CE15DA"/>
    <w:rsid w:val="00CE1892"/>
    <w:rsid w:val="00CE1B0D"/>
    <w:rsid w:val="00CE1F61"/>
    <w:rsid w:val="00CE2185"/>
    <w:rsid w:val="00CE25CE"/>
    <w:rsid w:val="00CE2697"/>
    <w:rsid w:val="00CE28ED"/>
    <w:rsid w:val="00CE2AA0"/>
    <w:rsid w:val="00CE2BDC"/>
    <w:rsid w:val="00CE2C30"/>
    <w:rsid w:val="00CE2E4F"/>
    <w:rsid w:val="00CE2FB9"/>
    <w:rsid w:val="00CE3133"/>
    <w:rsid w:val="00CE3209"/>
    <w:rsid w:val="00CE3371"/>
    <w:rsid w:val="00CE34E8"/>
    <w:rsid w:val="00CE3538"/>
    <w:rsid w:val="00CE3AEE"/>
    <w:rsid w:val="00CE3BFB"/>
    <w:rsid w:val="00CE44B4"/>
    <w:rsid w:val="00CE4610"/>
    <w:rsid w:val="00CE4C23"/>
    <w:rsid w:val="00CE4DF9"/>
    <w:rsid w:val="00CE50B1"/>
    <w:rsid w:val="00CE5340"/>
    <w:rsid w:val="00CE5669"/>
    <w:rsid w:val="00CE5685"/>
    <w:rsid w:val="00CE577F"/>
    <w:rsid w:val="00CE58F0"/>
    <w:rsid w:val="00CE590C"/>
    <w:rsid w:val="00CE5C82"/>
    <w:rsid w:val="00CE5E5D"/>
    <w:rsid w:val="00CE5FB6"/>
    <w:rsid w:val="00CE602B"/>
    <w:rsid w:val="00CE61C9"/>
    <w:rsid w:val="00CE656B"/>
    <w:rsid w:val="00CE6593"/>
    <w:rsid w:val="00CE698E"/>
    <w:rsid w:val="00CE71FB"/>
    <w:rsid w:val="00CE7262"/>
    <w:rsid w:val="00CE735C"/>
    <w:rsid w:val="00CE7A43"/>
    <w:rsid w:val="00CE7AF5"/>
    <w:rsid w:val="00CE7B5A"/>
    <w:rsid w:val="00CE7C67"/>
    <w:rsid w:val="00CE7DC0"/>
    <w:rsid w:val="00CF0140"/>
    <w:rsid w:val="00CF0276"/>
    <w:rsid w:val="00CF03C1"/>
    <w:rsid w:val="00CF06D9"/>
    <w:rsid w:val="00CF0911"/>
    <w:rsid w:val="00CF0AFE"/>
    <w:rsid w:val="00CF0BD8"/>
    <w:rsid w:val="00CF0C1A"/>
    <w:rsid w:val="00CF14FA"/>
    <w:rsid w:val="00CF172A"/>
    <w:rsid w:val="00CF1874"/>
    <w:rsid w:val="00CF1D36"/>
    <w:rsid w:val="00CF1FF1"/>
    <w:rsid w:val="00CF2203"/>
    <w:rsid w:val="00CF2239"/>
    <w:rsid w:val="00CF254F"/>
    <w:rsid w:val="00CF25DF"/>
    <w:rsid w:val="00CF2DBA"/>
    <w:rsid w:val="00CF2E4C"/>
    <w:rsid w:val="00CF31A3"/>
    <w:rsid w:val="00CF32F1"/>
    <w:rsid w:val="00CF3366"/>
    <w:rsid w:val="00CF3554"/>
    <w:rsid w:val="00CF35EC"/>
    <w:rsid w:val="00CF374C"/>
    <w:rsid w:val="00CF37DF"/>
    <w:rsid w:val="00CF3CA3"/>
    <w:rsid w:val="00CF3E18"/>
    <w:rsid w:val="00CF46C1"/>
    <w:rsid w:val="00CF4CAC"/>
    <w:rsid w:val="00CF4CFE"/>
    <w:rsid w:val="00CF4E0D"/>
    <w:rsid w:val="00CF4F4C"/>
    <w:rsid w:val="00CF51E3"/>
    <w:rsid w:val="00CF544D"/>
    <w:rsid w:val="00CF589B"/>
    <w:rsid w:val="00CF61A8"/>
    <w:rsid w:val="00CF623C"/>
    <w:rsid w:val="00CF637A"/>
    <w:rsid w:val="00CF644C"/>
    <w:rsid w:val="00CF654C"/>
    <w:rsid w:val="00CF6668"/>
    <w:rsid w:val="00CF68B2"/>
    <w:rsid w:val="00CF6A32"/>
    <w:rsid w:val="00CF6DA2"/>
    <w:rsid w:val="00CF71C6"/>
    <w:rsid w:val="00CF7381"/>
    <w:rsid w:val="00CF74CA"/>
    <w:rsid w:val="00CF74ED"/>
    <w:rsid w:val="00CF7569"/>
    <w:rsid w:val="00CF7838"/>
    <w:rsid w:val="00CF788F"/>
    <w:rsid w:val="00D003F3"/>
    <w:rsid w:val="00D00408"/>
    <w:rsid w:val="00D004EA"/>
    <w:rsid w:val="00D00581"/>
    <w:rsid w:val="00D0059A"/>
    <w:rsid w:val="00D00615"/>
    <w:rsid w:val="00D00627"/>
    <w:rsid w:val="00D00E40"/>
    <w:rsid w:val="00D01185"/>
    <w:rsid w:val="00D014C9"/>
    <w:rsid w:val="00D01959"/>
    <w:rsid w:val="00D01DBD"/>
    <w:rsid w:val="00D0219A"/>
    <w:rsid w:val="00D0225C"/>
    <w:rsid w:val="00D0240F"/>
    <w:rsid w:val="00D02B9A"/>
    <w:rsid w:val="00D02C04"/>
    <w:rsid w:val="00D02FB5"/>
    <w:rsid w:val="00D033A9"/>
    <w:rsid w:val="00D03A13"/>
    <w:rsid w:val="00D03A34"/>
    <w:rsid w:val="00D03F6E"/>
    <w:rsid w:val="00D0439C"/>
    <w:rsid w:val="00D0445C"/>
    <w:rsid w:val="00D0457E"/>
    <w:rsid w:val="00D045D4"/>
    <w:rsid w:val="00D049D7"/>
    <w:rsid w:val="00D04F75"/>
    <w:rsid w:val="00D04FEB"/>
    <w:rsid w:val="00D05010"/>
    <w:rsid w:val="00D05273"/>
    <w:rsid w:val="00D052BB"/>
    <w:rsid w:val="00D05627"/>
    <w:rsid w:val="00D05669"/>
    <w:rsid w:val="00D0569E"/>
    <w:rsid w:val="00D05747"/>
    <w:rsid w:val="00D0590D"/>
    <w:rsid w:val="00D05EC1"/>
    <w:rsid w:val="00D063E2"/>
    <w:rsid w:val="00D06439"/>
    <w:rsid w:val="00D0652F"/>
    <w:rsid w:val="00D066EB"/>
    <w:rsid w:val="00D068BE"/>
    <w:rsid w:val="00D06A33"/>
    <w:rsid w:val="00D07091"/>
    <w:rsid w:val="00D07782"/>
    <w:rsid w:val="00D07811"/>
    <w:rsid w:val="00D07879"/>
    <w:rsid w:val="00D104AD"/>
    <w:rsid w:val="00D1078C"/>
    <w:rsid w:val="00D107C4"/>
    <w:rsid w:val="00D10BC6"/>
    <w:rsid w:val="00D10D91"/>
    <w:rsid w:val="00D10E5D"/>
    <w:rsid w:val="00D10E8B"/>
    <w:rsid w:val="00D10F67"/>
    <w:rsid w:val="00D11406"/>
    <w:rsid w:val="00D11412"/>
    <w:rsid w:val="00D114FA"/>
    <w:rsid w:val="00D11583"/>
    <w:rsid w:val="00D11AC5"/>
    <w:rsid w:val="00D11B78"/>
    <w:rsid w:val="00D11DE0"/>
    <w:rsid w:val="00D11F7B"/>
    <w:rsid w:val="00D12015"/>
    <w:rsid w:val="00D121AA"/>
    <w:rsid w:val="00D12802"/>
    <w:rsid w:val="00D12916"/>
    <w:rsid w:val="00D12939"/>
    <w:rsid w:val="00D12A4F"/>
    <w:rsid w:val="00D13049"/>
    <w:rsid w:val="00D131D2"/>
    <w:rsid w:val="00D13249"/>
    <w:rsid w:val="00D1326B"/>
    <w:rsid w:val="00D133A4"/>
    <w:rsid w:val="00D134A1"/>
    <w:rsid w:val="00D138DC"/>
    <w:rsid w:val="00D13BD1"/>
    <w:rsid w:val="00D13EEB"/>
    <w:rsid w:val="00D14058"/>
    <w:rsid w:val="00D1445A"/>
    <w:rsid w:val="00D14888"/>
    <w:rsid w:val="00D14BC6"/>
    <w:rsid w:val="00D14C85"/>
    <w:rsid w:val="00D14DEA"/>
    <w:rsid w:val="00D15192"/>
    <w:rsid w:val="00D1585B"/>
    <w:rsid w:val="00D15AA0"/>
    <w:rsid w:val="00D1618C"/>
    <w:rsid w:val="00D16523"/>
    <w:rsid w:val="00D16815"/>
    <w:rsid w:val="00D16A02"/>
    <w:rsid w:val="00D16E7E"/>
    <w:rsid w:val="00D16ED5"/>
    <w:rsid w:val="00D1708E"/>
    <w:rsid w:val="00D1727F"/>
    <w:rsid w:val="00D1760E"/>
    <w:rsid w:val="00D17B8F"/>
    <w:rsid w:val="00D2013C"/>
    <w:rsid w:val="00D20155"/>
    <w:rsid w:val="00D2033E"/>
    <w:rsid w:val="00D203FD"/>
    <w:rsid w:val="00D2063A"/>
    <w:rsid w:val="00D20806"/>
    <w:rsid w:val="00D20827"/>
    <w:rsid w:val="00D20942"/>
    <w:rsid w:val="00D20D9D"/>
    <w:rsid w:val="00D20DF6"/>
    <w:rsid w:val="00D20FFD"/>
    <w:rsid w:val="00D210E9"/>
    <w:rsid w:val="00D211C4"/>
    <w:rsid w:val="00D214A0"/>
    <w:rsid w:val="00D214E2"/>
    <w:rsid w:val="00D2173A"/>
    <w:rsid w:val="00D21B9F"/>
    <w:rsid w:val="00D21C19"/>
    <w:rsid w:val="00D21C46"/>
    <w:rsid w:val="00D21CE2"/>
    <w:rsid w:val="00D21F9D"/>
    <w:rsid w:val="00D222C9"/>
    <w:rsid w:val="00D222D4"/>
    <w:rsid w:val="00D223A5"/>
    <w:rsid w:val="00D22741"/>
    <w:rsid w:val="00D22C66"/>
    <w:rsid w:val="00D22D38"/>
    <w:rsid w:val="00D23299"/>
    <w:rsid w:val="00D2329E"/>
    <w:rsid w:val="00D232EF"/>
    <w:rsid w:val="00D23558"/>
    <w:rsid w:val="00D23622"/>
    <w:rsid w:val="00D236EB"/>
    <w:rsid w:val="00D23D6E"/>
    <w:rsid w:val="00D240AA"/>
    <w:rsid w:val="00D248D7"/>
    <w:rsid w:val="00D24BB2"/>
    <w:rsid w:val="00D24C11"/>
    <w:rsid w:val="00D24CDD"/>
    <w:rsid w:val="00D25052"/>
    <w:rsid w:val="00D2539C"/>
    <w:rsid w:val="00D2553B"/>
    <w:rsid w:val="00D2556B"/>
    <w:rsid w:val="00D25637"/>
    <w:rsid w:val="00D257CC"/>
    <w:rsid w:val="00D25A84"/>
    <w:rsid w:val="00D25C01"/>
    <w:rsid w:val="00D25C71"/>
    <w:rsid w:val="00D25FCE"/>
    <w:rsid w:val="00D2601E"/>
    <w:rsid w:val="00D26059"/>
    <w:rsid w:val="00D26151"/>
    <w:rsid w:val="00D268D1"/>
    <w:rsid w:val="00D26B58"/>
    <w:rsid w:val="00D26E4C"/>
    <w:rsid w:val="00D26EF9"/>
    <w:rsid w:val="00D26F11"/>
    <w:rsid w:val="00D26FE0"/>
    <w:rsid w:val="00D27478"/>
    <w:rsid w:val="00D27833"/>
    <w:rsid w:val="00D27864"/>
    <w:rsid w:val="00D27953"/>
    <w:rsid w:val="00D27A6C"/>
    <w:rsid w:val="00D301EA"/>
    <w:rsid w:val="00D30338"/>
    <w:rsid w:val="00D3081F"/>
    <w:rsid w:val="00D30884"/>
    <w:rsid w:val="00D30C13"/>
    <w:rsid w:val="00D30CC8"/>
    <w:rsid w:val="00D30F45"/>
    <w:rsid w:val="00D31013"/>
    <w:rsid w:val="00D311F0"/>
    <w:rsid w:val="00D3123E"/>
    <w:rsid w:val="00D3146C"/>
    <w:rsid w:val="00D31500"/>
    <w:rsid w:val="00D3171E"/>
    <w:rsid w:val="00D319B5"/>
    <w:rsid w:val="00D31E02"/>
    <w:rsid w:val="00D32154"/>
    <w:rsid w:val="00D32889"/>
    <w:rsid w:val="00D33067"/>
    <w:rsid w:val="00D33473"/>
    <w:rsid w:val="00D337F9"/>
    <w:rsid w:val="00D33AFB"/>
    <w:rsid w:val="00D33C5E"/>
    <w:rsid w:val="00D33CE4"/>
    <w:rsid w:val="00D33E42"/>
    <w:rsid w:val="00D33F46"/>
    <w:rsid w:val="00D3400A"/>
    <w:rsid w:val="00D3401F"/>
    <w:rsid w:val="00D340C8"/>
    <w:rsid w:val="00D3424E"/>
    <w:rsid w:val="00D34845"/>
    <w:rsid w:val="00D34F68"/>
    <w:rsid w:val="00D35207"/>
    <w:rsid w:val="00D3574E"/>
    <w:rsid w:val="00D357F1"/>
    <w:rsid w:val="00D3598E"/>
    <w:rsid w:val="00D35A00"/>
    <w:rsid w:val="00D35E70"/>
    <w:rsid w:val="00D35ED3"/>
    <w:rsid w:val="00D35EDF"/>
    <w:rsid w:val="00D35F52"/>
    <w:rsid w:val="00D36161"/>
    <w:rsid w:val="00D362C4"/>
    <w:rsid w:val="00D36430"/>
    <w:rsid w:val="00D36485"/>
    <w:rsid w:val="00D367E0"/>
    <w:rsid w:val="00D3693A"/>
    <w:rsid w:val="00D36B09"/>
    <w:rsid w:val="00D36C13"/>
    <w:rsid w:val="00D36DEF"/>
    <w:rsid w:val="00D36E81"/>
    <w:rsid w:val="00D36F69"/>
    <w:rsid w:val="00D370AE"/>
    <w:rsid w:val="00D372C2"/>
    <w:rsid w:val="00D37827"/>
    <w:rsid w:val="00D37C24"/>
    <w:rsid w:val="00D37F03"/>
    <w:rsid w:val="00D40060"/>
    <w:rsid w:val="00D402CF"/>
    <w:rsid w:val="00D40508"/>
    <w:rsid w:val="00D4051A"/>
    <w:rsid w:val="00D40A4C"/>
    <w:rsid w:val="00D40AFB"/>
    <w:rsid w:val="00D40B50"/>
    <w:rsid w:val="00D41439"/>
    <w:rsid w:val="00D41E42"/>
    <w:rsid w:val="00D41F5B"/>
    <w:rsid w:val="00D4201D"/>
    <w:rsid w:val="00D42169"/>
    <w:rsid w:val="00D422B5"/>
    <w:rsid w:val="00D4255C"/>
    <w:rsid w:val="00D42BC9"/>
    <w:rsid w:val="00D42C2A"/>
    <w:rsid w:val="00D42F99"/>
    <w:rsid w:val="00D43196"/>
    <w:rsid w:val="00D431E2"/>
    <w:rsid w:val="00D43269"/>
    <w:rsid w:val="00D43822"/>
    <w:rsid w:val="00D4392F"/>
    <w:rsid w:val="00D43971"/>
    <w:rsid w:val="00D439EF"/>
    <w:rsid w:val="00D43ECD"/>
    <w:rsid w:val="00D447A8"/>
    <w:rsid w:val="00D44823"/>
    <w:rsid w:val="00D4498E"/>
    <w:rsid w:val="00D44A44"/>
    <w:rsid w:val="00D45060"/>
    <w:rsid w:val="00D450C3"/>
    <w:rsid w:val="00D45573"/>
    <w:rsid w:val="00D45642"/>
    <w:rsid w:val="00D45710"/>
    <w:rsid w:val="00D457D1"/>
    <w:rsid w:val="00D45BCF"/>
    <w:rsid w:val="00D45D1B"/>
    <w:rsid w:val="00D45DC8"/>
    <w:rsid w:val="00D45EBE"/>
    <w:rsid w:val="00D46226"/>
    <w:rsid w:val="00D463B1"/>
    <w:rsid w:val="00D46918"/>
    <w:rsid w:val="00D4698C"/>
    <w:rsid w:val="00D46A6D"/>
    <w:rsid w:val="00D46B92"/>
    <w:rsid w:val="00D46CD5"/>
    <w:rsid w:val="00D473B6"/>
    <w:rsid w:val="00D47614"/>
    <w:rsid w:val="00D47739"/>
    <w:rsid w:val="00D477C4"/>
    <w:rsid w:val="00D47957"/>
    <w:rsid w:val="00D4799A"/>
    <w:rsid w:val="00D47A4A"/>
    <w:rsid w:val="00D47D1B"/>
    <w:rsid w:val="00D47E31"/>
    <w:rsid w:val="00D5011A"/>
    <w:rsid w:val="00D5036F"/>
    <w:rsid w:val="00D5063E"/>
    <w:rsid w:val="00D508CF"/>
    <w:rsid w:val="00D50905"/>
    <w:rsid w:val="00D50A0A"/>
    <w:rsid w:val="00D50B3E"/>
    <w:rsid w:val="00D50B73"/>
    <w:rsid w:val="00D50BB8"/>
    <w:rsid w:val="00D50CE0"/>
    <w:rsid w:val="00D50D47"/>
    <w:rsid w:val="00D50E35"/>
    <w:rsid w:val="00D50EB1"/>
    <w:rsid w:val="00D50EEC"/>
    <w:rsid w:val="00D5102D"/>
    <w:rsid w:val="00D510BD"/>
    <w:rsid w:val="00D5127B"/>
    <w:rsid w:val="00D51431"/>
    <w:rsid w:val="00D515E7"/>
    <w:rsid w:val="00D5170C"/>
    <w:rsid w:val="00D5176F"/>
    <w:rsid w:val="00D5178E"/>
    <w:rsid w:val="00D5182A"/>
    <w:rsid w:val="00D51AF1"/>
    <w:rsid w:val="00D522CB"/>
    <w:rsid w:val="00D52429"/>
    <w:rsid w:val="00D52686"/>
    <w:rsid w:val="00D526F0"/>
    <w:rsid w:val="00D52861"/>
    <w:rsid w:val="00D52D05"/>
    <w:rsid w:val="00D52D44"/>
    <w:rsid w:val="00D5374E"/>
    <w:rsid w:val="00D53A54"/>
    <w:rsid w:val="00D53C25"/>
    <w:rsid w:val="00D53C45"/>
    <w:rsid w:val="00D5415A"/>
    <w:rsid w:val="00D541D1"/>
    <w:rsid w:val="00D5465D"/>
    <w:rsid w:val="00D54729"/>
    <w:rsid w:val="00D547E0"/>
    <w:rsid w:val="00D54862"/>
    <w:rsid w:val="00D54E25"/>
    <w:rsid w:val="00D54E7A"/>
    <w:rsid w:val="00D550BC"/>
    <w:rsid w:val="00D554C4"/>
    <w:rsid w:val="00D5559A"/>
    <w:rsid w:val="00D5583B"/>
    <w:rsid w:val="00D55A89"/>
    <w:rsid w:val="00D55C78"/>
    <w:rsid w:val="00D55E26"/>
    <w:rsid w:val="00D55F99"/>
    <w:rsid w:val="00D560D5"/>
    <w:rsid w:val="00D56117"/>
    <w:rsid w:val="00D56826"/>
    <w:rsid w:val="00D56CC3"/>
    <w:rsid w:val="00D577B4"/>
    <w:rsid w:val="00D577F9"/>
    <w:rsid w:val="00D57820"/>
    <w:rsid w:val="00D5787A"/>
    <w:rsid w:val="00D57B75"/>
    <w:rsid w:val="00D57D38"/>
    <w:rsid w:val="00D57DFF"/>
    <w:rsid w:val="00D57FEA"/>
    <w:rsid w:val="00D600C3"/>
    <w:rsid w:val="00D601E8"/>
    <w:rsid w:val="00D60730"/>
    <w:rsid w:val="00D609F2"/>
    <w:rsid w:val="00D60C82"/>
    <w:rsid w:val="00D60EEB"/>
    <w:rsid w:val="00D61353"/>
    <w:rsid w:val="00D61356"/>
    <w:rsid w:val="00D6151A"/>
    <w:rsid w:val="00D61667"/>
    <w:rsid w:val="00D61693"/>
    <w:rsid w:val="00D62378"/>
    <w:rsid w:val="00D62483"/>
    <w:rsid w:val="00D62490"/>
    <w:rsid w:val="00D62678"/>
    <w:rsid w:val="00D62BB6"/>
    <w:rsid w:val="00D62F9A"/>
    <w:rsid w:val="00D62F9F"/>
    <w:rsid w:val="00D63194"/>
    <w:rsid w:val="00D6339A"/>
    <w:rsid w:val="00D633CE"/>
    <w:rsid w:val="00D6366C"/>
    <w:rsid w:val="00D63C81"/>
    <w:rsid w:val="00D63DD8"/>
    <w:rsid w:val="00D63F4B"/>
    <w:rsid w:val="00D63FB4"/>
    <w:rsid w:val="00D6408F"/>
    <w:rsid w:val="00D64126"/>
    <w:rsid w:val="00D6437E"/>
    <w:rsid w:val="00D64389"/>
    <w:rsid w:val="00D645A9"/>
    <w:rsid w:val="00D64792"/>
    <w:rsid w:val="00D64DF6"/>
    <w:rsid w:val="00D65975"/>
    <w:rsid w:val="00D65B88"/>
    <w:rsid w:val="00D66100"/>
    <w:rsid w:val="00D6612F"/>
    <w:rsid w:val="00D6617B"/>
    <w:rsid w:val="00D661E8"/>
    <w:rsid w:val="00D66414"/>
    <w:rsid w:val="00D66429"/>
    <w:rsid w:val="00D666BD"/>
    <w:rsid w:val="00D6689C"/>
    <w:rsid w:val="00D668F1"/>
    <w:rsid w:val="00D66D67"/>
    <w:rsid w:val="00D66EF1"/>
    <w:rsid w:val="00D67148"/>
    <w:rsid w:val="00D67233"/>
    <w:rsid w:val="00D67733"/>
    <w:rsid w:val="00D67C2E"/>
    <w:rsid w:val="00D67C5B"/>
    <w:rsid w:val="00D67C8E"/>
    <w:rsid w:val="00D67ED8"/>
    <w:rsid w:val="00D70746"/>
    <w:rsid w:val="00D70779"/>
    <w:rsid w:val="00D70A2F"/>
    <w:rsid w:val="00D70C3D"/>
    <w:rsid w:val="00D70E8E"/>
    <w:rsid w:val="00D7129D"/>
    <w:rsid w:val="00D712BF"/>
    <w:rsid w:val="00D71685"/>
    <w:rsid w:val="00D7193F"/>
    <w:rsid w:val="00D719D7"/>
    <w:rsid w:val="00D71BAD"/>
    <w:rsid w:val="00D71BD6"/>
    <w:rsid w:val="00D720ED"/>
    <w:rsid w:val="00D72245"/>
    <w:rsid w:val="00D723E8"/>
    <w:rsid w:val="00D723F9"/>
    <w:rsid w:val="00D727A7"/>
    <w:rsid w:val="00D727D0"/>
    <w:rsid w:val="00D729A2"/>
    <w:rsid w:val="00D72A1D"/>
    <w:rsid w:val="00D7309C"/>
    <w:rsid w:val="00D731C0"/>
    <w:rsid w:val="00D731DC"/>
    <w:rsid w:val="00D7338E"/>
    <w:rsid w:val="00D73399"/>
    <w:rsid w:val="00D73974"/>
    <w:rsid w:val="00D73D4A"/>
    <w:rsid w:val="00D73EC2"/>
    <w:rsid w:val="00D73ECA"/>
    <w:rsid w:val="00D74C18"/>
    <w:rsid w:val="00D74DE0"/>
    <w:rsid w:val="00D74E2E"/>
    <w:rsid w:val="00D74E81"/>
    <w:rsid w:val="00D7506C"/>
    <w:rsid w:val="00D753BF"/>
    <w:rsid w:val="00D754F7"/>
    <w:rsid w:val="00D75507"/>
    <w:rsid w:val="00D75601"/>
    <w:rsid w:val="00D756D9"/>
    <w:rsid w:val="00D75875"/>
    <w:rsid w:val="00D759AC"/>
    <w:rsid w:val="00D759F0"/>
    <w:rsid w:val="00D75A8F"/>
    <w:rsid w:val="00D75CCA"/>
    <w:rsid w:val="00D75F38"/>
    <w:rsid w:val="00D76003"/>
    <w:rsid w:val="00D760DB"/>
    <w:rsid w:val="00D760E3"/>
    <w:rsid w:val="00D7633B"/>
    <w:rsid w:val="00D76459"/>
    <w:rsid w:val="00D765A1"/>
    <w:rsid w:val="00D76666"/>
    <w:rsid w:val="00D76722"/>
    <w:rsid w:val="00D767A1"/>
    <w:rsid w:val="00D76F11"/>
    <w:rsid w:val="00D76FAF"/>
    <w:rsid w:val="00D76FF1"/>
    <w:rsid w:val="00D77422"/>
    <w:rsid w:val="00D77DBA"/>
    <w:rsid w:val="00D804EA"/>
    <w:rsid w:val="00D80629"/>
    <w:rsid w:val="00D809D9"/>
    <w:rsid w:val="00D80AD0"/>
    <w:rsid w:val="00D80BC9"/>
    <w:rsid w:val="00D8102A"/>
    <w:rsid w:val="00D8108A"/>
    <w:rsid w:val="00D813E2"/>
    <w:rsid w:val="00D8176D"/>
    <w:rsid w:val="00D8197A"/>
    <w:rsid w:val="00D819DA"/>
    <w:rsid w:val="00D8202F"/>
    <w:rsid w:val="00D820C3"/>
    <w:rsid w:val="00D82132"/>
    <w:rsid w:val="00D8220D"/>
    <w:rsid w:val="00D823EB"/>
    <w:rsid w:val="00D82A24"/>
    <w:rsid w:val="00D82A82"/>
    <w:rsid w:val="00D82AFF"/>
    <w:rsid w:val="00D82C5D"/>
    <w:rsid w:val="00D82CFD"/>
    <w:rsid w:val="00D82DFF"/>
    <w:rsid w:val="00D82EE2"/>
    <w:rsid w:val="00D82F65"/>
    <w:rsid w:val="00D83197"/>
    <w:rsid w:val="00D832DF"/>
    <w:rsid w:val="00D83385"/>
    <w:rsid w:val="00D83506"/>
    <w:rsid w:val="00D83563"/>
    <w:rsid w:val="00D83A21"/>
    <w:rsid w:val="00D83C3F"/>
    <w:rsid w:val="00D83FA6"/>
    <w:rsid w:val="00D8402D"/>
    <w:rsid w:val="00D848D4"/>
    <w:rsid w:val="00D84924"/>
    <w:rsid w:val="00D849B8"/>
    <w:rsid w:val="00D849DC"/>
    <w:rsid w:val="00D84C72"/>
    <w:rsid w:val="00D85027"/>
    <w:rsid w:val="00D8503A"/>
    <w:rsid w:val="00D85107"/>
    <w:rsid w:val="00D8513E"/>
    <w:rsid w:val="00D85335"/>
    <w:rsid w:val="00D85A64"/>
    <w:rsid w:val="00D85B03"/>
    <w:rsid w:val="00D85B7C"/>
    <w:rsid w:val="00D85C08"/>
    <w:rsid w:val="00D85DB1"/>
    <w:rsid w:val="00D85F19"/>
    <w:rsid w:val="00D860E3"/>
    <w:rsid w:val="00D86411"/>
    <w:rsid w:val="00D8671B"/>
    <w:rsid w:val="00D8687C"/>
    <w:rsid w:val="00D86DD4"/>
    <w:rsid w:val="00D87421"/>
    <w:rsid w:val="00D87497"/>
    <w:rsid w:val="00D87823"/>
    <w:rsid w:val="00D87BF4"/>
    <w:rsid w:val="00D9055C"/>
    <w:rsid w:val="00D905B0"/>
    <w:rsid w:val="00D90890"/>
    <w:rsid w:val="00D909AB"/>
    <w:rsid w:val="00D909F5"/>
    <w:rsid w:val="00D90D9C"/>
    <w:rsid w:val="00D91245"/>
    <w:rsid w:val="00D915B4"/>
    <w:rsid w:val="00D9273D"/>
    <w:rsid w:val="00D928CA"/>
    <w:rsid w:val="00D92B88"/>
    <w:rsid w:val="00D92D1F"/>
    <w:rsid w:val="00D93203"/>
    <w:rsid w:val="00D9371A"/>
    <w:rsid w:val="00D938D3"/>
    <w:rsid w:val="00D93AB8"/>
    <w:rsid w:val="00D94137"/>
    <w:rsid w:val="00D94282"/>
    <w:rsid w:val="00D949B6"/>
    <w:rsid w:val="00D94D6C"/>
    <w:rsid w:val="00D94F37"/>
    <w:rsid w:val="00D94F8A"/>
    <w:rsid w:val="00D9542F"/>
    <w:rsid w:val="00D955C4"/>
    <w:rsid w:val="00D955F8"/>
    <w:rsid w:val="00D956B9"/>
    <w:rsid w:val="00D95BD7"/>
    <w:rsid w:val="00D95E39"/>
    <w:rsid w:val="00D95F0C"/>
    <w:rsid w:val="00D96187"/>
    <w:rsid w:val="00D962A5"/>
    <w:rsid w:val="00D96A0E"/>
    <w:rsid w:val="00D96A25"/>
    <w:rsid w:val="00D96BFE"/>
    <w:rsid w:val="00D975AD"/>
    <w:rsid w:val="00D976D6"/>
    <w:rsid w:val="00D978CF"/>
    <w:rsid w:val="00D97955"/>
    <w:rsid w:val="00D97A10"/>
    <w:rsid w:val="00D97A31"/>
    <w:rsid w:val="00D97BFD"/>
    <w:rsid w:val="00DA00B8"/>
    <w:rsid w:val="00DA01B5"/>
    <w:rsid w:val="00DA01C8"/>
    <w:rsid w:val="00DA0558"/>
    <w:rsid w:val="00DA11EE"/>
    <w:rsid w:val="00DA1308"/>
    <w:rsid w:val="00DA1575"/>
    <w:rsid w:val="00DA15E9"/>
    <w:rsid w:val="00DA16D0"/>
    <w:rsid w:val="00DA18B9"/>
    <w:rsid w:val="00DA2288"/>
    <w:rsid w:val="00DA2757"/>
    <w:rsid w:val="00DA2904"/>
    <w:rsid w:val="00DA29EE"/>
    <w:rsid w:val="00DA29F8"/>
    <w:rsid w:val="00DA2E62"/>
    <w:rsid w:val="00DA2F8A"/>
    <w:rsid w:val="00DA34AE"/>
    <w:rsid w:val="00DA3606"/>
    <w:rsid w:val="00DA3718"/>
    <w:rsid w:val="00DA37EC"/>
    <w:rsid w:val="00DA490A"/>
    <w:rsid w:val="00DA4CDD"/>
    <w:rsid w:val="00DA4EC2"/>
    <w:rsid w:val="00DA5034"/>
    <w:rsid w:val="00DA5055"/>
    <w:rsid w:val="00DA5347"/>
    <w:rsid w:val="00DA5717"/>
    <w:rsid w:val="00DA5B3C"/>
    <w:rsid w:val="00DA5E5D"/>
    <w:rsid w:val="00DA64CC"/>
    <w:rsid w:val="00DA6505"/>
    <w:rsid w:val="00DA6567"/>
    <w:rsid w:val="00DA6A63"/>
    <w:rsid w:val="00DA6B51"/>
    <w:rsid w:val="00DA71BF"/>
    <w:rsid w:val="00DA7420"/>
    <w:rsid w:val="00DA753C"/>
    <w:rsid w:val="00DA7CCB"/>
    <w:rsid w:val="00DA7F12"/>
    <w:rsid w:val="00DB00D4"/>
    <w:rsid w:val="00DB011A"/>
    <w:rsid w:val="00DB018F"/>
    <w:rsid w:val="00DB036B"/>
    <w:rsid w:val="00DB0576"/>
    <w:rsid w:val="00DB07AB"/>
    <w:rsid w:val="00DB07CF"/>
    <w:rsid w:val="00DB0AE4"/>
    <w:rsid w:val="00DB0CBE"/>
    <w:rsid w:val="00DB0E2C"/>
    <w:rsid w:val="00DB11C8"/>
    <w:rsid w:val="00DB1221"/>
    <w:rsid w:val="00DB13CC"/>
    <w:rsid w:val="00DB145E"/>
    <w:rsid w:val="00DB163C"/>
    <w:rsid w:val="00DB165F"/>
    <w:rsid w:val="00DB1957"/>
    <w:rsid w:val="00DB1DFE"/>
    <w:rsid w:val="00DB1E48"/>
    <w:rsid w:val="00DB1FB6"/>
    <w:rsid w:val="00DB225E"/>
    <w:rsid w:val="00DB260D"/>
    <w:rsid w:val="00DB27EE"/>
    <w:rsid w:val="00DB2A72"/>
    <w:rsid w:val="00DB2AFC"/>
    <w:rsid w:val="00DB2F03"/>
    <w:rsid w:val="00DB2FB4"/>
    <w:rsid w:val="00DB3264"/>
    <w:rsid w:val="00DB349D"/>
    <w:rsid w:val="00DB37C7"/>
    <w:rsid w:val="00DB3F73"/>
    <w:rsid w:val="00DB4163"/>
    <w:rsid w:val="00DB43DC"/>
    <w:rsid w:val="00DB447D"/>
    <w:rsid w:val="00DB4A45"/>
    <w:rsid w:val="00DB4B22"/>
    <w:rsid w:val="00DB4E47"/>
    <w:rsid w:val="00DB4FAF"/>
    <w:rsid w:val="00DB5079"/>
    <w:rsid w:val="00DB52E5"/>
    <w:rsid w:val="00DB5625"/>
    <w:rsid w:val="00DB5A6F"/>
    <w:rsid w:val="00DB5BE1"/>
    <w:rsid w:val="00DB5E4F"/>
    <w:rsid w:val="00DB623B"/>
    <w:rsid w:val="00DB62C3"/>
    <w:rsid w:val="00DB6598"/>
    <w:rsid w:val="00DB65C9"/>
    <w:rsid w:val="00DB686E"/>
    <w:rsid w:val="00DB68BA"/>
    <w:rsid w:val="00DB68D0"/>
    <w:rsid w:val="00DB6C16"/>
    <w:rsid w:val="00DB6D06"/>
    <w:rsid w:val="00DB6EC3"/>
    <w:rsid w:val="00DB6F9E"/>
    <w:rsid w:val="00DB72FA"/>
    <w:rsid w:val="00DB7396"/>
    <w:rsid w:val="00DB74C3"/>
    <w:rsid w:val="00DB7753"/>
    <w:rsid w:val="00DB780C"/>
    <w:rsid w:val="00DB7A75"/>
    <w:rsid w:val="00DC0099"/>
    <w:rsid w:val="00DC03B9"/>
    <w:rsid w:val="00DC049A"/>
    <w:rsid w:val="00DC0524"/>
    <w:rsid w:val="00DC07D7"/>
    <w:rsid w:val="00DC0BAF"/>
    <w:rsid w:val="00DC0E27"/>
    <w:rsid w:val="00DC0E43"/>
    <w:rsid w:val="00DC0EBA"/>
    <w:rsid w:val="00DC0F10"/>
    <w:rsid w:val="00DC13BE"/>
    <w:rsid w:val="00DC1590"/>
    <w:rsid w:val="00DC17FB"/>
    <w:rsid w:val="00DC1885"/>
    <w:rsid w:val="00DC1960"/>
    <w:rsid w:val="00DC1A1D"/>
    <w:rsid w:val="00DC2086"/>
    <w:rsid w:val="00DC233F"/>
    <w:rsid w:val="00DC2459"/>
    <w:rsid w:val="00DC249D"/>
    <w:rsid w:val="00DC2616"/>
    <w:rsid w:val="00DC29A4"/>
    <w:rsid w:val="00DC2A8B"/>
    <w:rsid w:val="00DC2AEE"/>
    <w:rsid w:val="00DC3123"/>
    <w:rsid w:val="00DC3286"/>
    <w:rsid w:val="00DC33A6"/>
    <w:rsid w:val="00DC343D"/>
    <w:rsid w:val="00DC35B0"/>
    <w:rsid w:val="00DC3CD7"/>
    <w:rsid w:val="00DC40E1"/>
    <w:rsid w:val="00DC40F9"/>
    <w:rsid w:val="00DC4310"/>
    <w:rsid w:val="00DC45B0"/>
    <w:rsid w:val="00DC4950"/>
    <w:rsid w:val="00DC49F7"/>
    <w:rsid w:val="00DC4A8F"/>
    <w:rsid w:val="00DC4B3B"/>
    <w:rsid w:val="00DC51A2"/>
    <w:rsid w:val="00DC51F1"/>
    <w:rsid w:val="00DC5357"/>
    <w:rsid w:val="00DC59B8"/>
    <w:rsid w:val="00DC5D7D"/>
    <w:rsid w:val="00DC5F28"/>
    <w:rsid w:val="00DC62C6"/>
    <w:rsid w:val="00DC6967"/>
    <w:rsid w:val="00DC6A3E"/>
    <w:rsid w:val="00DC6ACE"/>
    <w:rsid w:val="00DC6C1C"/>
    <w:rsid w:val="00DC6CD1"/>
    <w:rsid w:val="00DC6F14"/>
    <w:rsid w:val="00DC6F6B"/>
    <w:rsid w:val="00DC730A"/>
    <w:rsid w:val="00DC73C4"/>
    <w:rsid w:val="00DC7416"/>
    <w:rsid w:val="00DC77E8"/>
    <w:rsid w:val="00DC790D"/>
    <w:rsid w:val="00DC79CF"/>
    <w:rsid w:val="00DD015D"/>
    <w:rsid w:val="00DD0250"/>
    <w:rsid w:val="00DD04F6"/>
    <w:rsid w:val="00DD094A"/>
    <w:rsid w:val="00DD0CD2"/>
    <w:rsid w:val="00DD0FF4"/>
    <w:rsid w:val="00DD1765"/>
    <w:rsid w:val="00DD1D78"/>
    <w:rsid w:val="00DD21B5"/>
    <w:rsid w:val="00DD22D8"/>
    <w:rsid w:val="00DD2371"/>
    <w:rsid w:val="00DD283B"/>
    <w:rsid w:val="00DD293D"/>
    <w:rsid w:val="00DD2C58"/>
    <w:rsid w:val="00DD2C74"/>
    <w:rsid w:val="00DD2FDD"/>
    <w:rsid w:val="00DD2FDE"/>
    <w:rsid w:val="00DD3059"/>
    <w:rsid w:val="00DD326A"/>
    <w:rsid w:val="00DD329D"/>
    <w:rsid w:val="00DD3534"/>
    <w:rsid w:val="00DD356C"/>
    <w:rsid w:val="00DD3A32"/>
    <w:rsid w:val="00DD3DA6"/>
    <w:rsid w:val="00DD401F"/>
    <w:rsid w:val="00DD422C"/>
    <w:rsid w:val="00DD4652"/>
    <w:rsid w:val="00DD466D"/>
    <w:rsid w:val="00DD46CF"/>
    <w:rsid w:val="00DD49C5"/>
    <w:rsid w:val="00DD4ACC"/>
    <w:rsid w:val="00DD4C2F"/>
    <w:rsid w:val="00DD5055"/>
    <w:rsid w:val="00DD51F1"/>
    <w:rsid w:val="00DD52BA"/>
    <w:rsid w:val="00DD55A6"/>
    <w:rsid w:val="00DD5902"/>
    <w:rsid w:val="00DD5C59"/>
    <w:rsid w:val="00DD5CA7"/>
    <w:rsid w:val="00DD5D53"/>
    <w:rsid w:val="00DD663E"/>
    <w:rsid w:val="00DD66D3"/>
    <w:rsid w:val="00DD67CA"/>
    <w:rsid w:val="00DD6A93"/>
    <w:rsid w:val="00DD6DD9"/>
    <w:rsid w:val="00DD6E0C"/>
    <w:rsid w:val="00DD7212"/>
    <w:rsid w:val="00DD7405"/>
    <w:rsid w:val="00DD7512"/>
    <w:rsid w:val="00DD78A5"/>
    <w:rsid w:val="00DD78CB"/>
    <w:rsid w:val="00DD793D"/>
    <w:rsid w:val="00DD7A91"/>
    <w:rsid w:val="00DD7ABC"/>
    <w:rsid w:val="00DD7C58"/>
    <w:rsid w:val="00DE092A"/>
    <w:rsid w:val="00DE0A3E"/>
    <w:rsid w:val="00DE0D29"/>
    <w:rsid w:val="00DE0D83"/>
    <w:rsid w:val="00DE0DB6"/>
    <w:rsid w:val="00DE0E07"/>
    <w:rsid w:val="00DE0E39"/>
    <w:rsid w:val="00DE0E4A"/>
    <w:rsid w:val="00DE0E8C"/>
    <w:rsid w:val="00DE0FCA"/>
    <w:rsid w:val="00DE1051"/>
    <w:rsid w:val="00DE111A"/>
    <w:rsid w:val="00DE1479"/>
    <w:rsid w:val="00DE1905"/>
    <w:rsid w:val="00DE1B3B"/>
    <w:rsid w:val="00DE1C4E"/>
    <w:rsid w:val="00DE1F9A"/>
    <w:rsid w:val="00DE242B"/>
    <w:rsid w:val="00DE24ED"/>
    <w:rsid w:val="00DE25A3"/>
    <w:rsid w:val="00DE264B"/>
    <w:rsid w:val="00DE2C2D"/>
    <w:rsid w:val="00DE2E10"/>
    <w:rsid w:val="00DE3227"/>
    <w:rsid w:val="00DE35FD"/>
    <w:rsid w:val="00DE3716"/>
    <w:rsid w:val="00DE377C"/>
    <w:rsid w:val="00DE3A16"/>
    <w:rsid w:val="00DE3A77"/>
    <w:rsid w:val="00DE3CDA"/>
    <w:rsid w:val="00DE3E99"/>
    <w:rsid w:val="00DE4043"/>
    <w:rsid w:val="00DE4163"/>
    <w:rsid w:val="00DE4726"/>
    <w:rsid w:val="00DE475F"/>
    <w:rsid w:val="00DE4799"/>
    <w:rsid w:val="00DE4A33"/>
    <w:rsid w:val="00DE4BB5"/>
    <w:rsid w:val="00DE4FD1"/>
    <w:rsid w:val="00DE5006"/>
    <w:rsid w:val="00DE56C0"/>
    <w:rsid w:val="00DE56D4"/>
    <w:rsid w:val="00DE586D"/>
    <w:rsid w:val="00DE5F6D"/>
    <w:rsid w:val="00DE6030"/>
    <w:rsid w:val="00DE6373"/>
    <w:rsid w:val="00DE63FB"/>
    <w:rsid w:val="00DE64AE"/>
    <w:rsid w:val="00DE6CBB"/>
    <w:rsid w:val="00DE6E80"/>
    <w:rsid w:val="00DE72C4"/>
    <w:rsid w:val="00DE7ADF"/>
    <w:rsid w:val="00DE7BA1"/>
    <w:rsid w:val="00DE7CE4"/>
    <w:rsid w:val="00DF00A6"/>
    <w:rsid w:val="00DF00F0"/>
    <w:rsid w:val="00DF0683"/>
    <w:rsid w:val="00DF0771"/>
    <w:rsid w:val="00DF08FB"/>
    <w:rsid w:val="00DF0BCA"/>
    <w:rsid w:val="00DF1025"/>
    <w:rsid w:val="00DF112B"/>
    <w:rsid w:val="00DF119D"/>
    <w:rsid w:val="00DF122F"/>
    <w:rsid w:val="00DF127F"/>
    <w:rsid w:val="00DF147A"/>
    <w:rsid w:val="00DF1575"/>
    <w:rsid w:val="00DF18CB"/>
    <w:rsid w:val="00DF1BA3"/>
    <w:rsid w:val="00DF1EF0"/>
    <w:rsid w:val="00DF1F77"/>
    <w:rsid w:val="00DF2164"/>
    <w:rsid w:val="00DF24D9"/>
    <w:rsid w:val="00DF265F"/>
    <w:rsid w:val="00DF336B"/>
    <w:rsid w:val="00DF338E"/>
    <w:rsid w:val="00DF3693"/>
    <w:rsid w:val="00DF3A07"/>
    <w:rsid w:val="00DF3AF0"/>
    <w:rsid w:val="00DF3C00"/>
    <w:rsid w:val="00DF4075"/>
    <w:rsid w:val="00DF42BC"/>
    <w:rsid w:val="00DF460D"/>
    <w:rsid w:val="00DF4D33"/>
    <w:rsid w:val="00DF50B0"/>
    <w:rsid w:val="00DF5119"/>
    <w:rsid w:val="00DF511D"/>
    <w:rsid w:val="00DF51E9"/>
    <w:rsid w:val="00DF52F8"/>
    <w:rsid w:val="00DF5424"/>
    <w:rsid w:val="00DF54A5"/>
    <w:rsid w:val="00DF5802"/>
    <w:rsid w:val="00DF5F2D"/>
    <w:rsid w:val="00DF5F47"/>
    <w:rsid w:val="00DF5F68"/>
    <w:rsid w:val="00DF608B"/>
    <w:rsid w:val="00DF6483"/>
    <w:rsid w:val="00DF6519"/>
    <w:rsid w:val="00DF6751"/>
    <w:rsid w:val="00DF6883"/>
    <w:rsid w:val="00DF6A7E"/>
    <w:rsid w:val="00DF6B30"/>
    <w:rsid w:val="00DF6C95"/>
    <w:rsid w:val="00DF6F30"/>
    <w:rsid w:val="00DF6F5B"/>
    <w:rsid w:val="00DF7056"/>
    <w:rsid w:val="00DF7547"/>
    <w:rsid w:val="00DF7AB4"/>
    <w:rsid w:val="00DF7E46"/>
    <w:rsid w:val="00E00092"/>
    <w:rsid w:val="00E00113"/>
    <w:rsid w:val="00E0017C"/>
    <w:rsid w:val="00E00325"/>
    <w:rsid w:val="00E0036F"/>
    <w:rsid w:val="00E00410"/>
    <w:rsid w:val="00E004CB"/>
    <w:rsid w:val="00E009FA"/>
    <w:rsid w:val="00E00F4C"/>
    <w:rsid w:val="00E00FB1"/>
    <w:rsid w:val="00E014CB"/>
    <w:rsid w:val="00E014F4"/>
    <w:rsid w:val="00E0188E"/>
    <w:rsid w:val="00E01892"/>
    <w:rsid w:val="00E01BA8"/>
    <w:rsid w:val="00E020C5"/>
    <w:rsid w:val="00E021FC"/>
    <w:rsid w:val="00E02369"/>
    <w:rsid w:val="00E02443"/>
    <w:rsid w:val="00E028F8"/>
    <w:rsid w:val="00E02CC3"/>
    <w:rsid w:val="00E03042"/>
    <w:rsid w:val="00E032B8"/>
    <w:rsid w:val="00E038E3"/>
    <w:rsid w:val="00E03C8A"/>
    <w:rsid w:val="00E03D96"/>
    <w:rsid w:val="00E03F67"/>
    <w:rsid w:val="00E040C2"/>
    <w:rsid w:val="00E04272"/>
    <w:rsid w:val="00E04284"/>
    <w:rsid w:val="00E04580"/>
    <w:rsid w:val="00E045F1"/>
    <w:rsid w:val="00E046C2"/>
    <w:rsid w:val="00E049AA"/>
    <w:rsid w:val="00E04D5B"/>
    <w:rsid w:val="00E04D5F"/>
    <w:rsid w:val="00E04F6D"/>
    <w:rsid w:val="00E05114"/>
    <w:rsid w:val="00E051C9"/>
    <w:rsid w:val="00E05270"/>
    <w:rsid w:val="00E054B2"/>
    <w:rsid w:val="00E05679"/>
    <w:rsid w:val="00E0568E"/>
    <w:rsid w:val="00E05D60"/>
    <w:rsid w:val="00E05FB7"/>
    <w:rsid w:val="00E06A49"/>
    <w:rsid w:val="00E06BF0"/>
    <w:rsid w:val="00E07377"/>
    <w:rsid w:val="00E073F2"/>
    <w:rsid w:val="00E07A2B"/>
    <w:rsid w:val="00E10426"/>
    <w:rsid w:val="00E1043F"/>
    <w:rsid w:val="00E10C81"/>
    <w:rsid w:val="00E10E55"/>
    <w:rsid w:val="00E110B7"/>
    <w:rsid w:val="00E111F1"/>
    <w:rsid w:val="00E112D5"/>
    <w:rsid w:val="00E11779"/>
    <w:rsid w:val="00E117E2"/>
    <w:rsid w:val="00E11FFE"/>
    <w:rsid w:val="00E12070"/>
    <w:rsid w:val="00E121E6"/>
    <w:rsid w:val="00E1224E"/>
    <w:rsid w:val="00E123B2"/>
    <w:rsid w:val="00E128AA"/>
    <w:rsid w:val="00E12979"/>
    <w:rsid w:val="00E12AEA"/>
    <w:rsid w:val="00E12B9C"/>
    <w:rsid w:val="00E12BA3"/>
    <w:rsid w:val="00E12BD9"/>
    <w:rsid w:val="00E12C39"/>
    <w:rsid w:val="00E12D18"/>
    <w:rsid w:val="00E12D83"/>
    <w:rsid w:val="00E12DD2"/>
    <w:rsid w:val="00E12E39"/>
    <w:rsid w:val="00E12FAE"/>
    <w:rsid w:val="00E13393"/>
    <w:rsid w:val="00E1355A"/>
    <w:rsid w:val="00E1364F"/>
    <w:rsid w:val="00E14030"/>
    <w:rsid w:val="00E1425B"/>
    <w:rsid w:val="00E143B7"/>
    <w:rsid w:val="00E14659"/>
    <w:rsid w:val="00E1489B"/>
    <w:rsid w:val="00E14BDA"/>
    <w:rsid w:val="00E14D70"/>
    <w:rsid w:val="00E14EEC"/>
    <w:rsid w:val="00E14F6C"/>
    <w:rsid w:val="00E15871"/>
    <w:rsid w:val="00E15B58"/>
    <w:rsid w:val="00E15B65"/>
    <w:rsid w:val="00E15BBE"/>
    <w:rsid w:val="00E15EF2"/>
    <w:rsid w:val="00E1608B"/>
    <w:rsid w:val="00E16570"/>
    <w:rsid w:val="00E16AF3"/>
    <w:rsid w:val="00E17095"/>
    <w:rsid w:val="00E17753"/>
    <w:rsid w:val="00E2037A"/>
    <w:rsid w:val="00E203F0"/>
    <w:rsid w:val="00E205C6"/>
    <w:rsid w:val="00E206DB"/>
    <w:rsid w:val="00E207C2"/>
    <w:rsid w:val="00E207FE"/>
    <w:rsid w:val="00E2099F"/>
    <w:rsid w:val="00E20CF2"/>
    <w:rsid w:val="00E211F7"/>
    <w:rsid w:val="00E213FA"/>
    <w:rsid w:val="00E21865"/>
    <w:rsid w:val="00E21A94"/>
    <w:rsid w:val="00E21B7F"/>
    <w:rsid w:val="00E21DEC"/>
    <w:rsid w:val="00E21E9A"/>
    <w:rsid w:val="00E21EAE"/>
    <w:rsid w:val="00E22239"/>
    <w:rsid w:val="00E22613"/>
    <w:rsid w:val="00E22A15"/>
    <w:rsid w:val="00E22A6B"/>
    <w:rsid w:val="00E22B16"/>
    <w:rsid w:val="00E23083"/>
    <w:rsid w:val="00E2349D"/>
    <w:rsid w:val="00E23641"/>
    <w:rsid w:val="00E236EA"/>
    <w:rsid w:val="00E2375F"/>
    <w:rsid w:val="00E23BC2"/>
    <w:rsid w:val="00E23C2F"/>
    <w:rsid w:val="00E2443A"/>
    <w:rsid w:val="00E24A49"/>
    <w:rsid w:val="00E24A5B"/>
    <w:rsid w:val="00E24AB0"/>
    <w:rsid w:val="00E24AE1"/>
    <w:rsid w:val="00E24D12"/>
    <w:rsid w:val="00E24EC6"/>
    <w:rsid w:val="00E24F34"/>
    <w:rsid w:val="00E250DE"/>
    <w:rsid w:val="00E25D14"/>
    <w:rsid w:val="00E25D6C"/>
    <w:rsid w:val="00E26930"/>
    <w:rsid w:val="00E26A5F"/>
    <w:rsid w:val="00E26B3B"/>
    <w:rsid w:val="00E26B6F"/>
    <w:rsid w:val="00E26D4A"/>
    <w:rsid w:val="00E27AD1"/>
    <w:rsid w:val="00E3021C"/>
    <w:rsid w:val="00E30359"/>
    <w:rsid w:val="00E30640"/>
    <w:rsid w:val="00E30792"/>
    <w:rsid w:val="00E307D7"/>
    <w:rsid w:val="00E30E71"/>
    <w:rsid w:val="00E30EE0"/>
    <w:rsid w:val="00E30FEA"/>
    <w:rsid w:val="00E31150"/>
    <w:rsid w:val="00E31178"/>
    <w:rsid w:val="00E311C4"/>
    <w:rsid w:val="00E31670"/>
    <w:rsid w:val="00E3173B"/>
    <w:rsid w:val="00E3194A"/>
    <w:rsid w:val="00E31ACD"/>
    <w:rsid w:val="00E31B24"/>
    <w:rsid w:val="00E31E4A"/>
    <w:rsid w:val="00E31E76"/>
    <w:rsid w:val="00E31FAF"/>
    <w:rsid w:val="00E323E4"/>
    <w:rsid w:val="00E32422"/>
    <w:rsid w:val="00E3285E"/>
    <w:rsid w:val="00E32A6E"/>
    <w:rsid w:val="00E32EF2"/>
    <w:rsid w:val="00E32F80"/>
    <w:rsid w:val="00E32F90"/>
    <w:rsid w:val="00E3320E"/>
    <w:rsid w:val="00E33455"/>
    <w:rsid w:val="00E33771"/>
    <w:rsid w:val="00E338C0"/>
    <w:rsid w:val="00E3396F"/>
    <w:rsid w:val="00E33D6F"/>
    <w:rsid w:val="00E340F2"/>
    <w:rsid w:val="00E34184"/>
    <w:rsid w:val="00E341D3"/>
    <w:rsid w:val="00E349C3"/>
    <w:rsid w:val="00E34E2C"/>
    <w:rsid w:val="00E3521C"/>
    <w:rsid w:val="00E35238"/>
    <w:rsid w:val="00E352E2"/>
    <w:rsid w:val="00E35380"/>
    <w:rsid w:val="00E35386"/>
    <w:rsid w:val="00E3538C"/>
    <w:rsid w:val="00E35606"/>
    <w:rsid w:val="00E35609"/>
    <w:rsid w:val="00E358D5"/>
    <w:rsid w:val="00E36103"/>
    <w:rsid w:val="00E363D0"/>
    <w:rsid w:val="00E374A9"/>
    <w:rsid w:val="00E3775A"/>
    <w:rsid w:val="00E37824"/>
    <w:rsid w:val="00E37BD4"/>
    <w:rsid w:val="00E37DFD"/>
    <w:rsid w:val="00E37F2C"/>
    <w:rsid w:val="00E400B4"/>
    <w:rsid w:val="00E404B1"/>
    <w:rsid w:val="00E40628"/>
    <w:rsid w:val="00E40736"/>
    <w:rsid w:val="00E40D7F"/>
    <w:rsid w:val="00E40E46"/>
    <w:rsid w:val="00E40F61"/>
    <w:rsid w:val="00E411B2"/>
    <w:rsid w:val="00E41357"/>
    <w:rsid w:val="00E413AE"/>
    <w:rsid w:val="00E4151D"/>
    <w:rsid w:val="00E41C4B"/>
    <w:rsid w:val="00E41D06"/>
    <w:rsid w:val="00E41DB0"/>
    <w:rsid w:val="00E41F0A"/>
    <w:rsid w:val="00E4214F"/>
    <w:rsid w:val="00E4215E"/>
    <w:rsid w:val="00E4249C"/>
    <w:rsid w:val="00E425F2"/>
    <w:rsid w:val="00E42A36"/>
    <w:rsid w:val="00E42B01"/>
    <w:rsid w:val="00E42C3C"/>
    <w:rsid w:val="00E43521"/>
    <w:rsid w:val="00E437C6"/>
    <w:rsid w:val="00E439E5"/>
    <w:rsid w:val="00E43AB6"/>
    <w:rsid w:val="00E43ADA"/>
    <w:rsid w:val="00E43B69"/>
    <w:rsid w:val="00E43B8B"/>
    <w:rsid w:val="00E43B9F"/>
    <w:rsid w:val="00E43E9E"/>
    <w:rsid w:val="00E440FB"/>
    <w:rsid w:val="00E4433C"/>
    <w:rsid w:val="00E44460"/>
    <w:rsid w:val="00E44934"/>
    <w:rsid w:val="00E44B91"/>
    <w:rsid w:val="00E44C9C"/>
    <w:rsid w:val="00E44E0A"/>
    <w:rsid w:val="00E450B3"/>
    <w:rsid w:val="00E45185"/>
    <w:rsid w:val="00E4521D"/>
    <w:rsid w:val="00E452B7"/>
    <w:rsid w:val="00E45560"/>
    <w:rsid w:val="00E455D2"/>
    <w:rsid w:val="00E45906"/>
    <w:rsid w:val="00E45BB0"/>
    <w:rsid w:val="00E45EFE"/>
    <w:rsid w:val="00E46900"/>
    <w:rsid w:val="00E46AB0"/>
    <w:rsid w:val="00E46B33"/>
    <w:rsid w:val="00E46E55"/>
    <w:rsid w:val="00E46F61"/>
    <w:rsid w:val="00E46FE3"/>
    <w:rsid w:val="00E477F6"/>
    <w:rsid w:val="00E47968"/>
    <w:rsid w:val="00E47982"/>
    <w:rsid w:val="00E47D9A"/>
    <w:rsid w:val="00E47DDA"/>
    <w:rsid w:val="00E500FD"/>
    <w:rsid w:val="00E501BF"/>
    <w:rsid w:val="00E507F0"/>
    <w:rsid w:val="00E50E3A"/>
    <w:rsid w:val="00E50FE1"/>
    <w:rsid w:val="00E51012"/>
    <w:rsid w:val="00E511F1"/>
    <w:rsid w:val="00E518B9"/>
    <w:rsid w:val="00E51A09"/>
    <w:rsid w:val="00E51DCD"/>
    <w:rsid w:val="00E51DF6"/>
    <w:rsid w:val="00E51ED0"/>
    <w:rsid w:val="00E51F81"/>
    <w:rsid w:val="00E52054"/>
    <w:rsid w:val="00E52124"/>
    <w:rsid w:val="00E52193"/>
    <w:rsid w:val="00E52604"/>
    <w:rsid w:val="00E526B5"/>
    <w:rsid w:val="00E529B2"/>
    <w:rsid w:val="00E52A0A"/>
    <w:rsid w:val="00E52B96"/>
    <w:rsid w:val="00E52DCA"/>
    <w:rsid w:val="00E53022"/>
    <w:rsid w:val="00E530C5"/>
    <w:rsid w:val="00E533CB"/>
    <w:rsid w:val="00E534B1"/>
    <w:rsid w:val="00E53584"/>
    <w:rsid w:val="00E535C7"/>
    <w:rsid w:val="00E537CC"/>
    <w:rsid w:val="00E53D65"/>
    <w:rsid w:val="00E5427E"/>
    <w:rsid w:val="00E5439C"/>
    <w:rsid w:val="00E543A8"/>
    <w:rsid w:val="00E54449"/>
    <w:rsid w:val="00E544CD"/>
    <w:rsid w:val="00E547E7"/>
    <w:rsid w:val="00E548B4"/>
    <w:rsid w:val="00E54939"/>
    <w:rsid w:val="00E5496A"/>
    <w:rsid w:val="00E550EE"/>
    <w:rsid w:val="00E55385"/>
    <w:rsid w:val="00E5579E"/>
    <w:rsid w:val="00E5599C"/>
    <w:rsid w:val="00E55B16"/>
    <w:rsid w:val="00E55B39"/>
    <w:rsid w:val="00E55B9A"/>
    <w:rsid w:val="00E56132"/>
    <w:rsid w:val="00E561B7"/>
    <w:rsid w:val="00E56474"/>
    <w:rsid w:val="00E565E3"/>
    <w:rsid w:val="00E565E7"/>
    <w:rsid w:val="00E566A7"/>
    <w:rsid w:val="00E5676C"/>
    <w:rsid w:val="00E568B3"/>
    <w:rsid w:val="00E56DAE"/>
    <w:rsid w:val="00E56DFB"/>
    <w:rsid w:val="00E574EF"/>
    <w:rsid w:val="00E576C0"/>
    <w:rsid w:val="00E57A42"/>
    <w:rsid w:val="00E60366"/>
    <w:rsid w:val="00E60826"/>
    <w:rsid w:val="00E60931"/>
    <w:rsid w:val="00E60C21"/>
    <w:rsid w:val="00E60DA7"/>
    <w:rsid w:val="00E60DD0"/>
    <w:rsid w:val="00E60F1D"/>
    <w:rsid w:val="00E60F71"/>
    <w:rsid w:val="00E61416"/>
    <w:rsid w:val="00E614C0"/>
    <w:rsid w:val="00E61608"/>
    <w:rsid w:val="00E61853"/>
    <w:rsid w:val="00E618A9"/>
    <w:rsid w:val="00E61A18"/>
    <w:rsid w:val="00E61E4A"/>
    <w:rsid w:val="00E6226D"/>
    <w:rsid w:val="00E62341"/>
    <w:rsid w:val="00E62981"/>
    <w:rsid w:val="00E62D69"/>
    <w:rsid w:val="00E62F01"/>
    <w:rsid w:val="00E63385"/>
    <w:rsid w:val="00E63456"/>
    <w:rsid w:val="00E636EA"/>
    <w:rsid w:val="00E63A81"/>
    <w:rsid w:val="00E63C03"/>
    <w:rsid w:val="00E64140"/>
    <w:rsid w:val="00E6460E"/>
    <w:rsid w:val="00E647B2"/>
    <w:rsid w:val="00E64C61"/>
    <w:rsid w:val="00E64D24"/>
    <w:rsid w:val="00E64DE7"/>
    <w:rsid w:val="00E64E50"/>
    <w:rsid w:val="00E6504F"/>
    <w:rsid w:val="00E6509F"/>
    <w:rsid w:val="00E65213"/>
    <w:rsid w:val="00E6539C"/>
    <w:rsid w:val="00E65541"/>
    <w:rsid w:val="00E655E7"/>
    <w:rsid w:val="00E6575F"/>
    <w:rsid w:val="00E659AE"/>
    <w:rsid w:val="00E6607D"/>
    <w:rsid w:val="00E6639F"/>
    <w:rsid w:val="00E66585"/>
    <w:rsid w:val="00E66641"/>
    <w:rsid w:val="00E666EC"/>
    <w:rsid w:val="00E667A7"/>
    <w:rsid w:val="00E668CF"/>
    <w:rsid w:val="00E66BD1"/>
    <w:rsid w:val="00E66CD1"/>
    <w:rsid w:val="00E66FB5"/>
    <w:rsid w:val="00E67058"/>
    <w:rsid w:val="00E6732B"/>
    <w:rsid w:val="00E674E4"/>
    <w:rsid w:val="00E676FC"/>
    <w:rsid w:val="00E678C6"/>
    <w:rsid w:val="00E67A10"/>
    <w:rsid w:val="00E67C0B"/>
    <w:rsid w:val="00E67D7E"/>
    <w:rsid w:val="00E67D96"/>
    <w:rsid w:val="00E67F3B"/>
    <w:rsid w:val="00E7077C"/>
    <w:rsid w:val="00E70885"/>
    <w:rsid w:val="00E70A5A"/>
    <w:rsid w:val="00E70AD7"/>
    <w:rsid w:val="00E710C8"/>
    <w:rsid w:val="00E71488"/>
    <w:rsid w:val="00E714FE"/>
    <w:rsid w:val="00E71EA1"/>
    <w:rsid w:val="00E7235E"/>
    <w:rsid w:val="00E7264C"/>
    <w:rsid w:val="00E727DE"/>
    <w:rsid w:val="00E72858"/>
    <w:rsid w:val="00E729EF"/>
    <w:rsid w:val="00E72A26"/>
    <w:rsid w:val="00E72B6C"/>
    <w:rsid w:val="00E72CEB"/>
    <w:rsid w:val="00E72E52"/>
    <w:rsid w:val="00E734E2"/>
    <w:rsid w:val="00E73CCA"/>
    <w:rsid w:val="00E743F1"/>
    <w:rsid w:val="00E744F7"/>
    <w:rsid w:val="00E745B2"/>
    <w:rsid w:val="00E746C4"/>
    <w:rsid w:val="00E747A0"/>
    <w:rsid w:val="00E747CA"/>
    <w:rsid w:val="00E748B6"/>
    <w:rsid w:val="00E74929"/>
    <w:rsid w:val="00E74C34"/>
    <w:rsid w:val="00E750E5"/>
    <w:rsid w:val="00E75132"/>
    <w:rsid w:val="00E75247"/>
    <w:rsid w:val="00E7525F"/>
    <w:rsid w:val="00E7527D"/>
    <w:rsid w:val="00E7550B"/>
    <w:rsid w:val="00E7590F"/>
    <w:rsid w:val="00E759B8"/>
    <w:rsid w:val="00E759D5"/>
    <w:rsid w:val="00E75C0B"/>
    <w:rsid w:val="00E75C8C"/>
    <w:rsid w:val="00E75E53"/>
    <w:rsid w:val="00E75F5D"/>
    <w:rsid w:val="00E767C7"/>
    <w:rsid w:val="00E76FD7"/>
    <w:rsid w:val="00E770EB"/>
    <w:rsid w:val="00E771D2"/>
    <w:rsid w:val="00E7748E"/>
    <w:rsid w:val="00E77705"/>
    <w:rsid w:val="00E77B9E"/>
    <w:rsid w:val="00E77C70"/>
    <w:rsid w:val="00E77DDF"/>
    <w:rsid w:val="00E8047B"/>
    <w:rsid w:val="00E8055A"/>
    <w:rsid w:val="00E8059E"/>
    <w:rsid w:val="00E805C0"/>
    <w:rsid w:val="00E805E2"/>
    <w:rsid w:val="00E806E1"/>
    <w:rsid w:val="00E80731"/>
    <w:rsid w:val="00E809DF"/>
    <w:rsid w:val="00E80DD4"/>
    <w:rsid w:val="00E80E2C"/>
    <w:rsid w:val="00E80FD2"/>
    <w:rsid w:val="00E81058"/>
    <w:rsid w:val="00E81223"/>
    <w:rsid w:val="00E813CE"/>
    <w:rsid w:val="00E81AC5"/>
    <w:rsid w:val="00E81EE6"/>
    <w:rsid w:val="00E82239"/>
    <w:rsid w:val="00E8293C"/>
    <w:rsid w:val="00E82B6D"/>
    <w:rsid w:val="00E82DA1"/>
    <w:rsid w:val="00E82E4C"/>
    <w:rsid w:val="00E833EC"/>
    <w:rsid w:val="00E83B0A"/>
    <w:rsid w:val="00E83C7D"/>
    <w:rsid w:val="00E83ED9"/>
    <w:rsid w:val="00E83F40"/>
    <w:rsid w:val="00E83F4C"/>
    <w:rsid w:val="00E84027"/>
    <w:rsid w:val="00E84109"/>
    <w:rsid w:val="00E8424C"/>
    <w:rsid w:val="00E8450C"/>
    <w:rsid w:val="00E846B7"/>
    <w:rsid w:val="00E8475F"/>
    <w:rsid w:val="00E84882"/>
    <w:rsid w:val="00E84A79"/>
    <w:rsid w:val="00E84A85"/>
    <w:rsid w:val="00E84DE0"/>
    <w:rsid w:val="00E852AF"/>
    <w:rsid w:val="00E8549B"/>
    <w:rsid w:val="00E858FD"/>
    <w:rsid w:val="00E859C5"/>
    <w:rsid w:val="00E85B71"/>
    <w:rsid w:val="00E85DF7"/>
    <w:rsid w:val="00E8605A"/>
    <w:rsid w:val="00E8614B"/>
    <w:rsid w:val="00E86569"/>
    <w:rsid w:val="00E8694F"/>
    <w:rsid w:val="00E86957"/>
    <w:rsid w:val="00E86CC8"/>
    <w:rsid w:val="00E871D0"/>
    <w:rsid w:val="00E87749"/>
    <w:rsid w:val="00E879B4"/>
    <w:rsid w:val="00E879DB"/>
    <w:rsid w:val="00E87C35"/>
    <w:rsid w:val="00E87CB2"/>
    <w:rsid w:val="00E90265"/>
    <w:rsid w:val="00E9042A"/>
    <w:rsid w:val="00E904A7"/>
    <w:rsid w:val="00E907DF"/>
    <w:rsid w:val="00E90893"/>
    <w:rsid w:val="00E90AD9"/>
    <w:rsid w:val="00E90CE3"/>
    <w:rsid w:val="00E90F64"/>
    <w:rsid w:val="00E91070"/>
    <w:rsid w:val="00E91168"/>
    <w:rsid w:val="00E9147E"/>
    <w:rsid w:val="00E916EA"/>
    <w:rsid w:val="00E9175E"/>
    <w:rsid w:val="00E9177D"/>
    <w:rsid w:val="00E91A41"/>
    <w:rsid w:val="00E91B1F"/>
    <w:rsid w:val="00E91DF4"/>
    <w:rsid w:val="00E91E43"/>
    <w:rsid w:val="00E91F61"/>
    <w:rsid w:val="00E92139"/>
    <w:rsid w:val="00E92238"/>
    <w:rsid w:val="00E92487"/>
    <w:rsid w:val="00E92523"/>
    <w:rsid w:val="00E9253F"/>
    <w:rsid w:val="00E929DD"/>
    <w:rsid w:val="00E92C50"/>
    <w:rsid w:val="00E92CD0"/>
    <w:rsid w:val="00E92EF0"/>
    <w:rsid w:val="00E92F65"/>
    <w:rsid w:val="00E93015"/>
    <w:rsid w:val="00E9367B"/>
    <w:rsid w:val="00E936CD"/>
    <w:rsid w:val="00E93F64"/>
    <w:rsid w:val="00E940FA"/>
    <w:rsid w:val="00E94258"/>
    <w:rsid w:val="00E94464"/>
    <w:rsid w:val="00E94517"/>
    <w:rsid w:val="00E94893"/>
    <w:rsid w:val="00E949AB"/>
    <w:rsid w:val="00E94AB2"/>
    <w:rsid w:val="00E94E26"/>
    <w:rsid w:val="00E94E87"/>
    <w:rsid w:val="00E94EF7"/>
    <w:rsid w:val="00E9526A"/>
    <w:rsid w:val="00E95346"/>
    <w:rsid w:val="00E953BA"/>
    <w:rsid w:val="00E957C4"/>
    <w:rsid w:val="00E9582A"/>
    <w:rsid w:val="00E95958"/>
    <w:rsid w:val="00E959E7"/>
    <w:rsid w:val="00E95B73"/>
    <w:rsid w:val="00E962FA"/>
    <w:rsid w:val="00E964F2"/>
    <w:rsid w:val="00E966E2"/>
    <w:rsid w:val="00E9794E"/>
    <w:rsid w:val="00E97F05"/>
    <w:rsid w:val="00EA00FE"/>
    <w:rsid w:val="00EA01C7"/>
    <w:rsid w:val="00EA03B2"/>
    <w:rsid w:val="00EA03D0"/>
    <w:rsid w:val="00EA053C"/>
    <w:rsid w:val="00EA0584"/>
    <w:rsid w:val="00EA097F"/>
    <w:rsid w:val="00EA0FBF"/>
    <w:rsid w:val="00EA11F0"/>
    <w:rsid w:val="00EA14CE"/>
    <w:rsid w:val="00EA1778"/>
    <w:rsid w:val="00EA181A"/>
    <w:rsid w:val="00EA1BE9"/>
    <w:rsid w:val="00EA1DBA"/>
    <w:rsid w:val="00EA1F70"/>
    <w:rsid w:val="00EA2540"/>
    <w:rsid w:val="00EA2A94"/>
    <w:rsid w:val="00EA2D83"/>
    <w:rsid w:val="00EA2D86"/>
    <w:rsid w:val="00EA2FD5"/>
    <w:rsid w:val="00EA33BD"/>
    <w:rsid w:val="00EA34E2"/>
    <w:rsid w:val="00EA36EB"/>
    <w:rsid w:val="00EA38D9"/>
    <w:rsid w:val="00EA3ED5"/>
    <w:rsid w:val="00EA3FE5"/>
    <w:rsid w:val="00EA40F8"/>
    <w:rsid w:val="00EA421E"/>
    <w:rsid w:val="00EA4351"/>
    <w:rsid w:val="00EA483F"/>
    <w:rsid w:val="00EA4C9A"/>
    <w:rsid w:val="00EA5360"/>
    <w:rsid w:val="00EA54EE"/>
    <w:rsid w:val="00EA5A83"/>
    <w:rsid w:val="00EA5EF5"/>
    <w:rsid w:val="00EA5F66"/>
    <w:rsid w:val="00EA603E"/>
    <w:rsid w:val="00EA642E"/>
    <w:rsid w:val="00EA66D9"/>
    <w:rsid w:val="00EA67D9"/>
    <w:rsid w:val="00EA68FF"/>
    <w:rsid w:val="00EA6BFF"/>
    <w:rsid w:val="00EA6DB1"/>
    <w:rsid w:val="00EA7137"/>
    <w:rsid w:val="00EA727C"/>
    <w:rsid w:val="00EA72D9"/>
    <w:rsid w:val="00EA7372"/>
    <w:rsid w:val="00EA75B9"/>
    <w:rsid w:val="00EA7773"/>
    <w:rsid w:val="00EA7839"/>
    <w:rsid w:val="00EA7D47"/>
    <w:rsid w:val="00EB0284"/>
    <w:rsid w:val="00EB0291"/>
    <w:rsid w:val="00EB058C"/>
    <w:rsid w:val="00EB07A3"/>
    <w:rsid w:val="00EB0E2B"/>
    <w:rsid w:val="00EB0F71"/>
    <w:rsid w:val="00EB117D"/>
    <w:rsid w:val="00EB1369"/>
    <w:rsid w:val="00EB1401"/>
    <w:rsid w:val="00EB1493"/>
    <w:rsid w:val="00EB16B6"/>
    <w:rsid w:val="00EB16C2"/>
    <w:rsid w:val="00EB17F8"/>
    <w:rsid w:val="00EB19F2"/>
    <w:rsid w:val="00EB1D00"/>
    <w:rsid w:val="00EB1D59"/>
    <w:rsid w:val="00EB1DBA"/>
    <w:rsid w:val="00EB1E06"/>
    <w:rsid w:val="00EB1E61"/>
    <w:rsid w:val="00EB2078"/>
    <w:rsid w:val="00EB2137"/>
    <w:rsid w:val="00EB22DC"/>
    <w:rsid w:val="00EB2A00"/>
    <w:rsid w:val="00EB2A2C"/>
    <w:rsid w:val="00EB2A9B"/>
    <w:rsid w:val="00EB2BD2"/>
    <w:rsid w:val="00EB2C43"/>
    <w:rsid w:val="00EB2C8A"/>
    <w:rsid w:val="00EB2D2E"/>
    <w:rsid w:val="00EB2E7A"/>
    <w:rsid w:val="00EB3023"/>
    <w:rsid w:val="00EB3041"/>
    <w:rsid w:val="00EB3055"/>
    <w:rsid w:val="00EB34A1"/>
    <w:rsid w:val="00EB3528"/>
    <w:rsid w:val="00EB3573"/>
    <w:rsid w:val="00EB35AE"/>
    <w:rsid w:val="00EB35EB"/>
    <w:rsid w:val="00EB369E"/>
    <w:rsid w:val="00EB386A"/>
    <w:rsid w:val="00EB3886"/>
    <w:rsid w:val="00EB3B4C"/>
    <w:rsid w:val="00EB3C82"/>
    <w:rsid w:val="00EB3EAD"/>
    <w:rsid w:val="00EB42C0"/>
    <w:rsid w:val="00EB47F0"/>
    <w:rsid w:val="00EB4946"/>
    <w:rsid w:val="00EB4BD1"/>
    <w:rsid w:val="00EB4F6F"/>
    <w:rsid w:val="00EB55EA"/>
    <w:rsid w:val="00EB55F4"/>
    <w:rsid w:val="00EB5768"/>
    <w:rsid w:val="00EB57C4"/>
    <w:rsid w:val="00EB5A9B"/>
    <w:rsid w:val="00EB5FAD"/>
    <w:rsid w:val="00EB5FEC"/>
    <w:rsid w:val="00EB60E4"/>
    <w:rsid w:val="00EB654A"/>
    <w:rsid w:val="00EB67ED"/>
    <w:rsid w:val="00EB6888"/>
    <w:rsid w:val="00EB6D24"/>
    <w:rsid w:val="00EB7034"/>
    <w:rsid w:val="00EB736E"/>
    <w:rsid w:val="00EB79A3"/>
    <w:rsid w:val="00EB7EC8"/>
    <w:rsid w:val="00EC1082"/>
    <w:rsid w:val="00EC10BC"/>
    <w:rsid w:val="00EC1278"/>
    <w:rsid w:val="00EC1480"/>
    <w:rsid w:val="00EC1513"/>
    <w:rsid w:val="00EC19C3"/>
    <w:rsid w:val="00EC1B84"/>
    <w:rsid w:val="00EC1BCA"/>
    <w:rsid w:val="00EC1C1B"/>
    <w:rsid w:val="00EC21DB"/>
    <w:rsid w:val="00EC22AB"/>
    <w:rsid w:val="00EC26B1"/>
    <w:rsid w:val="00EC29BE"/>
    <w:rsid w:val="00EC29EC"/>
    <w:rsid w:val="00EC2FFF"/>
    <w:rsid w:val="00EC3084"/>
    <w:rsid w:val="00EC3299"/>
    <w:rsid w:val="00EC36D2"/>
    <w:rsid w:val="00EC3895"/>
    <w:rsid w:val="00EC3B25"/>
    <w:rsid w:val="00EC3E59"/>
    <w:rsid w:val="00EC40B5"/>
    <w:rsid w:val="00EC41B3"/>
    <w:rsid w:val="00EC43FD"/>
    <w:rsid w:val="00EC45AD"/>
    <w:rsid w:val="00EC48F7"/>
    <w:rsid w:val="00EC4C2E"/>
    <w:rsid w:val="00EC4E02"/>
    <w:rsid w:val="00EC4E5D"/>
    <w:rsid w:val="00EC4FD8"/>
    <w:rsid w:val="00EC5439"/>
    <w:rsid w:val="00EC54AC"/>
    <w:rsid w:val="00EC5532"/>
    <w:rsid w:val="00EC581A"/>
    <w:rsid w:val="00EC5A92"/>
    <w:rsid w:val="00EC5EED"/>
    <w:rsid w:val="00EC6305"/>
    <w:rsid w:val="00EC6317"/>
    <w:rsid w:val="00EC6418"/>
    <w:rsid w:val="00EC6473"/>
    <w:rsid w:val="00EC6848"/>
    <w:rsid w:val="00EC6C5D"/>
    <w:rsid w:val="00EC6D2E"/>
    <w:rsid w:val="00EC6E4D"/>
    <w:rsid w:val="00EC6F4A"/>
    <w:rsid w:val="00EC71D5"/>
    <w:rsid w:val="00EC745D"/>
    <w:rsid w:val="00EC754D"/>
    <w:rsid w:val="00EC7909"/>
    <w:rsid w:val="00EC79A2"/>
    <w:rsid w:val="00EC79C3"/>
    <w:rsid w:val="00EC7B1B"/>
    <w:rsid w:val="00ED0218"/>
    <w:rsid w:val="00ED023A"/>
    <w:rsid w:val="00ED05A6"/>
    <w:rsid w:val="00ED07B2"/>
    <w:rsid w:val="00ED0A8F"/>
    <w:rsid w:val="00ED0C4B"/>
    <w:rsid w:val="00ED0F35"/>
    <w:rsid w:val="00ED1021"/>
    <w:rsid w:val="00ED1043"/>
    <w:rsid w:val="00ED104D"/>
    <w:rsid w:val="00ED143D"/>
    <w:rsid w:val="00ED15BD"/>
    <w:rsid w:val="00ED183A"/>
    <w:rsid w:val="00ED1A61"/>
    <w:rsid w:val="00ED1AE9"/>
    <w:rsid w:val="00ED1B01"/>
    <w:rsid w:val="00ED1B6F"/>
    <w:rsid w:val="00ED1C84"/>
    <w:rsid w:val="00ED1D4B"/>
    <w:rsid w:val="00ED1E64"/>
    <w:rsid w:val="00ED1F53"/>
    <w:rsid w:val="00ED21CA"/>
    <w:rsid w:val="00ED229A"/>
    <w:rsid w:val="00ED2346"/>
    <w:rsid w:val="00ED298E"/>
    <w:rsid w:val="00ED3331"/>
    <w:rsid w:val="00ED33E6"/>
    <w:rsid w:val="00ED33E7"/>
    <w:rsid w:val="00ED3781"/>
    <w:rsid w:val="00ED38B2"/>
    <w:rsid w:val="00ED3DB3"/>
    <w:rsid w:val="00ED3DE6"/>
    <w:rsid w:val="00ED4062"/>
    <w:rsid w:val="00ED41D1"/>
    <w:rsid w:val="00ED4BA1"/>
    <w:rsid w:val="00ED4F49"/>
    <w:rsid w:val="00ED4F84"/>
    <w:rsid w:val="00ED4FB7"/>
    <w:rsid w:val="00ED5265"/>
    <w:rsid w:val="00ED53AB"/>
    <w:rsid w:val="00ED558E"/>
    <w:rsid w:val="00ED56F6"/>
    <w:rsid w:val="00ED5872"/>
    <w:rsid w:val="00ED5A65"/>
    <w:rsid w:val="00ED5A84"/>
    <w:rsid w:val="00ED5C00"/>
    <w:rsid w:val="00ED5D49"/>
    <w:rsid w:val="00ED5D91"/>
    <w:rsid w:val="00ED5DBB"/>
    <w:rsid w:val="00ED66EA"/>
    <w:rsid w:val="00ED69F2"/>
    <w:rsid w:val="00ED7085"/>
    <w:rsid w:val="00ED72CD"/>
    <w:rsid w:val="00ED766F"/>
    <w:rsid w:val="00ED7A98"/>
    <w:rsid w:val="00ED7C2F"/>
    <w:rsid w:val="00ED7C85"/>
    <w:rsid w:val="00ED7DA6"/>
    <w:rsid w:val="00ED7F66"/>
    <w:rsid w:val="00ED7FE1"/>
    <w:rsid w:val="00EE01FD"/>
    <w:rsid w:val="00EE03DE"/>
    <w:rsid w:val="00EE05D7"/>
    <w:rsid w:val="00EE070F"/>
    <w:rsid w:val="00EE0C8F"/>
    <w:rsid w:val="00EE0CC8"/>
    <w:rsid w:val="00EE0CF0"/>
    <w:rsid w:val="00EE123A"/>
    <w:rsid w:val="00EE1775"/>
    <w:rsid w:val="00EE19AF"/>
    <w:rsid w:val="00EE1B89"/>
    <w:rsid w:val="00EE1FD0"/>
    <w:rsid w:val="00EE2241"/>
    <w:rsid w:val="00EE248C"/>
    <w:rsid w:val="00EE257F"/>
    <w:rsid w:val="00EE2797"/>
    <w:rsid w:val="00EE27B8"/>
    <w:rsid w:val="00EE290E"/>
    <w:rsid w:val="00EE2C08"/>
    <w:rsid w:val="00EE2E50"/>
    <w:rsid w:val="00EE2F40"/>
    <w:rsid w:val="00EE306B"/>
    <w:rsid w:val="00EE3075"/>
    <w:rsid w:val="00EE3177"/>
    <w:rsid w:val="00EE318D"/>
    <w:rsid w:val="00EE332A"/>
    <w:rsid w:val="00EE33A7"/>
    <w:rsid w:val="00EE3609"/>
    <w:rsid w:val="00EE3B29"/>
    <w:rsid w:val="00EE3CF7"/>
    <w:rsid w:val="00EE48E9"/>
    <w:rsid w:val="00EE4A59"/>
    <w:rsid w:val="00EE4AED"/>
    <w:rsid w:val="00EE509F"/>
    <w:rsid w:val="00EE5144"/>
    <w:rsid w:val="00EE525B"/>
    <w:rsid w:val="00EE5343"/>
    <w:rsid w:val="00EE57D8"/>
    <w:rsid w:val="00EE58A1"/>
    <w:rsid w:val="00EE5C74"/>
    <w:rsid w:val="00EE5CB2"/>
    <w:rsid w:val="00EE5D70"/>
    <w:rsid w:val="00EE5E3B"/>
    <w:rsid w:val="00EE60F5"/>
    <w:rsid w:val="00EE63C4"/>
    <w:rsid w:val="00EE65C6"/>
    <w:rsid w:val="00EE6790"/>
    <w:rsid w:val="00EE6B94"/>
    <w:rsid w:val="00EE6C28"/>
    <w:rsid w:val="00EE6EBD"/>
    <w:rsid w:val="00EE6FEF"/>
    <w:rsid w:val="00EE7320"/>
    <w:rsid w:val="00EE799C"/>
    <w:rsid w:val="00EE7B4A"/>
    <w:rsid w:val="00EF069D"/>
    <w:rsid w:val="00EF0744"/>
    <w:rsid w:val="00EF0826"/>
    <w:rsid w:val="00EF0DA2"/>
    <w:rsid w:val="00EF0DCA"/>
    <w:rsid w:val="00EF0E1E"/>
    <w:rsid w:val="00EF0F39"/>
    <w:rsid w:val="00EF10EE"/>
    <w:rsid w:val="00EF1252"/>
    <w:rsid w:val="00EF1314"/>
    <w:rsid w:val="00EF136B"/>
    <w:rsid w:val="00EF14F7"/>
    <w:rsid w:val="00EF1546"/>
    <w:rsid w:val="00EF17C4"/>
    <w:rsid w:val="00EF1B32"/>
    <w:rsid w:val="00EF1CD3"/>
    <w:rsid w:val="00EF2084"/>
    <w:rsid w:val="00EF2281"/>
    <w:rsid w:val="00EF2384"/>
    <w:rsid w:val="00EF27EF"/>
    <w:rsid w:val="00EF2892"/>
    <w:rsid w:val="00EF2AFA"/>
    <w:rsid w:val="00EF2DED"/>
    <w:rsid w:val="00EF2FCF"/>
    <w:rsid w:val="00EF2FEC"/>
    <w:rsid w:val="00EF359B"/>
    <w:rsid w:val="00EF3606"/>
    <w:rsid w:val="00EF385C"/>
    <w:rsid w:val="00EF3B4A"/>
    <w:rsid w:val="00EF3BD5"/>
    <w:rsid w:val="00EF40DC"/>
    <w:rsid w:val="00EF41F2"/>
    <w:rsid w:val="00EF436A"/>
    <w:rsid w:val="00EF4391"/>
    <w:rsid w:val="00EF43CD"/>
    <w:rsid w:val="00EF4934"/>
    <w:rsid w:val="00EF4D6F"/>
    <w:rsid w:val="00EF4D93"/>
    <w:rsid w:val="00EF4FE5"/>
    <w:rsid w:val="00EF5064"/>
    <w:rsid w:val="00EF50AF"/>
    <w:rsid w:val="00EF5395"/>
    <w:rsid w:val="00EF556D"/>
    <w:rsid w:val="00EF59DD"/>
    <w:rsid w:val="00EF5AD8"/>
    <w:rsid w:val="00EF5BF0"/>
    <w:rsid w:val="00EF5F3F"/>
    <w:rsid w:val="00EF6064"/>
    <w:rsid w:val="00EF6142"/>
    <w:rsid w:val="00EF626A"/>
    <w:rsid w:val="00EF629A"/>
    <w:rsid w:val="00EF6696"/>
    <w:rsid w:val="00EF6A62"/>
    <w:rsid w:val="00EF6AE8"/>
    <w:rsid w:val="00EF6AF7"/>
    <w:rsid w:val="00EF6AFD"/>
    <w:rsid w:val="00EF748E"/>
    <w:rsid w:val="00EF7AAC"/>
    <w:rsid w:val="00EF7B88"/>
    <w:rsid w:val="00EF7FA9"/>
    <w:rsid w:val="00F001FD"/>
    <w:rsid w:val="00F003D8"/>
    <w:rsid w:val="00F00684"/>
    <w:rsid w:val="00F007BA"/>
    <w:rsid w:val="00F00981"/>
    <w:rsid w:val="00F009BD"/>
    <w:rsid w:val="00F00A46"/>
    <w:rsid w:val="00F00AFC"/>
    <w:rsid w:val="00F00C3A"/>
    <w:rsid w:val="00F00D0E"/>
    <w:rsid w:val="00F00D78"/>
    <w:rsid w:val="00F0101C"/>
    <w:rsid w:val="00F0111F"/>
    <w:rsid w:val="00F015D9"/>
    <w:rsid w:val="00F01A2B"/>
    <w:rsid w:val="00F01AA4"/>
    <w:rsid w:val="00F01C58"/>
    <w:rsid w:val="00F01C65"/>
    <w:rsid w:val="00F01F02"/>
    <w:rsid w:val="00F0214F"/>
    <w:rsid w:val="00F02BA1"/>
    <w:rsid w:val="00F02C18"/>
    <w:rsid w:val="00F03367"/>
    <w:rsid w:val="00F03673"/>
    <w:rsid w:val="00F03676"/>
    <w:rsid w:val="00F03988"/>
    <w:rsid w:val="00F03B4E"/>
    <w:rsid w:val="00F0401D"/>
    <w:rsid w:val="00F043A9"/>
    <w:rsid w:val="00F0485E"/>
    <w:rsid w:val="00F049F3"/>
    <w:rsid w:val="00F04E33"/>
    <w:rsid w:val="00F04EAC"/>
    <w:rsid w:val="00F056E3"/>
    <w:rsid w:val="00F05700"/>
    <w:rsid w:val="00F05739"/>
    <w:rsid w:val="00F0589B"/>
    <w:rsid w:val="00F05998"/>
    <w:rsid w:val="00F05A50"/>
    <w:rsid w:val="00F05CB2"/>
    <w:rsid w:val="00F06093"/>
    <w:rsid w:val="00F064F6"/>
    <w:rsid w:val="00F067C9"/>
    <w:rsid w:val="00F0685E"/>
    <w:rsid w:val="00F06925"/>
    <w:rsid w:val="00F0693E"/>
    <w:rsid w:val="00F06AFB"/>
    <w:rsid w:val="00F06EA6"/>
    <w:rsid w:val="00F06EB5"/>
    <w:rsid w:val="00F06F99"/>
    <w:rsid w:val="00F0702E"/>
    <w:rsid w:val="00F070BD"/>
    <w:rsid w:val="00F079A5"/>
    <w:rsid w:val="00F07A46"/>
    <w:rsid w:val="00F07A9C"/>
    <w:rsid w:val="00F07B13"/>
    <w:rsid w:val="00F07DA0"/>
    <w:rsid w:val="00F07DA7"/>
    <w:rsid w:val="00F07F1F"/>
    <w:rsid w:val="00F07F34"/>
    <w:rsid w:val="00F10048"/>
    <w:rsid w:val="00F10138"/>
    <w:rsid w:val="00F10312"/>
    <w:rsid w:val="00F1079B"/>
    <w:rsid w:val="00F108CE"/>
    <w:rsid w:val="00F10A5C"/>
    <w:rsid w:val="00F10AAE"/>
    <w:rsid w:val="00F10B2F"/>
    <w:rsid w:val="00F10D22"/>
    <w:rsid w:val="00F112D7"/>
    <w:rsid w:val="00F11B38"/>
    <w:rsid w:val="00F11E40"/>
    <w:rsid w:val="00F12139"/>
    <w:rsid w:val="00F12738"/>
    <w:rsid w:val="00F12A9D"/>
    <w:rsid w:val="00F12BC9"/>
    <w:rsid w:val="00F12C7C"/>
    <w:rsid w:val="00F1316F"/>
    <w:rsid w:val="00F1353C"/>
    <w:rsid w:val="00F13A24"/>
    <w:rsid w:val="00F14397"/>
    <w:rsid w:val="00F143C1"/>
    <w:rsid w:val="00F14688"/>
    <w:rsid w:val="00F146DA"/>
    <w:rsid w:val="00F14954"/>
    <w:rsid w:val="00F149FD"/>
    <w:rsid w:val="00F14A5F"/>
    <w:rsid w:val="00F151B6"/>
    <w:rsid w:val="00F15627"/>
    <w:rsid w:val="00F156D2"/>
    <w:rsid w:val="00F1571C"/>
    <w:rsid w:val="00F15847"/>
    <w:rsid w:val="00F15A09"/>
    <w:rsid w:val="00F1633B"/>
    <w:rsid w:val="00F1640B"/>
    <w:rsid w:val="00F1641A"/>
    <w:rsid w:val="00F165CF"/>
    <w:rsid w:val="00F16898"/>
    <w:rsid w:val="00F168CF"/>
    <w:rsid w:val="00F172E2"/>
    <w:rsid w:val="00F1754E"/>
    <w:rsid w:val="00F1754F"/>
    <w:rsid w:val="00F179BC"/>
    <w:rsid w:val="00F17C2E"/>
    <w:rsid w:val="00F17D79"/>
    <w:rsid w:val="00F17F39"/>
    <w:rsid w:val="00F17F77"/>
    <w:rsid w:val="00F17FB7"/>
    <w:rsid w:val="00F201AA"/>
    <w:rsid w:val="00F2025D"/>
    <w:rsid w:val="00F20423"/>
    <w:rsid w:val="00F206F1"/>
    <w:rsid w:val="00F208DF"/>
    <w:rsid w:val="00F209B2"/>
    <w:rsid w:val="00F20AA5"/>
    <w:rsid w:val="00F20CDD"/>
    <w:rsid w:val="00F20FC3"/>
    <w:rsid w:val="00F210A5"/>
    <w:rsid w:val="00F212C9"/>
    <w:rsid w:val="00F215D7"/>
    <w:rsid w:val="00F21D96"/>
    <w:rsid w:val="00F21FDD"/>
    <w:rsid w:val="00F22087"/>
    <w:rsid w:val="00F2267D"/>
    <w:rsid w:val="00F23133"/>
    <w:rsid w:val="00F2373A"/>
    <w:rsid w:val="00F23800"/>
    <w:rsid w:val="00F2396C"/>
    <w:rsid w:val="00F23C78"/>
    <w:rsid w:val="00F23F02"/>
    <w:rsid w:val="00F2410F"/>
    <w:rsid w:val="00F244F3"/>
    <w:rsid w:val="00F24924"/>
    <w:rsid w:val="00F24E8F"/>
    <w:rsid w:val="00F253F9"/>
    <w:rsid w:val="00F257B4"/>
    <w:rsid w:val="00F257F2"/>
    <w:rsid w:val="00F25AE9"/>
    <w:rsid w:val="00F25C34"/>
    <w:rsid w:val="00F25F77"/>
    <w:rsid w:val="00F2606C"/>
    <w:rsid w:val="00F263F6"/>
    <w:rsid w:val="00F264AE"/>
    <w:rsid w:val="00F264EF"/>
    <w:rsid w:val="00F265A7"/>
    <w:rsid w:val="00F26A7A"/>
    <w:rsid w:val="00F26B62"/>
    <w:rsid w:val="00F26BD8"/>
    <w:rsid w:val="00F26E3B"/>
    <w:rsid w:val="00F26F15"/>
    <w:rsid w:val="00F271B0"/>
    <w:rsid w:val="00F274E3"/>
    <w:rsid w:val="00F2762D"/>
    <w:rsid w:val="00F27659"/>
    <w:rsid w:val="00F27813"/>
    <w:rsid w:val="00F2799C"/>
    <w:rsid w:val="00F27E1E"/>
    <w:rsid w:val="00F27F7D"/>
    <w:rsid w:val="00F30010"/>
    <w:rsid w:val="00F30365"/>
    <w:rsid w:val="00F3061F"/>
    <w:rsid w:val="00F3066A"/>
    <w:rsid w:val="00F308D8"/>
    <w:rsid w:val="00F30949"/>
    <w:rsid w:val="00F309A8"/>
    <w:rsid w:val="00F30C5A"/>
    <w:rsid w:val="00F30E39"/>
    <w:rsid w:val="00F30E99"/>
    <w:rsid w:val="00F30EDD"/>
    <w:rsid w:val="00F30FF4"/>
    <w:rsid w:val="00F31405"/>
    <w:rsid w:val="00F314AD"/>
    <w:rsid w:val="00F31A69"/>
    <w:rsid w:val="00F320D2"/>
    <w:rsid w:val="00F322A6"/>
    <w:rsid w:val="00F324FD"/>
    <w:rsid w:val="00F325ED"/>
    <w:rsid w:val="00F32B2C"/>
    <w:rsid w:val="00F32D50"/>
    <w:rsid w:val="00F32DB1"/>
    <w:rsid w:val="00F32DE5"/>
    <w:rsid w:val="00F32E20"/>
    <w:rsid w:val="00F32F65"/>
    <w:rsid w:val="00F33346"/>
    <w:rsid w:val="00F33498"/>
    <w:rsid w:val="00F3378B"/>
    <w:rsid w:val="00F3392F"/>
    <w:rsid w:val="00F33ADD"/>
    <w:rsid w:val="00F33D05"/>
    <w:rsid w:val="00F3408A"/>
    <w:rsid w:val="00F3494B"/>
    <w:rsid w:val="00F34CB6"/>
    <w:rsid w:val="00F34D03"/>
    <w:rsid w:val="00F34F2C"/>
    <w:rsid w:val="00F35420"/>
    <w:rsid w:val="00F3547B"/>
    <w:rsid w:val="00F35549"/>
    <w:rsid w:val="00F35781"/>
    <w:rsid w:val="00F35D3F"/>
    <w:rsid w:val="00F35EF2"/>
    <w:rsid w:val="00F36551"/>
    <w:rsid w:val="00F370C6"/>
    <w:rsid w:val="00F376AD"/>
    <w:rsid w:val="00F37739"/>
    <w:rsid w:val="00F37A15"/>
    <w:rsid w:val="00F37A51"/>
    <w:rsid w:val="00F37D3D"/>
    <w:rsid w:val="00F40499"/>
    <w:rsid w:val="00F40560"/>
    <w:rsid w:val="00F40616"/>
    <w:rsid w:val="00F406BD"/>
    <w:rsid w:val="00F406C1"/>
    <w:rsid w:val="00F407CB"/>
    <w:rsid w:val="00F40844"/>
    <w:rsid w:val="00F4090F"/>
    <w:rsid w:val="00F40F2C"/>
    <w:rsid w:val="00F414C3"/>
    <w:rsid w:val="00F415E3"/>
    <w:rsid w:val="00F419A7"/>
    <w:rsid w:val="00F419EA"/>
    <w:rsid w:val="00F41A18"/>
    <w:rsid w:val="00F41E46"/>
    <w:rsid w:val="00F42254"/>
    <w:rsid w:val="00F42583"/>
    <w:rsid w:val="00F4276F"/>
    <w:rsid w:val="00F42918"/>
    <w:rsid w:val="00F42955"/>
    <w:rsid w:val="00F42981"/>
    <w:rsid w:val="00F42BBB"/>
    <w:rsid w:val="00F42E32"/>
    <w:rsid w:val="00F43234"/>
    <w:rsid w:val="00F43410"/>
    <w:rsid w:val="00F43429"/>
    <w:rsid w:val="00F43719"/>
    <w:rsid w:val="00F438BA"/>
    <w:rsid w:val="00F438FA"/>
    <w:rsid w:val="00F43987"/>
    <w:rsid w:val="00F439D1"/>
    <w:rsid w:val="00F43A22"/>
    <w:rsid w:val="00F43AC1"/>
    <w:rsid w:val="00F43CA9"/>
    <w:rsid w:val="00F43E04"/>
    <w:rsid w:val="00F440A1"/>
    <w:rsid w:val="00F4466E"/>
    <w:rsid w:val="00F44703"/>
    <w:rsid w:val="00F44A1E"/>
    <w:rsid w:val="00F44B73"/>
    <w:rsid w:val="00F44C85"/>
    <w:rsid w:val="00F44DD5"/>
    <w:rsid w:val="00F4505A"/>
    <w:rsid w:val="00F4505E"/>
    <w:rsid w:val="00F45516"/>
    <w:rsid w:val="00F455B7"/>
    <w:rsid w:val="00F45A75"/>
    <w:rsid w:val="00F45ACD"/>
    <w:rsid w:val="00F45D52"/>
    <w:rsid w:val="00F4623F"/>
    <w:rsid w:val="00F464BB"/>
    <w:rsid w:val="00F464D5"/>
    <w:rsid w:val="00F465EB"/>
    <w:rsid w:val="00F46769"/>
    <w:rsid w:val="00F46AB4"/>
    <w:rsid w:val="00F46EF0"/>
    <w:rsid w:val="00F46F21"/>
    <w:rsid w:val="00F46FFF"/>
    <w:rsid w:val="00F470B7"/>
    <w:rsid w:val="00F474A7"/>
    <w:rsid w:val="00F474F0"/>
    <w:rsid w:val="00F4757F"/>
    <w:rsid w:val="00F475C3"/>
    <w:rsid w:val="00F477F5"/>
    <w:rsid w:val="00F478C0"/>
    <w:rsid w:val="00F47A4A"/>
    <w:rsid w:val="00F47B67"/>
    <w:rsid w:val="00F47BA0"/>
    <w:rsid w:val="00F47D86"/>
    <w:rsid w:val="00F47DBB"/>
    <w:rsid w:val="00F47FF3"/>
    <w:rsid w:val="00F500A0"/>
    <w:rsid w:val="00F500F9"/>
    <w:rsid w:val="00F501C1"/>
    <w:rsid w:val="00F50473"/>
    <w:rsid w:val="00F505F2"/>
    <w:rsid w:val="00F506A2"/>
    <w:rsid w:val="00F50740"/>
    <w:rsid w:val="00F50A07"/>
    <w:rsid w:val="00F50A0E"/>
    <w:rsid w:val="00F50B43"/>
    <w:rsid w:val="00F50BC3"/>
    <w:rsid w:val="00F50EEC"/>
    <w:rsid w:val="00F511CE"/>
    <w:rsid w:val="00F51449"/>
    <w:rsid w:val="00F517F3"/>
    <w:rsid w:val="00F51A3A"/>
    <w:rsid w:val="00F51C73"/>
    <w:rsid w:val="00F51CF0"/>
    <w:rsid w:val="00F51E10"/>
    <w:rsid w:val="00F51F1A"/>
    <w:rsid w:val="00F5221F"/>
    <w:rsid w:val="00F522B2"/>
    <w:rsid w:val="00F5233C"/>
    <w:rsid w:val="00F5252B"/>
    <w:rsid w:val="00F52663"/>
    <w:rsid w:val="00F528EC"/>
    <w:rsid w:val="00F52BCC"/>
    <w:rsid w:val="00F52EE2"/>
    <w:rsid w:val="00F52FDC"/>
    <w:rsid w:val="00F53510"/>
    <w:rsid w:val="00F5362F"/>
    <w:rsid w:val="00F53BDB"/>
    <w:rsid w:val="00F53D27"/>
    <w:rsid w:val="00F53F5C"/>
    <w:rsid w:val="00F5416C"/>
    <w:rsid w:val="00F54470"/>
    <w:rsid w:val="00F54681"/>
    <w:rsid w:val="00F5499D"/>
    <w:rsid w:val="00F54AC6"/>
    <w:rsid w:val="00F54B70"/>
    <w:rsid w:val="00F54D4A"/>
    <w:rsid w:val="00F54F91"/>
    <w:rsid w:val="00F54FBA"/>
    <w:rsid w:val="00F551A1"/>
    <w:rsid w:val="00F55F3B"/>
    <w:rsid w:val="00F564F2"/>
    <w:rsid w:val="00F569E6"/>
    <w:rsid w:val="00F56B6D"/>
    <w:rsid w:val="00F56C5A"/>
    <w:rsid w:val="00F56F0D"/>
    <w:rsid w:val="00F57292"/>
    <w:rsid w:val="00F572BA"/>
    <w:rsid w:val="00F57670"/>
    <w:rsid w:val="00F57908"/>
    <w:rsid w:val="00F57951"/>
    <w:rsid w:val="00F57A9E"/>
    <w:rsid w:val="00F57B31"/>
    <w:rsid w:val="00F57BC4"/>
    <w:rsid w:val="00F57DD8"/>
    <w:rsid w:val="00F57E46"/>
    <w:rsid w:val="00F57F40"/>
    <w:rsid w:val="00F57FDF"/>
    <w:rsid w:val="00F6011D"/>
    <w:rsid w:val="00F601E3"/>
    <w:rsid w:val="00F60252"/>
    <w:rsid w:val="00F603E3"/>
    <w:rsid w:val="00F60582"/>
    <w:rsid w:val="00F606EC"/>
    <w:rsid w:val="00F60717"/>
    <w:rsid w:val="00F609D9"/>
    <w:rsid w:val="00F60BD5"/>
    <w:rsid w:val="00F60CEE"/>
    <w:rsid w:val="00F60FC2"/>
    <w:rsid w:val="00F612FA"/>
    <w:rsid w:val="00F6135C"/>
    <w:rsid w:val="00F613EF"/>
    <w:rsid w:val="00F614FD"/>
    <w:rsid w:val="00F61720"/>
    <w:rsid w:val="00F61C2C"/>
    <w:rsid w:val="00F61DCF"/>
    <w:rsid w:val="00F62190"/>
    <w:rsid w:val="00F625F6"/>
    <w:rsid w:val="00F62634"/>
    <w:rsid w:val="00F62690"/>
    <w:rsid w:val="00F628FB"/>
    <w:rsid w:val="00F62DB4"/>
    <w:rsid w:val="00F62EAA"/>
    <w:rsid w:val="00F63145"/>
    <w:rsid w:val="00F63205"/>
    <w:rsid w:val="00F63344"/>
    <w:rsid w:val="00F633CD"/>
    <w:rsid w:val="00F63495"/>
    <w:rsid w:val="00F63582"/>
    <w:rsid w:val="00F635AE"/>
    <w:rsid w:val="00F63671"/>
    <w:rsid w:val="00F63706"/>
    <w:rsid w:val="00F63A15"/>
    <w:rsid w:val="00F63B04"/>
    <w:rsid w:val="00F63B31"/>
    <w:rsid w:val="00F63F06"/>
    <w:rsid w:val="00F63FCB"/>
    <w:rsid w:val="00F641DF"/>
    <w:rsid w:val="00F6428A"/>
    <w:rsid w:val="00F6442C"/>
    <w:rsid w:val="00F6452F"/>
    <w:rsid w:val="00F64674"/>
    <w:rsid w:val="00F6482A"/>
    <w:rsid w:val="00F648A7"/>
    <w:rsid w:val="00F648A8"/>
    <w:rsid w:val="00F64A56"/>
    <w:rsid w:val="00F64B9D"/>
    <w:rsid w:val="00F64E97"/>
    <w:rsid w:val="00F64FF7"/>
    <w:rsid w:val="00F6536E"/>
    <w:rsid w:val="00F655AD"/>
    <w:rsid w:val="00F6561F"/>
    <w:rsid w:val="00F65732"/>
    <w:rsid w:val="00F65946"/>
    <w:rsid w:val="00F659C8"/>
    <w:rsid w:val="00F65B28"/>
    <w:rsid w:val="00F65DB0"/>
    <w:rsid w:val="00F65F92"/>
    <w:rsid w:val="00F669AD"/>
    <w:rsid w:val="00F669C0"/>
    <w:rsid w:val="00F66EAA"/>
    <w:rsid w:val="00F66EF6"/>
    <w:rsid w:val="00F67208"/>
    <w:rsid w:val="00F675D2"/>
    <w:rsid w:val="00F676AE"/>
    <w:rsid w:val="00F6773C"/>
    <w:rsid w:val="00F679B0"/>
    <w:rsid w:val="00F67D81"/>
    <w:rsid w:val="00F67DE0"/>
    <w:rsid w:val="00F70120"/>
    <w:rsid w:val="00F70242"/>
    <w:rsid w:val="00F704B3"/>
    <w:rsid w:val="00F704DF"/>
    <w:rsid w:val="00F705E5"/>
    <w:rsid w:val="00F70787"/>
    <w:rsid w:val="00F709E1"/>
    <w:rsid w:val="00F70AEF"/>
    <w:rsid w:val="00F70D56"/>
    <w:rsid w:val="00F70F37"/>
    <w:rsid w:val="00F71201"/>
    <w:rsid w:val="00F71463"/>
    <w:rsid w:val="00F714C8"/>
    <w:rsid w:val="00F71731"/>
    <w:rsid w:val="00F71773"/>
    <w:rsid w:val="00F71B55"/>
    <w:rsid w:val="00F71C53"/>
    <w:rsid w:val="00F721C9"/>
    <w:rsid w:val="00F722F1"/>
    <w:rsid w:val="00F72637"/>
    <w:rsid w:val="00F72781"/>
    <w:rsid w:val="00F728FB"/>
    <w:rsid w:val="00F72AAA"/>
    <w:rsid w:val="00F72BAE"/>
    <w:rsid w:val="00F73BBC"/>
    <w:rsid w:val="00F73C29"/>
    <w:rsid w:val="00F73CD4"/>
    <w:rsid w:val="00F73F9B"/>
    <w:rsid w:val="00F74225"/>
    <w:rsid w:val="00F7432A"/>
    <w:rsid w:val="00F7451E"/>
    <w:rsid w:val="00F74CCC"/>
    <w:rsid w:val="00F74EA9"/>
    <w:rsid w:val="00F74FA0"/>
    <w:rsid w:val="00F75017"/>
    <w:rsid w:val="00F75248"/>
    <w:rsid w:val="00F758DB"/>
    <w:rsid w:val="00F758F7"/>
    <w:rsid w:val="00F75BAA"/>
    <w:rsid w:val="00F75CEE"/>
    <w:rsid w:val="00F7605B"/>
    <w:rsid w:val="00F760A4"/>
    <w:rsid w:val="00F76133"/>
    <w:rsid w:val="00F7663E"/>
    <w:rsid w:val="00F76781"/>
    <w:rsid w:val="00F767A1"/>
    <w:rsid w:val="00F7698E"/>
    <w:rsid w:val="00F76A88"/>
    <w:rsid w:val="00F777AC"/>
    <w:rsid w:val="00F77B5C"/>
    <w:rsid w:val="00F77B7D"/>
    <w:rsid w:val="00F80010"/>
    <w:rsid w:val="00F8050A"/>
    <w:rsid w:val="00F80750"/>
    <w:rsid w:val="00F807AE"/>
    <w:rsid w:val="00F8086E"/>
    <w:rsid w:val="00F80ABA"/>
    <w:rsid w:val="00F810D3"/>
    <w:rsid w:val="00F810E4"/>
    <w:rsid w:val="00F8123C"/>
    <w:rsid w:val="00F81308"/>
    <w:rsid w:val="00F813C8"/>
    <w:rsid w:val="00F8183A"/>
    <w:rsid w:val="00F81905"/>
    <w:rsid w:val="00F81AE0"/>
    <w:rsid w:val="00F81DF3"/>
    <w:rsid w:val="00F8213E"/>
    <w:rsid w:val="00F8216B"/>
    <w:rsid w:val="00F827AF"/>
    <w:rsid w:val="00F82A43"/>
    <w:rsid w:val="00F82AC0"/>
    <w:rsid w:val="00F82D12"/>
    <w:rsid w:val="00F82DD6"/>
    <w:rsid w:val="00F82F14"/>
    <w:rsid w:val="00F832F8"/>
    <w:rsid w:val="00F833FD"/>
    <w:rsid w:val="00F837FD"/>
    <w:rsid w:val="00F839BB"/>
    <w:rsid w:val="00F83C18"/>
    <w:rsid w:val="00F83FCB"/>
    <w:rsid w:val="00F84269"/>
    <w:rsid w:val="00F842AA"/>
    <w:rsid w:val="00F84512"/>
    <w:rsid w:val="00F84612"/>
    <w:rsid w:val="00F846E1"/>
    <w:rsid w:val="00F84789"/>
    <w:rsid w:val="00F84950"/>
    <w:rsid w:val="00F8496B"/>
    <w:rsid w:val="00F849B7"/>
    <w:rsid w:val="00F84E1A"/>
    <w:rsid w:val="00F84FBD"/>
    <w:rsid w:val="00F84FCD"/>
    <w:rsid w:val="00F8518F"/>
    <w:rsid w:val="00F85EC0"/>
    <w:rsid w:val="00F860AD"/>
    <w:rsid w:val="00F86D03"/>
    <w:rsid w:val="00F8709D"/>
    <w:rsid w:val="00F870C8"/>
    <w:rsid w:val="00F871B9"/>
    <w:rsid w:val="00F87656"/>
    <w:rsid w:val="00F87911"/>
    <w:rsid w:val="00F87BFC"/>
    <w:rsid w:val="00F87D21"/>
    <w:rsid w:val="00F87D7E"/>
    <w:rsid w:val="00F87F1B"/>
    <w:rsid w:val="00F902F9"/>
    <w:rsid w:val="00F90601"/>
    <w:rsid w:val="00F90690"/>
    <w:rsid w:val="00F908F2"/>
    <w:rsid w:val="00F90A8D"/>
    <w:rsid w:val="00F90BEA"/>
    <w:rsid w:val="00F90CC8"/>
    <w:rsid w:val="00F90D28"/>
    <w:rsid w:val="00F90EE2"/>
    <w:rsid w:val="00F910C2"/>
    <w:rsid w:val="00F91351"/>
    <w:rsid w:val="00F913F9"/>
    <w:rsid w:val="00F91763"/>
    <w:rsid w:val="00F9185C"/>
    <w:rsid w:val="00F919CF"/>
    <w:rsid w:val="00F91D2B"/>
    <w:rsid w:val="00F91F85"/>
    <w:rsid w:val="00F91FF5"/>
    <w:rsid w:val="00F9215F"/>
    <w:rsid w:val="00F9260C"/>
    <w:rsid w:val="00F9273F"/>
    <w:rsid w:val="00F929A6"/>
    <w:rsid w:val="00F929B2"/>
    <w:rsid w:val="00F92B5C"/>
    <w:rsid w:val="00F92BD6"/>
    <w:rsid w:val="00F92C6C"/>
    <w:rsid w:val="00F92CF6"/>
    <w:rsid w:val="00F92E78"/>
    <w:rsid w:val="00F930C3"/>
    <w:rsid w:val="00F93539"/>
    <w:rsid w:val="00F93749"/>
    <w:rsid w:val="00F938A3"/>
    <w:rsid w:val="00F939B4"/>
    <w:rsid w:val="00F943C2"/>
    <w:rsid w:val="00F948E3"/>
    <w:rsid w:val="00F94B65"/>
    <w:rsid w:val="00F94E65"/>
    <w:rsid w:val="00F9529E"/>
    <w:rsid w:val="00F95569"/>
    <w:rsid w:val="00F959A5"/>
    <w:rsid w:val="00F95AF8"/>
    <w:rsid w:val="00F95B05"/>
    <w:rsid w:val="00F95DDD"/>
    <w:rsid w:val="00F960D2"/>
    <w:rsid w:val="00F966CD"/>
    <w:rsid w:val="00F96ABB"/>
    <w:rsid w:val="00F96EA3"/>
    <w:rsid w:val="00F96F8E"/>
    <w:rsid w:val="00F97727"/>
    <w:rsid w:val="00F977E6"/>
    <w:rsid w:val="00F97851"/>
    <w:rsid w:val="00F97988"/>
    <w:rsid w:val="00F97A53"/>
    <w:rsid w:val="00F97C25"/>
    <w:rsid w:val="00F97D90"/>
    <w:rsid w:val="00F97EB4"/>
    <w:rsid w:val="00FA0571"/>
    <w:rsid w:val="00FA0772"/>
    <w:rsid w:val="00FA0B7D"/>
    <w:rsid w:val="00FA0BF6"/>
    <w:rsid w:val="00FA0D15"/>
    <w:rsid w:val="00FA0ED4"/>
    <w:rsid w:val="00FA0F19"/>
    <w:rsid w:val="00FA0F87"/>
    <w:rsid w:val="00FA1409"/>
    <w:rsid w:val="00FA14A0"/>
    <w:rsid w:val="00FA15B1"/>
    <w:rsid w:val="00FA16AD"/>
    <w:rsid w:val="00FA1A98"/>
    <w:rsid w:val="00FA1D12"/>
    <w:rsid w:val="00FA1D9B"/>
    <w:rsid w:val="00FA1DB8"/>
    <w:rsid w:val="00FA1E5E"/>
    <w:rsid w:val="00FA1F25"/>
    <w:rsid w:val="00FA2242"/>
    <w:rsid w:val="00FA240B"/>
    <w:rsid w:val="00FA2607"/>
    <w:rsid w:val="00FA2618"/>
    <w:rsid w:val="00FA2E0E"/>
    <w:rsid w:val="00FA30B4"/>
    <w:rsid w:val="00FA31FD"/>
    <w:rsid w:val="00FA323A"/>
    <w:rsid w:val="00FA32AC"/>
    <w:rsid w:val="00FA33DF"/>
    <w:rsid w:val="00FA3B98"/>
    <w:rsid w:val="00FA3F85"/>
    <w:rsid w:val="00FA4179"/>
    <w:rsid w:val="00FA428E"/>
    <w:rsid w:val="00FA4A41"/>
    <w:rsid w:val="00FA4AFD"/>
    <w:rsid w:val="00FA56AB"/>
    <w:rsid w:val="00FA5813"/>
    <w:rsid w:val="00FA58DD"/>
    <w:rsid w:val="00FA5A16"/>
    <w:rsid w:val="00FA5B75"/>
    <w:rsid w:val="00FA5C35"/>
    <w:rsid w:val="00FA5F22"/>
    <w:rsid w:val="00FA5FC2"/>
    <w:rsid w:val="00FA5FD7"/>
    <w:rsid w:val="00FA6210"/>
    <w:rsid w:val="00FA64FA"/>
    <w:rsid w:val="00FA655D"/>
    <w:rsid w:val="00FA669E"/>
    <w:rsid w:val="00FA6CB3"/>
    <w:rsid w:val="00FA6CC0"/>
    <w:rsid w:val="00FA6D66"/>
    <w:rsid w:val="00FA7166"/>
    <w:rsid w:val="00FA7170"/>
    <w:rsid w:val="00FA73E7"/>
    <w:rsid w:val="00FA77EE"/>
    <w:rsid w:val="00FA797F"/>
    <w:rsid w:val="00FA7D03"/>
    <w:rsid w:val="00FA7F99"/>
    <w:rsid w:val="00FB0195"/>
    <w:rsid w:val="00FB05C6"/>
    <w:rsid w:val="00FB05ED"/>
    <w:rsid w:val="00FB061E"/>
    <w:rsid w:val="00FB0868"/>
    <w:rsid w:val="00FB08A5"/>
    <w:rsid w:val="00FB0979"/>
    <w:rsid w:val="00FB0A63"/>
    <w:rsid w:val="00FB0B19"/>
    <w:rsid w:val="00FB0B5C"/>
    <w:rsid w:val="00FB0D9C"/>
    <w:rsid w:val="00FB0E1E"/>
    <w:rsid w:val="00FB0F29"/>
    <w:rsid w:val="00FB1034"/>
    <w:rsid w:val="00FB1635"/>
    <w:rsid w:val="00FB1707"/>
    <w:rsid w:val="00FB1883"/>
    <w:rsid w:val="00FB1A2F"/>
    <w:rsid w:val="00FB1BC6"/>
    <w:rsid w:val="00FB1C15"/>
    <w:rsid w:val="00FB1F3A"/>
    <w:rsid w:val="00FB1F60"/>
    <w:rsid w:val="00FB1F78"/>
    <w:rsid w:val="00FB2B4F"/>
    <w:rsid w:val="00FB2C24"/>
    <w:rsid w:val="00FB2CF6"/>
    <w:rsid w:val="00FB2D92"/>
    <w:rsid w:val="00FB2EA5"/>
    <w:rsid w:val="00FB301D"/>
    <w:rsid w:val="00FB32AD"/>
    <w:rsid w:val="00FB3850"/>
    <w:rsid w:val="00FB394B"/>
    <w:rsid w:val="00FB394C"/>
    <w:rsid w:val="00FB3A4E"/>
    <w:rsid w:val="00FB3DBA"/>
    <w:rsid w:val="00FB3E4F"/>
    <w:rsid w:val="00FB3E71"/>
    <w:rsid w:val="00FB4173"/>
    <w:rsid w:val="00FB42E0"/>
    <w:rsid w:val="00FB460F"/>
    <w:rsid w:val="00FB476D"/>
    <w:rsid w:val="00FB4877"/>
    <w:rsid w:val="00FB49A4"/>
    <w:rsid w:val="00FB49DE"/>
    <w:rsid w:val="00FB4EA2"/>
    <w:rsid w:val="00FB5047"/>
    <w:rsid w:val="00FB5661"/>
    <w:rsid w:val="00FB5AF3"/>
    <w:rsid w:val="00FB5FDB"/>
    <w:rsid w:val="00FB607A"/>
    <w:rsid w:val="00FB647C"/>
    <w:rsid w:val="00FB6566"/>
    <w:rsid w:val="00FB65FF"/>
    <w:rsid w:val="00FB6A4F"/>
    <w:rsid w:val="00FB6BC7"/>
    <w:rsid w:val="00FB6BFE"/>
    <w:rsid w:val="00FB6CC0"/>
    <w:rsid w:val="00FB6F33"/>
    <w:rsid w:val="00FB724F"/>
    <w:rsid w:val="00FB75E2"/>
    <w:rsid w:val="00FB785E"/>
    <w:rsid w:val="00FC0736"/>
    <w:rsid w:val="00FC09E2"/>
    <w:rsid w:val="00FC0B1A"/>
    <w:rsid w:val="00FC0B43"/>
    <w:rsid w:val="00FC0EF8"/>
    <w:rsid w:val="00FC157D"/>
    <w:rsid w:val="00FC18E8"/>
    <w:rsid w:val="00FC1AA6"/>
    <w:rsid w:val="00FC1AE6"/>
    <w:rsid w:val="00FC1B1C"/>
    <w:rsid w:val="00FC1F5C"/>
    <w:rsid w:val="00FC22FD"/>
    <w:rsid w:val="00FC28AF"/>
    <w:rsid w:val="00FC2956"/>
    <w:rsid w:val="00FC2CFA"/>
    <w:rsid w:val="00FC2F82"/>
    <w:rsid w:val="00FC3833"/>
    <w:rsid w:val="00FC398A"/>
    <w:rsid w:val="00FC3A85"/>
    <w:rsid w:val="00FC3E84"/>
    <w:rsid w:val="00FC3EF5"/>
    <w:rsid w:val="00FC417B"/>
    <w:rsid w:val="00FC43C0"/>
    <w:rsid w:val="00FC4AD2"/>
    <w:rsid w:val="00FC4BBA"/>
    <w:rsid w:val="00FC4C8F"/>
    <w:rsid w:val="00FC4D9A"/>
    <w:rsid w:val="00FC5498"/>
    <w:rsid w:val="00FC54AA"/>
    <w:rsid w:val="00FC57B7"/>
    <w:rsid w:val="00FC57D6"/>
    <w:rsid w:val="00FC5858"/>
    <w:rsid w:val="00FC592B"/>
    <w:rsid w:val="00FC5B38"/>
    <w:rsid w:val="00FC5B82"/>
    <w:rsid w:val="00FC5EC7"/>
    <w:rsid w:val="00FC5F07"/>
    <w:rsid w:val="00FC6486"/>
    <w:rsid w:val="00FC64C0"/>
    <w:rsid w:val="00FC663A"/>
    <w:rsid w:val="00FC6674"/>
    <w:rsid w:val="00FC671B"/>
    <w:rsid w:val="00FC6D28"/>
    <w:rsid w:val="00FC6EEA"/>
    <w:rsid w:val="00FC6F19"/>
    <w:rsid w:val="00FC7152"/>
    <w:rsid w:val="00FC7409"/>
    <w:rsid w:val="00FC7485"/>
    <w:rsid w:val="00FC74D5"/>
    <w:rsid w:val="00FC751C"/>
    <w:rsid w:val="00FC798C"/>
    <w:rsid w:val="00FC7A24"/>
    <w:rsid w:val="00FC7A2C"/>
    <w:rsid w:val="00FC7E49"/>
    <w:rsid w:val="00FC7EB8"/>
    <w:rsid w:val="00FC7FA1"/>
    <w:rsid w:val="00FD0177"/>
    <w:rsid w:val="00FD070D"/>
    <w:rsid w:val="00FD0755"/>
    <w:rsid w:val="00FD09EE"/>
    <w:rsid w:val="00FD0BCD"/>
    <w:rsid w:val="00FD0CCF"/>
    <w:rsid w:val="00FD0DAF"/>
    <w:rsid w:val="00FD0F71"/>
    <w:rsid w:val="00FD1597"/>
    <w:rsid w:val="00FD1648"/>
    <w:rsid w:val="00FD1746"/>
    <w:rsid w:val="00FD1C01"/>
    <w:rsid w:val="00FD1D12"/>
    <w:rsid w:val="00FD219C"/>
    <w:rsid w:val="00FD22AD"/>
    <w:rsid w:val="00FD23C7"/>
    <w:rsid w:val="00FD23FE"/>
    <w:rsid w:val="00FD2D92"/>
    <w:rsid w:val="00FD30A5"/>
    <w:rsid w:val="00FD30FD"/>
    <w:rsid w:val="00FD31B6"/>
    <w:rsid w:val="00FD3266"/>
    <w:rsid w:val="00FD35F8"/>
    <w:rsid w:val="00FD3912"/>
    <w:rsid w:val="00FD3B22"/>
    <w:rsid w:val="00FD3C6E"/>
    <w:rsid w:val="00FD3CA3"/>
    <w:rsid w:val="00FD3DD0"/>
    <w:rsid w:val="00FD3DE5"/>
    <w:rsid w:val="00FD418A"/>
    <w:rsid w:val="00FD41CA"/>
    <w:rsid w:val="00FD421B"/>
    <w:rsid w:val="00FD48A7"/>
    <w:rsid w:val="00FD4A32"/>
    <w:rsid w:val="00FD4EDD"/>
    <w:rsid w:val="00FD4FF2"/>
    <w:rsid w:val="00FD50D5"/>
    <w:rsid w:val="00FD54E9"/>
    <w:rsid w:val="00FD556C"/>
    <w:rsid w:val="00FD5639"/>
    <w:rsid w:val="00FD56AD"/>
    <w:rsid w:val="00FD574F"/>
    <w:rsid w:val="00FD5797"/>
    <w:rsid w:val="00FD5816"/>
    <w:rsid w:val="00FD5BEC"/>
    <w:rsid w:val="00FD5EDA"/>
    <w:rsid w:val="00FD6031"/>
    <w:rsid w:val="00FD60A5"/>
    <w:rsid w:val="00FD6670"/>
    <w:rsid w:val="00FD6811"/>
    <w:rsid w:val="00FD6867"/>
    <w:rsid w:val="00FD6A48"/>
    <w:rsid w:val="00FD6B98"/>
    <w:rsid w:val="00FD6B9A"/>
    <w:rsid w:val="00FD6C0D"/>
    <w:rsid w:val="00FD746C"/>
    <w:rsid w:val="00FD758B"/>
    <w:rsid w:val="00FD7A65"/>
    <w:rsid w:val="00FD7B25"/>
    <w:rsid w:val="00FD7C36"/>
    <w:rsid w:val="00FE018E"/>
    <w:rsid w:val="00FE0193"/>
    <w:rsid w:val="00FE040D"/>
    <w:rsid w:val="00FE0431"/>
    <w:rsid w:val="00FE07B4"/>
    <w:rsid w:val="00FE0A97"/>
    <w:rsid w:val="00FE0AFE"/>
    <w:rsid w:val="00FE1332"/>
    <w:rsid w:val="00FE1483"/>
    <w:rsid w:val="00FE15C7"/>
    <w:rsid w:val="00FE1967"/>
    <w:rsid w:val="00FE1A6E"/>
    <w:rsid w:val="00FE1BCA"/>
    <w:rsid w:val="00FE1F02"/>
    <w:rsid w:val="00FE1FC9"/>
    <w:rsid w:val="00FE2035"/>
    <w:rsid w:val="00FE21BD"/>
    <w:rsid w:val="00FE2222"/>
    <w:rsid w:val="00FE226B"/>
    <w:rsid w:val="00FE2487"/>
    <w:rsid w:val="00FE261A"/>
    <w:rsid w:val="00FE29C8"/>
    <w:rsid w:val="00FE29C9"/>
    <w:rsid w:val="00FE2C04"/>
    <w:rsid w:val="00FE2DEA"/>
    <w:rsid w:val="00FE2FF0"/>
    <w:rsid w:val="00FE3131"/>
    <w:rsid w:val="00FE3141"/>
    <w:rsid w:val="00FE346C"/>
    <w:rsid w:val="00FE395D"/>
    <w:rsid w:val="00FE3CAC"/>
    <w:rsid w:val="00FE4273"/>
    <w:rsid w:val="00FE4459"/>
    <w:rsid w:val="00FE449D"/>
    <w:rsid w:val="00FE4900"/>
    <w:rsid w:val="00FE4C1B"/>
    <w:rsid w:val="00FE5175"/>
    <w:rsid w:val="00FE518F"/>
    <w:rsid w:val="00FE549A"/>
    <w:rsid w:val="00FE56E7"/>
    <w:rsid w:val="00FE56E9"/>
    <w:rsid w:val="00FE56FA"/>
    <w:rsid w:val="00FE5780"/>
    <w:rsid w:val="00FE5894"/>
    <w:rsid w:val="00FE5A3E"/>
    <w:rsid w:val="00FE5A6E"/>
    <w:rsid w:val="00FE5A7C"/>
    <w:rsid w:val="00FE620E"/>
    <w:rsid w:val="00FE62FD"/>
    <w:rsid w:val="00FE6444"/>
    <w:rsid w:val="00FE64AE"/>
    <w:rsid w:val="00FE65B7"/>
    <w:rsid w:val="00FE68B1"/>
    <w:rsid w:val="00FE68BE"/>
    <w:rsid w:val="00FE691D"/>
    <w:rsid w:val="00FE6930"/>
    <w:rsid w:val="00FE6E90"/>
    <w:rsid w:val="00FE7B02"/>
    <w:rsid w:val="00FE7B36"/>
    <w:rsid w:val="00FE7BD5"/>
    <w:rsid w:val="00FE7FC5"/>
    <w:rsid w:val="00FF00BA"/>
    <w:rsid w:val="00FF0223"/>
    <w:rsid w:val="00FF03DD"/>
    <w:rsid w:val="00FF087E"/>
    <w:rsid w:val="00FF09DD"/>
    <w:rsid w:val="00FF0DE6"/>
    <w:rsid w:val="00FF0EA6"/>
    <w:rsid w:val="00FF1155"/>
    <w:rsid w:val="00FF1161"/>
    <w:rsid w:val="00FF1357"/>
    <w:rsid w:val="00FF138D"/>
    <w:rsid w:val="00FF1411"/>
    <w:rsid w:val="00FF176D"/>
    <w:rsid w:val="00FF1853"/>
    <w:rsid w:val="00FF1C3F"/>
    <w:rsid w:val="00FF1CF4"/>
    <w:rsid w:val="00FF1EEF"/>
    <w:rsid w:val="00FF23DA"/>
    <w:rsid w:val="00FF25A2"/>
    <w:rsid w:val="00FF296B"/>
    <w:rsid w:val="00FF2C47"/>
    <w:rsid w:val="00FF2C50"/>
    <w:rsid w:val="00FF2E6A"/>
    <w:rsid w:val="00FF36CD"/>
    <w:rsid w:val="00FF380A"/>
    <w:rsid w:val="00FF38B7"/>
    <w:rsid w:val="00FF3C31"/>
    <w:rsid w:val="00FF3C41"/>
    <w:rsid w:val="00FF3C73"/>
    <w:rsid w:val="00FF3CF3"/>
    <w:rsid w:val="00FF3D30"/>
    <w:rsid w:val="00FF4695"/>
    <w:rsid w:val="00FF4938"/>
    <w:rsid w:val="00FF49D0"/>
    <w:rsid w:val="00FF4DE0"/>
    <w:rsid w:val="00FF4EB3"/>
    <w:rsid w:val="00FF561F"/>
    <w:rsid w:val="00FF5770"/>
    <w:rsid w:val="00FF5D3E"/>
    <w:rsid w:val="00FF5DC9"/>
    <w:rsid w:val="00FF5F8F"/>
    <w:rsid w:val="00FF5FF6"/>
    <w:rsid w:val="00FF61DE"/>
    <w:rsid w:val="00FF62FF"/>
    <w:rsid w:val="00FF6BEC"/>
    <w:rsid w:val="00FF6C55"/>
    <w:rsid w:val="00FF6D17"/>
    <w:rsid w:val="00FF6EFA"/>
    <w:rsid w:val="00FF6F0D"/>
    <w:rsid w:val="00FF7090"/>
    <w:rsid w:val="00FF72C2"/>
    <w:rsid w:val="00FF7451"/>
    <w:rsid w:val="00FF775E"/>
    <w:rsid w:val="00FF7A51"/>
    <w:rsid w:val="00FF7AD4"/>
    <w:rsid w:val="03DD7BF1"/>
    <w:rsid w:val="04999CE8"/>
    <w:rsid w:val="07AA991C"/>
    <w:rsid w:val="09E850C8"/>
    <w:rsid w:val="0B67BC6E"/>
    <w:rsid w:val="0D09F05B"/>
    <w:rsid w:val="0F171EB0"/>
    <w:rsid w:val="100C0F98"/>
    <w:rsid w:val="13A69503"/>
    <w:rsid w:val="15C1A335"/>
    <w:rsid w:val="17BB2E3B"/>
    <w:rsid w:val="184B750D"/>
    <w:rsid w:val="19D04820"/>
    <w:rsid w:val="1AB26A9A"/>
    <w:rsid w:val="1B3F4DD0"/>
    <w:rsid w:val="1D5AAB79"/>
    <w:rsid w:val="1E039860"/>
    <w:rsid w:val="1E865869"/>
    <w:rsid w:val="1E950E22"/>
    <w:rsid w:val="1E966EE8"/>
    <w:rsid w:val="1EF3C3EB"/>
    <w:rsid w:val="1F85DBBD"/>
    <w:rsid w:val="21B6E086"/>
    <w:rsid w:val="21BE3694"/>
    <w:rsid w:val="21CCAEE4"/>
    <w:rsid w:val="2328B355"/>
    <w:rsid w:val="236B41CC"/>
    <w:rsid w:val="23AD7634"/>
    <w:rsid w:val="23BFAD2A"/>
    <w:rsid w:val="244A3D18"/>
    <w:rsid w:val="25848A91"/>
    <w:rsid w:val="25C1F99C"/>
    <w:rsid w:val="2808FE99"/>
    <w:rsid w:val="291A7C75"/>
    <w:rsid w:val="2A66D8AB"/>
    <w:rsid w:val="2AA5DB4D"/>
    <w:rsid w:val="2B6BA49F"/>
    <w:rsid w:val="2BB4BEDB"/>
    <w:rsid w:val="2BF430BC"/>
    <w:rsid w:val="2C567DED"/>
    <w:rsid w:val="2C62C096"/>
    <w:rsid w:val="2D851F3A"/>
    <w:rsid w:val="2DBB6B08"/>
    <w:rsid w:val="2FD96E92"/>
    <w:rsid w:val="34228D30"/>
    <w:rsid w:val="368CDDB7"/>
    <w:rsid w:val="36962B08"/>
    <w:rsid w:val="397076C7"/>
    <w:rsid w:val="3B005E8E"/>
    <w:rsid w:val="3CE650DD"/>
    <w:rsid w:val="3D3F1259"/>
    <w:rsid w:val="3E259589"/>
    <w:rsid w:val="3FB64799"/>
    <w:rsid w:val="43A63481"/>
    <w:rsid w:val="44409E80"/>
    <w:rsid w:val="447C09BA"/>
    <w:rsid w:val="4618E0D2"/>
    <w:rsid w:val="48AA3A8E"/>
    <w:rsid w:val="48CCBAD4"/>
    <w:rsid w:val="48D442B8"/>
    <w:rsid w:val="4B2F50A6"/>
    <w:rsid w:val="4C3DCE92"/>
    <w:rsid w:val="4E78F58D"/>
    <w:rsid w:val="4E9876DE"/>
    <w:rsid w:val="50956580"/>
    <w:rsid w:val="51C03E8A"/>
    <w:rsid w:val="51D90145"/>
    <w:rsid w:val="51E94A95"/>
    <w:rsid w:val="594789AF"/>
    <w:rsid w:val="5DD4A222"/>
    <w:rsid w:val="5E397F09"/>
    <w:rsid w:val="5EC174A9"/>
    <w:rsid w:val="5ECE5962"/>
    <w:rsid w:val="5F99D998"/>
    <w:rsid w:val="613AA227"/>
    <w:rsid w:val="618F722C"/>
    <w:rsid w:val="620CEA90"/>
    <w:rsid w:val="626B09DC"/>
    <w:rsid w:val="6296D86E"/>
    <w:rsid w:val="62D9350F"/>
    <w:rsid w:val="66F035C4"/>
    <w:rsid w:val="67023AE4"/>
    <w:rsid w:val="68099593"/>
    <w:rsid w:val="6869B7B5"/>
    <w:rsid w:val="6B53460D"/>
    <w:rsid w:val="6D46127D"/>
    <w:rsid w:val="6D49A8EA"/>
    <w:rsid w:val="73BF06F4"/>
    <w:rsid w:val="7605A74A"/>
    <w:rsid w:val="7685B9FC"/>
    <w:rsid w:val="7716FCED"/>
    <w:rsid w:val="78D0BB08"/>
    <w:rsid w:val="7B7DD76F"/>
    <w:rsid w:val="7E6C208C"/>
    <w:rsid w:val="7E7A98DC"/>
    <w:rsid w:val="7F8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6BD0E"/>
  <w15:docId w15:val="{6EA0105F-560B-44CD-A13E-DFD88067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F71"/>
  </w:style>
  <w:style w:type="paragraph" w:styleId="Nadpis1">
    <w:name w:val="heading 1"/>
    <w:basedOn w:val="Normlny"/>
    <w:next w:val="Normlny"/>
    <w:link w:val="Nadpis1Char"/>
    <w:uiPriority w:val="9"/>
    <w:qFormat/>
    <w:rsid w:val="003C3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C3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0">
    <w:name w:val="heading 3"/>
    <w:basedOn w:val="Normlny"/>
    <w:next w:val="Normlny"/>
    <w:link w:val="Nadpis3Char"/>
    <w:uiPriority w:val="9"/>
    <w:unhideWhenUsed/>
    <w:qFormat/>
    <w:rsid w:val="003C3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C3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C3F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aliases w:val="uvod"/>
    <w:basedOn w:val="Normlny"/>
    <w:next w:val="Normlny"/>
    <w:link w:val="Nadpis6Char"/>
    <w:uiPriority w:val="9"/>
    <w:unhideWhenUsed/>
    <w:qFormat/>
    <w:rsid w:val="003C3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3C3F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3C3F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3C3F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3C3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0"/>
    <w:uiPriority w:val="9"/>
    <w:rsid w:val="003C3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qFormat/>
    <w:rsid w:val="005A79A9"/>
    <w:rPr>
      <w:rFonts w:cs="Times New Roman"/>
      <w:color w:val="0000FF" w:themeColor="hyperlink"/>
      <w:u w:val="single"/>
    </w:rPr>
  </w:style>
  <w:style w:type="paragraph" w:styleId="Odsekzoznamu">
    <w:name w:val="List Paragraph"/>
    <w:aliases w:val="nad 1,Název grafu"/>
    <w:basedOn w:val="Normlny"/>
    <w:link w:val="OdsekzoznamuChar"/>
    <w:uiPriority w:val="34"/>
    <w:qFormat/>
    <w:rsid w:val="005A79A9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unhideWhenUsed/>
    <w:rsid w:val="005A79A9"/>
    <w:pPr>
      <w:spacing w:after="0" w:line="240" w:lineRule="auto"/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A79A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styleId="Vrazn">
    <w:name w:val="Strong"/>
    <w:basedOn w:val="Predvolenpsmoodseku"/>
    <w:uiPriority w:val="22"/>
    <w:qFormat/>
    <w:rsid w:val="003C3F71"/>
    <w:rPr>
      <w:b/>
      <w:bCs/>
    </w:rPr>
  </w:style>
  <w:style w:type="paragraph" w:styleId="Popis">
    <w:name w:val="caption"/>
    <w:aliases w:val="Popiska-Caption"/>
    <w:basedOn w:val="Normlny"/>
    <w:next w:val="Normlny"/>
    <w:uiPriority w:val="35"/>
    <w:unhideWhenUsed/>
    <w:qFormat/>
    <w:rsid w:val="003C3F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OdsekzoznamuChar">
    <w:name w:val="Odsek zoznamu Char"/>
    <w:aliases w:val="nad 1 Char,Název grafu Char"/>
    <w:link w:val="Odsekzoznamu"/>
    <w:uiPriority w:val="34"/>
    <w:qFormat/>
    <w:locked/>
    <w:rsid w:val="005A79A9"/>
  </w:style>
  <w:style w:type="character" w:customStyle="1" w:styleId="publik-def">
    <w:name w:val="publik-def"/>
    <w:basedOn w:val="Predvolenpsmoodseku"/>
    <w:rsid w:val="005A79A9"/>
    <w:rPr>
      <w:rFonts w:cs="Times New Roman"/>
    </w:rPr>
  </w:style>
  <w:style w:type="paragraph" w:customStyle="1" w:styleId="Seznamsodkami">
    <w:name w:val="Seznam s odážkami"/>
    <w:basedOn w:val="Normlny"/>
    <w:autoRedefine/>
    <w:uiPriority w:val="99"/>
    <w:rsid w:val="005A79A9"/>
    <w:pPr>
      <w:spacing w:after="0" w:line="360" w:lineRule="auto"/>
      <w:jc w:val="both"/>
    </w:pPr>
    <w:rPr>
      <w:rFonts w:ascii="Times New Roman" w:eastAsia="MS Mincho" w:hAnsi="Times New Roman"/>
      <w:sz w:val="24"/>
      <w:szCs w:val="24"/>
      <w:lang w:val="cs-CZ"/>
    </w:rPr>
  </w:style>
  <w:style w:type="paragraph" w:styleId="Textbubliny">
    <w:name w:val="Balloon Text"/>
    <w:basedOn w:val="Normlny"/>
    <w:link w:val="TextbublinyChar"/>
    <w:uiPriority w:val="99"/>
    <w:unhideWhenUsed/>
    <w:rsid w:val="005A7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5A79A9"/>
    <w:rPr>
      <w:rFonts w:ascii="Tahoma" w:eastAsia="Times New Roman" w:hAnsi="Tahoma" w:cs="Tahoma"/>
      <w:sz w:val="16"/>
      <w:szCs w:val="16"/>
    </w:rPr>
  </w:style>
  <w:style w:type="paragraph" w:styleId="Normlnywebov">
    <w:name w:val="Normal (Web)"/>
    <w:basedOn w:val="Normlny"/>
    <w:link w:val="NormlnywebovChar"/>
    <w:uiPriority w:val="99"/>
    <w:unhideWhenUsed/>
    <w:qFormat/>
    <w:rsid w:val="005A79A9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rsid w:val="005A79A9"/>
    <w:pPr>
      <w:spacing w:after="120" w:line="240" w:lineRule="auto"/>
      <w:ind w:firstLine="709"/>
      <w:jc w:val="both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A79A9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customStyle="1" w:styleId="Standard">
    <w:name w:val="Standard"/>
    <w:rsid w:val="005A79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pl-PL" w:eastAsia="pl-PL"/>
    </w:rPr>
  </w:style>
  <w:style w:type="paragraph" w:styleId="Textpoznmkypodiarou">
    <w:name w:val="footnote text"/>
    <w:aliases w:val="FNT ISO,Schriftart: 9 pt,Schriftart: 10 pt,Schriftart: 8 pt,Char,Footnote Text Char Char Char,Footnote Text Char Char Char Char,Char Char Char,Char Char Char Char Char,Text poznámky pod čiarou 007,Tekst przypisu,poznámky"/>
    <w:basedOn w:val="Normlny"/>
    <w:link w:val="TextpoznmkypodiarouChar"/>
    <w:uiPriority w:val="99"/>
    <w:unhideWhenUsed/>
    <w:qFormat/>
    <w:rsid w:val="005A79A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NT ISO Char,Schriftart: 9 pt Char,Schriftart: 10 pt Char,Schriftart: 8 pt Char,Char Char,Footnote Text Char Char Char Char1,Footnote Text Char Char Char Char Char,Char Char Char Char,Char Char Char Char Char Char"/>
    <w:basedOn w:val="Predvolenpsmoodseku"/>
    <w:link w:val="Textpoznmkypodiarou"/>
    <w:uiPriority w:val="99"/>
    <w:qFormat/>
    <w:rsid w:val="005A79A9"/>
    <w:rPr>
      <w:rFonts w:eastAsia="Times New Roman" w:cs="Times New Roman"/>
      <w:sz w:val="20"/>
      <w:szCs w:val="20"/>
    </w:rPr>
  </w:style>
  <w:style w:type="character" w:styleId="Odkaznapoznmkupodiarou">
    <w:name w:val="footnote reference"/>
    <w:aliases w:val="FRef ISO,Odwołanie przypisu"/>
    <w:basedOn w:val="Predvolenpsmoodseku"/>
    <w:uiPriority w:val="99"/>
    <w:unhideWhenUsed/>
    <w:qFormat/>
    <w:rsid w:val="005A79A9"/>
    <w:rPr>
      <w:rFonts w:cs="Times New Roman"/>
      <w:vertAlign w:val="superscript"/>
    </w:rPr>
  </w:style>
  <w:style w:type="character" w:customStyle="1" w:styleId="hps">
    <w:name w:val="hps"/>
    <w:basedOn w:val="Predvolenpsmoodseku"/>
    <w:rsid w:val="005A79A9"/>
    <w:rPr>
      <w:rFonts w:cs="Times New Roman"/>
    </w:rPr>
  </w:style>
  <w:style w:type="character" w:customStyle="1" w:styleId="Znakypropoznmkupodarou">
    <w:name w:val="Znaky pro poznámku pod čarou"/>
    <w:qFormat/>
    <w:rsid w:val="005A79A9"/>
  </w:style>
  <w:style w:type="character" w:customStyle="1" w:styleId="Znakapoznpodarou1">
    <w:name w:val="Značka pozn. pod čarou1"/>
    <w:rsid w:val="005A79A9"/>
    <w:rPr>
      <w:vertAlign w:val="superscript"/>
    </w:rPr>
  </w:style>
  <w:style w:type="paragraph" w:customStyle="1" w:styleId="Obsahtabulky">
    <w:name w:val="Obsah tabulky"/>
    <w:basedOn w:val="Normlny"/>
    <w:rsid w:val="005A79A9"/>
    <w:pPr>
      <w:widowControl w:val="0"/>
      <w:suppressLineNumbers/>
      <w:suppressAutoHyphens/>
      <w:spacing w:after="0" w:line="240" w:lineRule="auto"/>
    </w:pPr>
    <w:rPr>
      <w:rFonts w:ascii="Times New Roman" w:hAnsi="Times New Roman" w:cs="DejaVu Sans"/>
      <w:kern w:val="1"/>
      <w:sz w:val="24"/>
      <w:szCs w:val="24"/>
      <w:lang w:val="cs-CZ" w:eastAsia="hi-IN" w:bidi="hi-IN"/>
    </w:rPr>
  </w:style>
  <w:style w:type="character" w:customStyle="1" w:styleId="medium-font">
    <w:name w:val="medium-font"/>
    <w:basedOn w:val="Predvolenpsmoodseku"/>
    <w:rsid w:val="005A79A9"/>
    <w:rPr>
      <w:rFonts w:cs="Times New Roman"/>
    </w:rPr>
  </w:style>
  <w:style w:type="character" w:customStyle="1" w:styleId="gd">
    <w:name w:val="gd"/>
    <w:rsid w:val="005A79A9"/>
  </w:style>
  <w:style w:type="paragraph" w:customStyle="1" w:styleId="Bezriadkovania1">
    <w:name w:val="Bez riadkovania1"/>
    <w:link w:val="BezriadkovaniaChar"/>
    <w:rsid w:val="005A79A9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msonormalcxspmiddle">
    <w:name w:val="msonormalcxspmiddle"/>
    <w:basedOn w:val="Normlny"/>
    <w:uiPriority w:val="99"/>
    <w:rsid w:val="005A7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/>
    </w:rPr>
  </w:style>
  <w:style w:type="character" w:styleId="Zvraznenie">
    <w:name w:val="Emphasis"/>
    <w:basedOn w:val="Predvolenpsmoodseku"/>
    <w:uiPriority w:val="20"/>
    <w:qFormat/>
    <w:rsid w:val="003C3F71"/>
    <w:rPr>
      <w:i/>
      <w:iCs/>
    </w:rPr>
  </w:style>
  <w:style w:type="paragraph" w:customStyle="1" w:styleId="Bnodstavecsodsazenm">
    <w:name w:val="Běžný odstavec s odsazením"/>
    <w:basedOn w:val="Normlny"/>
    <w:link w:val="BnodstavecsodsazenmChar"/>
    <w:rsid w:val="005A79A9"/>
    <w:pPr>
      <w:spacing w:after="120" w:line="36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BnodstavecsodsazenmChar">
    <w:name w:val="Běžný odstavec s odsazením Char"/>
    <w:link w:val="Bnodstavecsodsazenm"/>
    <w:locked/>
    <w:rsid w:val="005A79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nodstavec">
    <w:name w:val="Běžný odstavec"/>
    <w:basedOn w:val="Bnodstavecsodsazenm"/>
    <w:link w:val="BnodstavecChar"/>
    <w:rsid w:val="005A79A9"/>
    <w:rPr>
      <w:lang w:val="cs-CZ" w:eastAsia="en-US"/>
    </w:rPr>
  </w:style>
  <w:style w:type="character" w:customStyle="1" w:styleId="BnodstavecChar">
    <w:name w:val="Běžný odstavec Char"/>
    <w:link w:val="Bnodstavec"/>
    <w:locked/>
    <w:rsid w:val="005A79A9"/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bnodstavecbezodsazen">
    <w:name w:val="běžný odstavec bez odsazení"/>
    <w:basedOn w:val="Bnodstavec"/>
    <w:link w:val="bnodstavecbezodsazenChar"/>
    <w:rsid w:val="005A79A9"/>
    <w:pPr>
      <w:ind w:firstLine="0"/>
    </w:pPr>
    <w:rPr>
      <w:rFonts w:ascii="Calibri" w:hAnsi="Calibri"/>
    </w:rPr>
  </w:style>
  <w:style w:type="character" w:customStyle="1" w:styleId="bnodstavecbezodsazenChar">
    <w:name w:val="běžný odstavec bez odsazení Char"/>
    <w:link w:val="bnodstavecbezodsazen"/>
    <w:locked/>
    <w:rsid w:val="005A79A9"/>
    <w:rPr>
      <w:rFonts w:ascii="Calibri" w:eastAsia="Times New Roman" w:hAnsi="Calibri" w:cs="Times New Roman"/>
      <w:sz w:val="24"/>
      <w:szCs w:val="24"/>
      <w:lang w:val="cs-CZ"/>
    </w:rPr>
  </w:style>
  <w:style w:type="paragraph" w:customStyle="1" w:styleId="Literatura0">
    <w:name w:val="Literatura"/>
    <w:basedOn w:val="Normlny"/>
    <w:link w:val="LiteraturaChar"/>
    <w:rsid w:val="005A79A9"/>
    <w:pPr>
      <w:shd w:val="clear" w:color="auto" w:fill="FFFFFF"/>
      <w:spacing w:after="120" w:line="360" w:lineRule="auto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paragraph" w:styleId="Bezriadkovania">
    <w:name w:val="No Spacing"/>
    <w:aliases w:val="Keywords,text"/>
    <w:uiPriority w:val="1"/>
    <w:qFormat/>
    <w:rsid w:val="003C3F71"/>
    <w:pPr>
      <w:spacing w:after="0" w:line="240" w:lineRule="auto"/>
    </w:pPr>
  </w:style>
  <w:style w:type="paragraph" w:customStyle="1" w:styleId="Default">
    <w:name w:val="Default"/>
    <w:link w:val="DefaultChar"/>
    <w:rsid w:val="005A79A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000000"/>
      <w:lang w:val="cs-CZ"/>
    </w:rPr>
  </w:style>
  <w:style w:type="character" w:customStyle="1" w:styleId="DefaultChar">
    <w:name w:val="Default Char"/>
    <w:link w:val="Default"/>
    <w:locked/>
    <w:rsid w:val="005A79A9"/>
    <w:rPr>
      <w:rFonts w:ascii="Cambria" w:eastAsia="Times New Roman" w:hAnsi="Cambria" w:cs="Times New Roman"/>
      <w:color w:val="000000"/>
      <w:lang w:val="cs-CZ"/>
    </w:rPr>
  </w:style>
  <w:style w:type="paragraph" w:customStyle="1" w:styleId="svojgrova11">
    <w:name w:val="svojgrova 1.1"/>
    <w:basedOn w:val="Normlny"/>
    <w:link w:val="svojgrova11Char"/>
    <w:uiPriority w:val="99"/>
    <w:rsid w:val="005A79A9"/>
    <w:pPr>
      <w:spacing w:after="0" w:line="360" w:lineRule="auto"/>
      <w:contextualSpacing/>
      <w:jc w:val="both"/>
    </w:pPr>
    <w:rPr>
      <w:rFonts w:ascii="Times New Roman" w:hAnsi="Times New Roman"/>
      <w:b/>
      <w:sz w:val="28"/>
      <w:szCs w:val="28"/>
      <w:lang w:val="cs-CZ"/>
    </w:rPr>
  </w:style>
  <w:style w:type="character" w:customStyle="1" w:styleId="svojgrova11Char">
    <w:name w:val="svojgrova 1.1 Char"/>
    <w:link w:val="svojgrova11"/>
    <w:uiPriority w:val="99"/>
    <w:locked/>
    <w:rsid w:val="005A79A9"/>
    <w:rPr>
      <w:rFonts w:ascii="Times New Roman" w:eastAsia="Times New Roman" w:hAnsi="Times New Roman" w:cs="Times New Roman"/>
      <w:b/>
      <w:sz w:val="28"/>
      <w:szCs w:val="28"/>
      <w:lang w:val="cs-CZ"/>
    </w:rPr>
  </w:style>
  <w:style w:type="paragraph" w:customStyle="1" w:styleId="Odstavecseseznamem1">
    <w:name w:val="Odstavec se seznamem1"/>
    <w:basedOn w:val="Normlny"/>
    <w:rsid w:val="005A79A9"/>
    <w:pPr>
      <w:spacing w:after="0"/>
      <w:ind w:left="720"/>
      <w:contextualSpacing/>
    </w:pPr>
    <w:rPr>
      <w:rFonts w:ascii="Calibri" w:hAnsi="Calibri"/>
      <w:lang w:val="cs-CZ"/>
    </w:rPr>
  </w:style>
  <w:style w:type="character" w:customStyle="1" w:styleId="shorttext">
    <w:name w:val="short_text"/>
    <w:basedOn w:val="Predvolenpsmoodseku"/>
    <w:rsid w:val="005A79A9"/>
    <w:rPr>
      <w:rFonts w:cs="Times New Roman"/>
    </w:rPr>
  </w:style>
  <w:style w:type="paragraph" w:customStyle="1" w:styleId="Tabulka">
    <w:name w:val="Tabulka"/>
    <w:basedOn w:val="Normlny"/>
    <w:link w:val="TabulkaChar"/>
    <w:rsid w:val="005A79A9"/>
    <w:pPr>
      <w:spacing w:after="0" w:line="240" w:lineRule="auto"/>
      <w:ind w:left="851"/>
      <w:contextualSpacing/>
    </w:pPr>
    <w:rPr>
      <w:rFonts w:ascii="Times New Roman" w:hAnsi="Times New Roman"/>
      <w:sz w:val="20"/>
      <w:szCs w:val="20"/>
    </w:rPr>
  </w:style>
  <w:style w:type="paragraph" w:customStyle="1" w:styleId="Graf">
    <w:name w:val="Graf"/>
    <w:basedOn w:val="Normlny"/>
    <w:link w:val="GrafChar"/>
    <w:rsid w:val="005A79A9"/>
    <w:pPr>
      <w:spacing w:after="0" w:line="240" w:lineRule="auto"/>
      <w:ind w:left="851"/>
      <w:contextualSpacing/>
    </w:pPr>
    <w:rPr>
      <w:rFonts w:ascii="Times New Roman" w:hAnsi="Times New Roman"/>
      <w:noProof/>
      <w:sz w:val="20"/>
      <w:szCs w:val="20"/>
    </w:rPr>
  </w:style>
  <w:style w:type="character" w:customStyle="1" w:styleId="TabulkaChar">
    <w:name w:val="Tabulka Char"/>
    <w:link w:val="Tabulka"/>
    <w:locked/>
    <w:rsid w:val="005A79A9"/>
    <w:rPr>
      <w:rFonts w:ascii="Times New Roman" w:eastAsia="Times New Roman" w:hAnsi="Times New Roman" w:cs="Times New Roman"/>
      <w:sz w:val="20"/>
      <w:szCs w:val="20"/>
    </w:rPr>
  </w:style>
  <w:style w:type="character" w:customStyle="1" w:styleId="GrafChar">
    <w:name w:val="Graf Char"/>
    <w:link w:val="Graf"/>
    <w:locked/>
    <w:rsid w:val="005A79A9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Bezriadkovania2">
    <w:name w:val="Bez riadkovania2"/>
    <w:rsid w:val="005A79A9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Bezmezer">
    <w:name w:val="Bez mezer"/>
    <w:rsid w:val="005A79A9"/>
    <w:pPr>
      <w:spacing w:after="0" w:line="240" w:lineRule="auto"/>
    </w:pPr>
    <w:rPr>
      <w:rFonts w:ascii="Calibri" w:eastAsia="Times New Roman" w:hAnsi="Calibri" w:cs="Calibri"/>
      <w:lang w:eastAsia="sk-SK"/>
    </w:rPr>
  </w:style>
  <w:style w:type="paragraph" w:customStyle="1" w:styleId="1Nadpisautorefert">
    <w:name w:val="1 Nadpis autoreferát"/>
    <w:basedOn w:val="slovanzoznam"/>
    <w:rsid w:val="005A79A9"/>
    <w:pPr>
      <w:tabs>
        <w:tab w:val="num" w:pos="1209"/>
      </w:tabs>
      <w:spacing w:after="0" w:line="360" w:lineRule="auto"/>
      <w:ind w:left="705" w:hanging="705"/>
      <w:contextualSpacing w:val="0"/>
    </w:pPr>
    <w:rPr>
      <w:rFonts w:ascii="Times New Roman" w:hAnsi="Times New Roman"/>
      <w:b/>
      <w:bCs/>
      <w:sz w:val="24"/>
      <w:szCs w:val="24"/>
      <w:lang w:val="cs-CZ"/>
    </w:rPr>
  </w:style>
  <w:style w:type="paragraph" w:customStyle="1" w:styleId="Autorefert-odstavce">
    <w:name w:val="Autoreferát - odstavce"/>
    <w:basedOn w:val="1Nadpisautorefert"/>
    <w:rsid w:val="005A79A9"/>
    <w:pPr>
      <w:spacing w:before="120"/>
      <w:ind w:left="714" w:hanging="357"/>
    </w:pPr>
  </w:style>
  <w:style w:type="paragraph" w:customStyle="1" w:styleId="Popistabulky">
    <w:name w:val="Popis tabulky"/>
    <w:basedOn w:val="Normlny"/>
    <w:link w:val="PopistabulkyChar"/>
    <w:rsid w:val="005A79A9"/>
    <w:pPr>
      <w:spacing w:before="120" w:after="0" w:line="240" w:lineRule="auto"/>
      <w:jc w:val="both"/>
    </w:pPr>
    <w:rPr>
      <w:rFonts w:ascii="Calibri" w:hAnsi="Calibri" w:cs="Calibri"/>
      <w:lang w:val="cs-CZ"/>
    </w:rPr>
  </w:style>
  <w:style w:type="character" w:customStyle="1" w:styleId="PopistabulkyChar">
    <w:name w:val="Popis tabulky Char"/>
    <w:link w:val="Popistabulky"/>
    <w:locked/>
    <w:rsid w:val="005A79A9"/>
    <w:rPr>
      <w:rFonts w:ascii="Calibri" w:eastAsia="Times New Roman" w:hAnsi="Calibri" w:cs="Calibri"/>
      <w:lang w:val="cs-CZ"/>
    </w:rPr>
  </w:style>
  <w:style w:type="paragraph" w:styleId="slovanzoznam">
    <w:name w:val="List Number"/>
    <w:basedOn w:val="Normlny"/>
    <w:semiHidden/>
    <w:unhideWhenUsed/>
    <w:rsid w:val="005A79A9"/>
    <w:pPr>
      <w:numPr>
        <w:numId w:val="1"/>
      </w:numPr>
      <w:tabs>
        <w:tab w:val="clear" w:pos="360"/>
        <w:tab w:val="num" w:pos="720"/>
      </w:tabs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3C3F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4Char">
    <w:name w:val="Nadpis 4 Char"/>
    <w:basedOn w:val="Predvolenpsmoodseku"/>
    <w:link w:val="Nadpis4"/>
    <w:uiPriority w:val="9"/>
    <w:rsid w:val="003C3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y"/>
    <w:link w:val="Zkladntext2Char"/>
    <w:unhideWhenUsed/>
    <w:rsid w:val="003A784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A784A"/>
    <w:rPr>
      <w:rFonts w:eastAsia="Times New Roman" w:cs="Times New Roman"/>
    </w:rPr>
  </w:style>
  <w:style w:type="table" w:styleId="Mriekatabuky">
    <w:name w:val="Table Grid"/>
    <w:basedOn w:val="Normlnatabuka"/>
    <w:uiPriority w:val="39"/>
    <w:rsid w:val="003A7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3A784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3A784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ostrany">
    <w:name w:val="page number"/>
    <w:basedOn w:val="Predvolenpsmoodseku"/>
    <w:uiPriority w:val="99"/>
    <w:rsid w:val="003A784A"/>
    <w:rPr>
      <w:rFonts w:cs="Times New Roman"/>
    </w:rPr>
  </w:style>
  <w:style w:type="character" w:styleId="CitciaHTML">
    <w:name w:val="HTML Cite"/>
    <w:basedOn w:val="Predvolenpsmoodseku"/>
    <w:uiPriority w:val="99"/>
    <w:semiHidden/>
    <w:unhideWhenUsed/>
    <w:rsid w:val="003A784A"/>
    <w:rPr>
      <w:rFonts w:cs="Times New Roman"/>
      <w:i/>
      <w:iCs/>
    </w:rPr>
  </w:style>
  <w:style w:type="character" w:customStyle="1" w:styleId="std">
    <w:name w:val="std"/>
    <w:basedOn w:val="Predvolenpsmoodseku"/>
    <w:rsid w:val="003A784A"/>
    <w:rPr>
      <w:rFonts w:cs="Times New Roman"/>
    </w:rPr>
  </w:style>
  <w:style w:type="paragraph" w:customStyle="1" w:styleId="ltext">
    <w:name w:val="ltext"/>
    <w:basedOn w:val="Normlny"/>
    <w:rsid w:val="003A784A"/>
    <w:pPr>
      <w:tabs>
        <w:tab w:val="left" w:pos="709"/>
      </w:tabs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character" w:customStyle="1" w:styleId="TextprceChar">
    <w:name w:val="Text práce Char"/>
    <w:link w:val="Textprce"/>
    <w:locked/>
    <w:rsid w:val="003A784A"/>
    <w:rPr>
      <w:rFonts w:ascii="Times New Roman" w:hAnsi="Times New Roman"/>
      <w:sz w:val="24"/>
      <w:lang w:val="x-none" w:eastAsia="x-none"/>
    </w:rPr>
  </w:style>
  <w:style w:type="paragraph" w:customStyle="1" w:styleId="Textprce">
    <w:name w:val="Text práce"/>
    <w:basedOn w:val="Normlny"/>
    <w:link w:val="TextprceChar"/>
    <w:qFormat/>
    <w:rsid w:val="003A784A"/>
    <w:pPr>
      <w:spacing w:after="0" w:line="360" w:lineRule="auto"/>
      <w:ind w:firstLine="454"/>
      <w:jc w:val="both"/>
    </w:pPr>
    <w:rPr>
      <w:rFonts w:ascii="Times New Roman" w:eastAsiaTheme="minorHAnsi" w:hAnsi="Times New Roman"/>
      <w:sz w:val="24"/>
      <w:lang w:val="x-none" w:eastAsia="x-none"/>
    </w:rPr>
  </w:style>
  <w:style w:type="paragraph" w:customStyle="1" w:styleId="Textprispevku">
    <w:name w:val="Text prispevku"/>
    <w:basedOn w:val="Normlny"/>
    <w:uiPriority w:val="99"/>
    <w:rsid w:val="003A784A"/>
    <w:pPr>
      <w:spacing w:after="0" w:line="360" w:lineRule="auto"/>
      <w:ind w:firstLine="397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Cislovanie">
    <w:name w:val="Cislovanie"/>
    <w:basedOn w:val="Normlny"/>
    <w:link w:val="CislovanieChar"/>
    <w:uiPriority w:val="99"/>
    <w:rsid w:val="003A784A"/>
    <w:pPr>
      <w:numPr>
        <w:numId w:val="2"/>
      </w:num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CislovanieChar">
    <w:name w:val="Cislovanie Char"/>
    <w:basedOn w:val="Predvolenpsmoodseku"/>
    <w:link w:val="Cislovanie"/>
    <w:uiPriority w:val="99"/>
    <w:locked/>
    <w:rsid w:val="003A784A"/>
    <w:rPr>
      <w:rFonts w:ascii="Times New Roman" w:hAnsi="Times New Roman"/>
      <w:sz w:val="24"/>
      <w:szCs w:val="24"/>
    </w:rPr>
  </w:style>
  <w:style w:type="paragraph" w:customStyle="1" w:styleId="Nazovblokutextu">
    <w:name w:val="Nazov bloku textu"/>
    <w:basedOn w:val="Normlny"/>
    <w:link w:val="NazovblokutextuChar"/>
    <w:uiPriority w:val="99"/>
    <w:rsid w:val="003A784A"/>
    <w:pPr>
      <w:spacing w:before="360" w:after="0" w:line="360" w:lineRule="auto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NazovblokutextuChar">
    <w:name w:val="Nazov bloku textu Char"/>
    <w:basedOn w:val="Predvolenpsmoodseku"/>
    <w:link w:val="Nazovblokutextu"/>
    <w:uiPriority w:val="99"/>
    <w:locked/>
    <w:rsid w:val="003A784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razky">
    <w:name w:val="Odrazky"/>
    <w:basedOn w:val="Normlny"/>
    <w:link w:val="OdrazkyChar"/>
    <w:uiPriority w:val="99"/>
    <w:rsid w:val="003A784A"/>
    <w:pPr>
      <w:numPr>
        <w:numId w:val="3"/>
      </w:num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OdrazkyChar">
    <w:name w:val="Odrazky Char"/>
    <w:basedOn w:val="Predvolenpsmoodseku"/>
    <w:link w:val="Odrazky"/>
    <w:uiPriority w:val="99"/>
    <w:locked/>
    <w:rsid w:val="003A784A"/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Normlny"/>
    <w:rsid w:val="003A78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Normalny">
    <w:name w:val="Normalny"/>
    <w:rsid w:val="00BC09DA"/>
    <w:pPr>
      <w:suppressAutoHyphens/>
      <w:autoSpaceDN w:val="0"/>
    </w:pPr>
    <w:rPr>
      <w:rFonts w:ascii="Calibri" w:eastAsia="Calibri" w:hAnsi="Calibri" w:cs="Times New Roman"/>
      <w:lang w:val="pl-PL"/>
    </w:rPr>
  </w:style>
  <w:style w:type="paragraph" w:customStyle="1" w:styleId="Tekstprzypisudolnego">
    <w:name w:val="Tekst przypisu dolnego"/>
    <w:basedOn w:val="Normalny"/>
    <w:rsid w:val="00BC09DA"/>
    <w:pPr>
      <w:spacing w:after="0" w:line="240" w:lineRule="auto"/>
    </w:pPr>
    <w:rPr>
      <w:sz w:val="20"/>
      <w:szCs w:val="20"/>
    </w:rPr>
  </w:style>
  <w:style w:type="character" w:customStyle="1" w:styleId="Domylnaczcionkaakapitu">
    <w:name w:val="Domyślna czcionka akapitu"/>
    <w:rsid w:val="00BC09DA"/>
  </w:style>
  <w:style w:type="character" w:customStyle="1" w:styleId="Odwoanieprzypisudolnego">
    <w:name w:val="Odwołanie przypisu dolnego"/>
    <w:basedOn w:val="Domylnaczcionkaakapitu"/>
    <w:rsid w:val="00BC09DA"/>
    <w:rPr>
      <w:position w:val="0"/>
      <w:vertAlign w:val="superscript"/>
    </w:rPr>
  </w:style>
  <w:style w:type="character" w:customStyle="1" w:styleId="Hipercze">
    <w:name w:val="Hiperłącze"/>
    <w:basedOn w:val="Domylnaczcionkaakapitu"/>
    <w:rsid w:val="00BC09DA"/>
    <w:rPr>
      <w:color w:val="0000FF"/>
      <w:u w:val="single" w:color="000000"/>
    </w:rPr>
  </w:style>
  <w:style w:type="character" w:customStyle="1" w:styleId="st">
    <w:name w:val="st"/>
    <w:basedOn w:val="Predvolenpsmoodseku"/>
    <w:rsid w:val="00884A87"/>
  </w:style>
  <w:style w:type="character" w:customStyle="1" w:styleId="paddingr15">
    <w:name w:val="paddingr15"/>
    <w:basedOn w:val="Predvolenpsmoodseku"/>
    <w:rsid w:val="00884A87"/>
  </w:style>
  <w:style w:type="paragraph" w:styleId="Oznaitext">
    <w:name w:val="Block Text"/>
    <w:basedOn w:val="Normlny"/>
    <w:uiPriority w:val="99"/>
    <w:semiHidden/>
    <w:unhideWhenUsed/>
    <w:rsid w:val="00BD4249"/>
    <w:pPr>
      <w:spacing w:after="0" w:line="240" w:lineRule="auto"/>
      <w:ind w:left="284" w:right="284"/>
    </w:pPr>
    <w:rPr>
      <w:rFonts w:ascii="Times New Roman" w:hAnsi="Times New Roman"/>
      <w:i/>
      <w:iCs/>
      <w:sz w:val="28"/>
      <w:szCs w:val="20"/>
      <w:lang w:val="cs-CZ" w:eastAsia="cs-CZ"/>
    </w:rPr>
  </w:style>
  <w:style w:type="character" w:customStyle="1" w:styleId="apple-converted-space">
    <w:name w:val="apple-converted-space"/>
    <w:basedOn w:val="Predvolenpsmoodseku"/>
    <w:rsid w:val="00BD4249"/>
  </w:style>
  <w:style w:type="paragraph" w:styleId="PredformtovanHTML">
    <w:name w:val="HTML Preformatted"/>
    <w:basedOn w:val="Normlny"/>
    <w:link w:val="PredformtovanHTMLChar"/>
    <w:unhideWhenUsed/>
    <w:rsid w:val="009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rsid w:val="009908B5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52ED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52ED5"/>
    <w:rPr>
      <w:rFonts w:eastAsia="Times New Roman" w:cs="Times New Roman"/>
    </w:rPr>
  </w:style>
  <w:style w:type="character" w:customStyle="1" w:styleId="hoenzbadl">
    <w:name w:val="hoenzb adl"/>
    <w:basedOn w:val="Predvolenpsmoodseku"/>
    <w:rsid w:val="00052ED5"/>
  </w:style>
  <w:style w:type="paragraph" w:customStyle="1" w:styleId="Akapitzlist">
    <w:name w:val="Akapit z listą"/>
    <w:basedOn w:val="Normalny"/>
    <w:rsid w:val="009F6B8E"/>
    <w:pPr>
      <w:ind w:left="720"/>
    </w:pPr>
  </w:style>
  <w:style w:type="paragraph" w:customStyle="1" w:styleId="Odsekzoznamu1">
    <w:name w:val="Odsek zoznamu1"/>
    <w:basedOn w:val="Normlny"/>
    <w:uiPriority w:val="99"/>
    <w:rsid w:val="009D4943"/>
    <w:pPr>
      <w:ind w:left="720"/>
      <w:contextualSpacing/>
    </w:pPr>
    <w:rPr>
      <w:rFonts w:ascii="Calibri" w:hAnsi="Calibri"/>
      <w:lang w:val="nb-NO"/>
    </w:rPr>
  </w:style>
  <w:style w:type="character" w:customStyle="1" w:styleId="apple-style-span">
    <w:name w:val="apple-style-span"/>
    <w:basedOn w:val="Predvolenpsmoodseku"/>
    <w:rsid w:val="009D4943"/>
  </w:style>
  <w:style w:type="character" w:customStyle="1" w:styleId="Nadpis6Char">
    <w:name w:val="Nadpis 6 Char"/>
    <w:aliases w:val="uvod Char"/>
    <w:basedOn w:val="Predvolenpsmoodseku"/>
    <w:link w:val="Nadpis6"/>
    <w:uiPriority w:val="9"/>
    <w:rsid w:val="003C3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3C3F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rsid w:val="003C3F7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rsid w:val="003C3F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sid w:val="000275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2759A"/>
    <w:pPr>
      <w:spacing w:line="240" w:lineRule="auto"/>
    </w:pPr>
    <w:rPr>
      <w:rFonts w:eastAsiaTheme="minorHAnsi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759A"/>
    <w:rPr>
      <w:sz w:val="20"/>
      <w:szCs w:val="20"/>
      <w:lang w:val="en-US"/>
    </w:rPr>
  </w:style>
  <w:style w:type="table" w:customStyle="1" w:styleId="Svetlpodfarbenie3">
    <w:name w:val="Svetlé podfarbenie3"/>
    <w:basedOn w:val="Normlnatabuka"/>
    <w:next w:val="Svetlpodfarbenie1"/>
    <w:uiPriority w:val="60"/>
    <w:rsid w:val="000275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etlpodfarbenie1">
    <w:name w:val="Svetlé podfarbenie1"/>
    <w:basedOn w:val="Normlnatabuka"/>
    <w:uiPriority w:val="60"/>
    <w:rsid w:val="0002759A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Bezzoznamu1">
    <w:name w:val="Bez zoznamu1"/>
    <w:next w:val="Bezzoznamu"/>
    <w:uiPriority w:val="99"/>
    <w:semiHidden/>
    <w:unhideWhenUsed/>
    <w:rsid w:val="0002759A"/>
  </w:style>
  <w:style w:type="paragraph" w:styleId="Hlavika">
    <w:name w:val="header"/>
    <w:basedOn w:val="Pta"/>
    <w:link w:val="HlavikaChar"/>
    <w:rsid w:val="0002759A"/>
    <w:pPr>
      <w:tabs>
        <w:tab w:val="clear" w:pos="4536"/>
        <w:tab w:val="clear" w:pos="9072"/>
        <w:tab w:val="center" w:pos="4253"/>
        <w:tab w:val="right" w:pos="8505"/>
      </w:tabs>
      <w:overflowPunct/>
      <w:autoSpaceDE/>
      <w:autoSpaceDN/>
      <w:adjustRightInd/>
      <w:spacing w:line="360" w:lineRule="auto"/>
      <w:jc w:val="both"/>
    </w:pPr>
    <w:rPr>
      <w:sz w:val="24"/>
      <w:lang w:val="sk-SK"/>
    </w:rPr>
  </w:style>
  <w:style w:type="character" w:customStyle="1" w:styleId="HlavikaChar">
    <w:name w:val="Hlavička Char"/>
    <w:basedOn w:val="Predvolenpsmoodseku"/>
    <w:link w:val="Hlavika"/>
    <w:rsid w:val="000275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nytextDP">
    <w:name w:val="Normalny text DP"/>
    <w:link w:val="NormalnytextDPChar"/>
    <w:rsid w:val="0002759A"/>
    <w:pPr>
      <w:spacing w:before="60" w:after="0" w:line="360" w:lineRule="auto"/>
      <w:ind w:firstLine="51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Kapitoly">
    <w:name w:val="Nadpis Kapitoly"/>
    <w:basedOn w:val="NormalnytextDP"/>
    <w:next w:val="NormalnytextDP"/>
    <w:rsid w:val="0002759A"/>
    <w:pPr>
      <w:pageBreakBefore/>
      <w:tabs>
        <w:tab w:val="num" w:pos="432"/>
      </w:tabs>
      <w:spacing w:before="240" w:after="60"/>
      <w:ind w:left="397" w:hanging="397"/>
      <w:outlineLvl w:val="0"/>
    </w:pPr>
    <w:rPr>
      <w:b/>
      <w:sz w:val="32"/>
    </w:rPr>
  </w:style>
  <w:style w:type="paragraph" w:customStyle="1" w:styleId="PodNadpisKapitoly">
    <w:name w:val="PodNadpis Kapitoly"/>
    <w:basedOn w:val="NadpisKapitoly"/>
    <w:next w:val="NormalnytextDP"/>
    <w:rsid w:val="0002759A"/>
    <w:pPr>
      <w:keepNext/>
      <w:pageBreakBefore w:val="0"/>
      <w:tabs>
        <w:tab w:val="clear" w:pos="432"/>
        <w:tab w:val="num" w:pos="0"/>
      </w:tabs>
      <w:spacing w:before="180"/>
      <w:ind w:left="142" w:hanging="142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NormalnytextDP"/>
    <w:rsid w:val="0002759A"/>
    <w:pPr>
      <w:tabs>
        <w:tab w:val="clear" w:pos="0"/>
        <w:tab w:val="num" w:pos="432"/>
      </w:tabs>
      <w:spacing w:before="120"/>
      <w:ind w:left="397" w:hanging="397"/>
      <w:outlineLvl w:val="2"/>
    </w:pPr>
    <w:rPr>
      <w:sz w:val="24"/>
      <w:szCs w:val="24"/>
    </w:rPr>
  </w:style>
  <w:style w:type="paragraph" w:styleId="Obsah1">
    <w:name w:val="toc 1"/>
    <w:next w:val="Normlny"/>
    <w:uiPriority w:val="39"/>
    <w:rsid w:val="0002759A"/>
    <w:pPr>
      <w:tabs>
        <w:tab w:val="right" w:leader="dot" w:pos="8493"/>
      </w:tabs>
      <w:spacing w:after="0" w:line="360" w:lineRule="auto"/>
      <w:ind w:left="340" w:right="567" w:hanging="340"/>
    </w:pPr>
    <w:rPr>
      <w:rFonts w:ascii="Times New Roman" w:eastAsia="Times New Roman" w:hAnsi="Times New Roman" w:cs="Times New Roman"/>
      <w:b/>
      <w:bCs/>
      <w:noProof/>
      <w:sz w:val="24"/>
      <w:szCs w:val="32"/>
    </w:rPr>
  </w:style>
  <w:style w:type="paragraph" w:styleId="Obsah2">
    <w:name w:val="toc 2"/>
    <w:basedOn w:val="Obsah1"/>
    <w:next w:val="Normlny"/>
    <w:uiPriority w:val="39"/>
    <w:rsid w:val="0002759A"/>
    <w:pPr>
      <w:tabs>
        <w:tab w:val="left" w:pos="680"/>
        <w:tab w:val="left" w:pos="765"/>
      </w:tabs>
      <w:ind w:left="397" w:hanging="284"/>
    </w:pPr>
    <w:rPr>
      <w:b w:val="0"/>
      <w:bCs w:val="0"/>
      <w:szCs w:val="28"/>
    </w:rPr>
  </w:style>
  <w:style w:type="paragraph" w:styleId="Obsah3">
    <w:name w:val="toc 3"/>
    <w:basedOn w:val="Obsah2"/>
    <w:next w:val="Normlny"/>
    <w:uiPriority w:val="39"/>
    <w:rsid w:val="0002759A"/>
    <w:pPr>
      <w:tabs>
        <w:tab w:val="clear" w:pos="680"/>
        <w:tab w:val="clear" w:pos="765"/>
        <w:tab w:val="left" w:pos="1134"/>
      </w:tabs>
      <w:ind w:left="681"/>
    </w:pPr>
    <w:rPr>
      <w:iCs/>
      <w:szCs w:val="24"/>
    </w:rPr>
  </w:style>
  <w:style w:type="paragraph" w:styleId="Zoznamobrzkov">
    <w:name w:val="table of figures"/>
    <w:basedOn w:val="NormalnytextDP"/>
    <w:next w:val="NormalnytextDP"/>
    <w:autoRedefine/>
    <w:uiPriority w:val="99"/>
    <w:rsid w:val="0002759A"/>
    <w:pPr>
      <w:tabs>
        <w:tab w:val="left" w:pos="960"/>
        <w:tab w:val="right" w:leader="dot" w:pos="8505"/>
      </w:tabs>
      <w:spacing w:line="288" w:lineRule="auto"/>
      <w:ind w:left="965" w:right="562" w:hanging="965"/>
    </w:pPr>
    <w:rPr>
      <w:noProof/>
      <w:szCs w:val="24"/>
      <w:lang w:val="en-US"/>
    </w:rPr>
  </w:style>
  <w:style w:type="character" w:styleId="PouitHypertextovPrepojenie">
    <w:name w:val="FollowedHyperlink"/>
    <w:basedOn w:val="Predvolenpsmoodseku"/>
    <w:uiPriority w:val="99"/>
    <w:semiHidden/>
    <w:rsid w:val="0002759A"/>
    <w:rPr>
      <w:color w:val="800080"/>
      <w:u w:val="single"/>
    </w:rPr>
  </w:style>
  <w:style w:type="paragraph" w:customStyle="1" w:styleId="AnalytickyList">
    <w:name w:val="Analyticky List"/>
    <w:basedOn w:val="NormalnytextDP"/>
    <w:uiPriority w:val="99"/>
    <w:rsid w:val="0002759A"/>
    <w:pPr>
      <w:spacing w:before="0"/>
      <w:ind w:firstLine="0"/>
      <w:jc w:val="left"/>
    </w:pPr>
  </w:style>
  <w:style w:type="paragraph" w:customStyle="1" w:styleId="Rovnice">
    <w:name w:val="Rovnice"/>
    <w:basedOn w:val="NormalnytextDP"/>
    <w:next w:val="NormalnytextDP"/>
    <w:rsid w:val="0002759A"/>
    <w:pPr>
      <w:jc w:val="center"/>
    </w:pPr>
    <w:rPr>
      <w:i/>
    </w:rPr>
  </w:style>
  <w:style w:type="paragraph" w:styleId="Zoznamsodrkami">
    <w:name w:val="List Bullet"/>
    <w:basedOn w:val="Normlny"/>
    <w:autoRedefine/>
    <w:semiHidden/>
    <w:rsid w:val="0002759A"/>
    <w:pPr>
      <w:numPr>
        <w:numId w:val="4"/>
      </w:numPr>
      <w:spacing w:before="60"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ZoznamLiteratury">
    <w:name w:val="Zoznam Literatury"/>
    <w:basedOn w:val="NormalnytextDP"/>
    <w:rsid w:val="0002759A"/>
    <w:pPr>
      <w:numPr>
        <w:numId w:val="5"/>
      </w:numPr>
      <w:spacing w:line="288" w:lineRule="auto"/>
    </w:pPr>
  </w:style>
  <w:style w:type="paragraph" w:customStyle="1" w:styleId="xdpObalD">
    <w:name w:val="xdp_Obal_D"/>
    <w:next w:val="NormalnytextDP"/>
    <w:rsid w:val="0002759A"/>
    <w:pPr>
      <w:widowControl w:val="0"/>
      <w:spacing w:before="60" w:after="0" w:line="360" w:lineRule="auto"/>
      <w:jc w:val="center"/>
    </w:pPr>
    <w:rPr>
      <w:rFonts w:ascii="Arial" w:eastAsia="Times New Roman" w:hAnsi="Arial" w:cs="Arial"/>
      <w:bCs/>
      <w:sz w:val="28"/>
      <w:szCs w:val="20"/>
    </w:rPr>
  </w:style>
  <w:style w:type="paragraph" w:customStyle="1" w:styleId="xdpObalB">
    <w:name w:val="xdp_Obal_B"/>
    <w:basedOn w:val="xdpObalD"/>
    <w:rsid w:val="0002759A"/>
    <w:rPr>
      <w:bCs w:val="0"/>
      <w:caps/>
    </w:rPr>
  </w:style>
  <w:style w:type="paragraph" w:customStyle="1" w:styleId="xdpObalC">
    <w:name w:val="xdp_Obal_C"/>
    <w:basedOn w:val="xdpObalD"/>
    <w:rsid w:val="0002759A"/>
    <w:rPr>
      <w:bCs w:val="0"/>
      <w:sz w:val="32"/>
    </w:rPr>
  </w:style>
  <w:style w:type="paragraph" w:customStyle="1" w:styleId="xdpObalA">
    <w:name w:val="xdp_Obal_A"/>
    <w:basedOn w:val="xdpObalC"/>
    <w:rsid w:val="0002759A"/>
    <w:rPr>
      <w:caps/>
    </w:rPr>
  </w:style>
  <w:style w:type="paragraph" w:customStyle="1" w:styleId="xdpObalJ">
    <w:name w:val="xdp_Obal_J"/>
    <w:basedOn w:val="xdpObalD"/>
    <w:rsid w:val="0002759A"/>
    <w:rPr>
      <w:rFonts w:ascii="Times New Roman" w:hAnsi="Times New Roman"/>
    </w:rPr>
  </w:style>
  <w:style w:type="paragraph" w:customStyle="1" w:styleId="xdpObalH">
    <w:name w:val="xdp_Obal_H"/>
    <w:basedOn w:val="xdpObalM"/>
    <w:rsid w:val="0002759A"/>
    <w:rPr>
      <w:caps/>
    </w:rPr>
  </w:style>
  <w:style w:type="paragraph" w:customStyle="1" w:styleId="xdpObalK">
    <w:name w:val="xdp_Obal_K"/>
    <w:basedOn w:val="xdpObalM"/>
    <w:rsid w:val="0002759A"/>
    <w:rPr>
      <w:b/>
    </w:rPr>
  </w:style>
  <w:style w:type="paragraph" w:customStyle="1" w:styleId="xdpObalM">
    <w:name w:val="xdp_Obal_M"/>
    <w:basedOn w:val="xdpObalJ"/>
    <w:rsid w:val="0002759A"/>
    <w:rPr>
      <w:sz w:val="32"/>
    </w:rPr>
  </w:style>
  <w:style w:type="paragraph" w:customStyle="1" w:styleId="xdpObalO">
    <w:name w:val="xdp_Obal_O"/>
    <w:basedOn w:val="xdpObalJ"/>
    <w:rsid w:val="0002759A"/>
    <w:rPr>
      <w:sz w:val="24"/>
    </w:rPr>
  </w:style>
  <w:style w:type="character" w:customStyle="1" w:styleId="xdpObalDall">
    <w:name w:val="xdp_Obal_D_all"/>
    <w:rsid w:val="0002759A"/>
    <w:rPr>
      <w:caps/>
    </w:rPr>
  </w:style>
  <w:style w:type="character" w:styleId="Zstupntext">
    <w:name w:val="Placeholder Text"/>
    <w:basedOn w:val="Predvolenpsmoodseku"/>
    <w:uiPriority w:val="99"/>
    <w:semiHidden/>
    <w:rsid w:val="0002759A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02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02759A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podfarbenie2">
    <w:name w:val="Svetlé podfarbenie2"/>
    <w:basedOn w:val="Normlnatabuka"/>
    <w:next w:val="Svetlpodfarbenie1"/>
    <w:uiPriority w:val="60"/>
    <w:rsid w:val="000275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etlpodfarbenie21">
    <w:name w:val="Svetlé podfarbenie21"/>
    <w:basedOn w:val="Normlnatabuka"/>
    <w:next w:val="Svetlpodfarbenie1"/>
    <w:uiPriority w:val="60"/>
    <w:rsid w:val="0002759A"/>
    <w:pPr>
      <w:spacing w:after="0" w:line="240" w:lineRule="auto"/>
    </w:pPr>
    <w:rPr>
      <w:rFonts w:ascii="Cambria" w:eastAsia="Cambria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etlpodfarbenie4">
    <w:name w:val="Svetlé podfarbenie4"/>
    <w:basedOn w:val="Normlnatabuka"/>
    <w:next w:val="Svetlpodfarbenie1"/>
    <w:uiPriority w:val="60"/>
    <w:rsid w:val="0002759A"/>
    <w:pPr>
      <w:spacing w:after="0" w:line="240" w:lineRule="auto"/>
    </w:pPr>
    <w:rPr>
      <w:rFonts w:ascii="Cambria" w:eastAsia="Cambria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etlpodfarbenie11">
    <w:name w:val="Svetlé podfarbenie11"/>
    <w:basedOn w:val="Normlnatabuka"/>
    <w:next w:val="Svetlpodfarbenie1"/>
    <w:uiPriority w:val="60"/>
    <w:rsid w:val="0002759A"/>
    <w:pPr>
      <w:spacing w:after="0" w:line="240" w:lineRule="auto"/>
    </w:pPr>
    <w:rPr>
      <w:rFonts w:ascii="Cambria" w:eastAsia="Cambria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etlpodfarbeniezvraznenie13">
    <w:name w:val="Svetlé podfarbenie – zvýraznenie 13"/>
    <w:basedOn w:val="Normlnatabuka"/>
    <w:uiPriority w:val="60"/>
    <w:rsid w:val="0002759A"/>
    <w:pPr>
      <w:spacing w:after="0" w:line="240" w:lineRule="auto"/>
    </w:pPr>
    <w:rPr>
      <w:rFonts w:ascii="Cambria" w:eastAsia="Cambria" w:hAnsi="Cambria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riekatabuky111">
    <w:name w:val="Mriežka tabuľky111"/>
    <w:basedOn w:val="Normlnatabuka"/>
    <w:next w:val="Mriekatabuky"/>
    <w:uiPriority w:val="59"/>
    <w:rsid w:val="0002759A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etlpodfarbeniezvraznenie131">
    <w:name w:val="Svetlé podfarbenie – zvýraznenie 131"/>
    <w:basedOn w:val="Normlnatabuka"/>
    <w:uiPriority w:val="60"/>
    <w:rsid w:val="0002759A"/>
    <w:pPr>
      <w:spacing w:after="0" w:line="240" w:lineRule="auto"/>
    </w:pPr>
    <w:rPr>
      <w:rFonts w:ascii="Cambria" w:eastAsia="Cambria" w:hAnsi="Cambria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etlpodfarbeniezvraznenie21">
    <w:name w:val="Svetlé podfarbenie – zvýraznenie 21"/>
    <w:basedOn w:val="Normlnatabuka"/>
    <w:next w:val="Svetlpodfarbeniezvraznenie2"/>
    <w:uiPriority w:val="60"/>
    <w:rsid w:val="0002759A"/>
    <w:pPr>
      <w:spacing w:after="0" w:line="240" w:lineRule="auto"/>
    </w:pPr>
    <w:rPr>
      <w:rFonts w:ascii="Cambria" w:eastAsia="Cambria" w:hAnsi="Cambria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vetlpodfarbeniezvraznenie22">
    <w:name w:val="Svetlé podfarbenie – zvýraznenie 22"/>
    <w:basedOn w:val="Normlnatabuka"/>
    <w:next w:val="Svetlpodfarbeniezvraznenie2"/>
    <w:uiPriority w:val="60"/>
    <w:rsid w:val="0002759A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trednpodfarbenie1zvraznenie11">
    <w:name w:val="Stredné podfarbenie 1 – zvýraznenie 11"/>
    <w:basedOn w:val="Normlnatabuka"/>
    <w:next w:val="Strednpodfarbenie1zvraznenie14"/>
    <w:uiPriority w:val="63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etlpodfarbeniezvraznenie41">
    <w:name w:val="Svetlé podfarbenie – zvýraznenie 41"/>
    <w:basedOn w:val="Normlnatabuka"/>
    <w:next w:val="Svetlpodfarbeniezvraznenie4"/>
    <w:uiPriority w:val="60"/>
    <w:rsid w:val="0002759A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Svetlpodfarbeniezvraznenie42">
    <w:name w:val="Svetlé podfarbenie – zvýraznenie 42"/>
    <w:basedOn w:val="Normlnatabuka"/>
    <w:next w:val="Svetlpodfarbeniezvraznenie4"/>
    <w:uiPriority w:val="60"/>
    <w:rsid w:val="0002759A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Svetlpodfarbeniezvraznenie421">
    <w:name w:val="Svetlé podfarbenie – zvýraznenie 421"/>
    <w:basedOn w:val="Normlnatabuka"/>
    <w:next w:val="Svetlpodfarbeniezvraznenie4"/>
    <w:uiPriority w:val="60"/>
    <w:rsid w:val="0002759A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02759A"/>
    <w:pPr>
      <w:spacing w:before="60" w:after="0"/>
      <w:jc w:val="both"/>
    </w:pPr>
    <w:rPr>
      <w:rFonts w:ascii="Times New Roman" w:eastAsia="Times New Roman" w:hAnsi="Times New Roman" w:cs="Times New Roman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759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numbering" w:customStyle="1" w:styleId="Bezzoznamu11">
    <w:name w:val="Bez zoznamu11"/>
    <w:next w:val="Bezzoznamu"/>
    <w:uiPriority w:val="99"/>
    <w:semiHidden/>
    <w:unhideWhenUsed/>
    <w:rsid w:val="0002759A"/>
  </w:style>
  <w:style w:type="table" w:customStyle="1" w:styleId="Svetlpodfarbeniezvraznenie31">
    <w:name w:val="Svetlé podfarbenie – zvýraznenie 31"/>
    <w:basedOn w:val="Normlnatabuka"/>
    <w:next w:val="Svetlpodfarbeniezvraznenie3"/>
    <w:uiPriority w:val="60"/>
    <w:rsid w:val="0002759A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vetlpodfarbeniezvraznenie11">
    <w:name w:val="Svetlé podfarbenie – zvýraznenie 11"/>
    <w:basedOn w:val="Normlnatabuka"/>
    <w:uiPriority w:val="60"/>
    <w:rsid w:val="0002759A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etlpodfarbeniezvraznenie221">
    <w:name w:val="Svetlé podfarbenie – zvýraznenie 221"/>
    <w:basedOn w:val="Normlnatabuka"/>
    <w:next w:val="Svetlpodfarbeniezvraznenie2"/>
    <w:uiPriority w:val="60"/>
    <w:rsid w:val="0002759A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BezriadkovaniaChar">
    <w:name w:val="Bez riadkovania Char"/>
    <w:basedOn w:val="Predvolenpsmoodseku"/>
    <w:link w:val="Bezriadkovania1"/>
    <w:uiPriority w:val="1"/>
    <w:rsid w:val="0002759A"/>
    <w:rPr>
      <w:rFonts w:ascii="Calibri" w:eastAsia="Times New Roman" w:hAnsi="Calibri" w:cs="Times New Roman"/>
      <w:lang w:eastAsia="sk-SK"/>
    </w:rPr>
  </w:style>
  <w:style w:type="table" w:customStyle="1" w:styleId="Svetlpodfarbeniezvraznenie12">
    <w:name w:val="Svetlé podfarbenie – zvýraznenie 12"/>
    <w:basedOn w:val="Normlnatabuka"/>
    <w:uiPriority w:val="60"/>
    <w:rsid w:val="0002759A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riekatabuky2">
    <w:name w:val="Mriežka tabuľky2"/>
    <w:basedOn w:val="Normlnatabuka"/>
    <w:next w:val="Mriekatabuky"/>
    <w:uiPriority w:val="59"/>
    <w:rsid w:val="0002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zoznamzvraznenie11">
    <w:name w:val="Svetlý zoznam – zvýraznenie 11"/>
    <w:basedOn w:val="Normlnatabuka"/>
    <w:next w:val="Svetlzoznamzvraznenie13"/>
    <w:uiPriority w:val="61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riekatabuky3">
    <w:name w:val="Mriežka tabuľky3"/>
    <w:basedOn w:val="Normlnatabuka"/>
    <w:next w:val="Mriekatabuky"/>
    <w:uiPriority w:val="59"/>
    <w:rsid w:val="0002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02759A"/>
  </w:style>
  <w:style w:type="table" w:customStyle="1" w:styleId="Svetlpodfarbeniezvraznenie111">
    <w:name w:val="Svetlé podfarbenie – zvýraznenie 111"/>
    <w:basedOn w:val="Normlnatabuka"/>
    <w:uiPriority w:val="60"/>
    <w:rsid w:val="0002759A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etlpodfarbeniezvraznenie23">
    <w:name w:val="Svetlé podfarbenie – zvýraznenie 23"/>
    <w:basedOn w:val="Normlnatabuka"/>
    <w:next w:val="Svetlpodfarbeniezvraznenie2"/>
    <w:uiPriority w:val="60"/>
    <w:rsid w:val="0002759A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vetlpodfarbeniezvraznenie121">
    <w:name w:val="Svetlé podfarbenie – zvýraznenie 121"/>
    <w:basedOn w:val="Normlnatabuka"/>
    <w:uiPriority w:val="60"/>
    <w:rsid w:val="0002759A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trednpodfarbenie1zvraznenie12">
    <w:name w:val="Stredné podfarbenie 1 – zvýraznenie 12"/>
    <w:basedOn w:val="Normlnatabuka"/>
    <w:next w:val="Strednpodfarbenie1zvraznenie14"/>
    <w:uiPriority w:val="63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riekatabuky4">
    <w:name w:val="Mriežka tabuľky4"/>
    <w:basedOn w:val="Normlnatabuka"/>
    <w:next w:val="Mriekatabuky"/>
    <w:uiPriority w:val="59"/>
    <w:rsid w:val="0002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uiPriority w:val="99"/>
    <w:semiHidden/>
    <w:unhideWhenUsed/>
    <w:rsid w:val="0002759A"/>
  </w:style>
  <w:style w:type="table" w:customStyle="1" w:styleId="Svetlpodfarbeniezvraznenie32">
    <w:name w:val="Svetlé podfarbenie – zvýraznenie 32"/>
    <w:basedOn w:val="Normlnatabuka"/>
    <w:next w:val="Svetlpodfarbeniezvraznenie3"/>
    <w:uiPriority w:val="60"/>
    <w:rsid w:val="0002759A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vetlpodfarbeniezvraznenie112">
    <w:name w:val="Svetlé podfarbenie – zvýraznenie 112"/>
    <w:basedOn w:val="Normlnatabuka"/>
    <w:uiPriority w:val="60"/>
    <w:rsid w:val="0002759A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etlpodfarbeniezvraznenie24">
    <w:name w:val="Svetlé podfarbenie – zvýraznenie 24"/>
    <w:basedOn w:val="Normlnatabuka"/>
    <w:next w:val="Svetlpodfarbeniezvraznenie2"/>
    <w:uiPriority w:val="60"/>
    <w:rsid w:val="0002759A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vetlpodfarbeniezvraznenie122">
    <w:name w:val="Svetlé podfarbenie – zvýraznenie 122"/>
    <w:basedOn w:val="Normlnatabuka"/>
    <w:uiPriority w:val="60"/>
    <w:rsid w:val="0002759A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trednpodfarbenie1zvraznenie13">
    <w:name w:val="Stredné podfarbenie 1 – zvýraznenie 13"/>
    <w:basedOn w:val="Normlnatabuka"/>
    <w:next w:val="Strednpodfarbenie1zvraznenie14"/>
    <w:uiPriority w:val="63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riekatabuky5">
    <w:name w:val="Mriežka tabuľky5"/>
    <w:basedOn w:val="Normlnatabuka"/>
    <w:next w:val="Mriekatabuky"/>
    <w:uiPriority w:val="59"/>
    <w:rsid w:val="0002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zoznamzvraznenie12">
    <w:name w:val="Svetlý zoznam – zvýraznenie 12"/>
    <w:basedOn w:val="Normlnatabuka"/>
    <w:next w:val="Svetlzoznamzvraznenie13"/>
    <w:uiPriority w:val="61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riekatabuky6">
    <w:name w:val="Mriežka tabuľky6"/>
    <w:basedOn w:val="Normlnatabuka"/>
    <w:next w:val="Mriekatabuky"/>
    <w:uiPriority w:val="59"/>
    <w:rsid w:val="00027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59"/>
    <w:rsid w:val="00027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59"/>
    <w:rsid w:val="00027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59"/>
    <w:rsid w:val="0002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59"/>
    <w:rsid w:val="0002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podfarbenie1zvraznenie31">
    <w:name w:val="Stredné podfarbenie 1 – zvýraznenie 31"/>
    <w:basedOn w:val="Normlnatabuka"/>
    <w:next w:val="Strednpodfarbenie1zvraznenie3"/>
    <w:uiPriority w:val="63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etlzoznamzvraznenie61">
    <w:name w:val="Svetlý zoznam – zvýraznenie 61"/>
    <w:basedOn w:val="Normlnatabuka"/>
    <w:next w:val="Svetlzoznamzvraznenie6"/>
    <w:uiPriority w:val="61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riekatabuky12">
    <w:name w:val="Mriežka tabuľky12"/>
    <w:basedOn w:val="Normlnatabuka"/>
    <w:next w:val="Mriekatabuky"/>
    <w:uiPriority w:val="59"/>
    <w:rsid w:val="00027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02759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02759A"/>
    <w:pPr>
      <w:spacing w:after="0" w:line="240" w:lineRule="auto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trednpodfarbenie1zvraznenie14">
    <w:name w:val="Stredné podfarbenie 1 – zvýraznenie 14"/>
    <w:basedOn w:val="Normlnatabuka"/>
    <w:uiPriority w:val="63"/>
    <w:rsid w:val="000275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podfarbeniezvraznenie4">
    <w:name w:val="Light Shading Accent 4"/>
    <w:basedOn w:val="Normlnatabuka"/>
    <w:uiPriority w:val="60"/>
    <w:rsid w:val="0002759A"/>
    <w:pPr>
      <w:spacing w:after="0" w:line="240" w:lineRule="auto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3">
    <w:name w:val="Light Shading Accent 3"/>
    <w:basedOn w:val="Normlnatabuka"/>
    <w:uiPriority w:val="60"/>
    <w:rsid w:val="0002759A"/>
    <w:pPr>
      <w:spacing w:after="0" w:line="240" w:lineRule="auto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vetlzoznamzvraznenie13">
    <w:name w:val="Svetlý zoznam – zvýraznenie 13"/>
    <w:basedOn w:val="Normlnatabuka"/>
    <w:uiPriority w:val="61"/>
    <w:rsid w:val="000275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0275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6">
    <w:name w:val="Light List Accent 6"/>
    <w:basedOn w:val="Normlnatabuka"/>
    <w:uiPriority w:val="61"/>
    <w:rsid w:val="000275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Podtitul">
    <w:name w:val="Subtitle"/>
    <w:basedOn w:val="Normlny"/>
    <w:next w:val="Normlny"/>
    <w:link w:val="PodtitulChar"/>
    <w:uiPriority w:val="11"/>
    <w:qFormat/>
    <w:rsid w:val="003C3F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3C3F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n">
    <w:name w:val="fn"/>
    <w:basedOn w:val="Predvolenpsmoodseku"/>
    <w:rsid w:val="007E4FD7"/>
  </w:style>
  <w:style w:type="character" w:customStyle="1" w:styleId="Podtitul1">
    <w:name w:val="Podtitul1"/>
    <w:basedOn w:val="Predvolenpsmoodseku"/>
    <w:rsid w:val="007E4FD7"/>
  </w:style>
  <w:style w:type="character" w:customStyle="1" w:styleId="nadpis">
    <w:name w:val="nadpis"/>
    <w:basedOn w:val="Predvolenpsmoodseku"/>
    <w:rsid w:val="005A1451"/>
  </w:style>
  <w:style w:type="paragraph" w:customStyle="1" w:styleId="wh-normal">
    <w:name w:val="wh-normal"/>
    <w:basedOn w:val="Normlny"/>
    <w:rsid w:val="00D35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table" w:customStyle="1" w:styleId="Svetlmrieka1">
    <w:name w:val="Svetlá mriežka1"/>
    <w:basedOn w:val="Normlnatabuka"/>
    <w:uiPriority w:val="62"/>
    <w:rsid w:val="00D352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literatura">
    <w:name w:val="literatura"/>
    <w:basedOn w:val="Normlny"/>
    <w:rsid w:val="005424C2"/>
    <w:pPr>
      <w:numPr>
        <w:numId w:val="6"/>
      </w:numPr>
      <w:suppressAutoHyphens/>
      <w:spacing w:after="0" w:line="240" w:lineRule="auto"/>
      <w:ind w:left="0" w:firstLine="0"/>
      <w:jc w:val="both"/>
    </w:pPr>
    <w:rPr>
      <w:rFonts w:ascii="Times New Roman" w:hAnsi="Times New Roman"/>
      <w:sz w:val="20"/>
      <w:szCs w:val="20"/>
      <w:lang w:val="cs-CZ" w:eastAsia="ar-SA"/>
    </w:rPr>
  </w:style>
  <w:style w:type="paragraph" w:customStyle="1" w:styleId="Autor">
    <w:name w:val="Autor"/>
    <w:next w:val="Normlny"/>
    <w:rsid w:val="005424C2"/>
    <w:pPr>
      <w:widowControl w:val="0"/>
      <w:suppressAutoHyphens/>
      <w:spacing w:before="200" w:after="0" w:line="240" w:lineRule="auto"/>
      <w:jc w:val="center"/>
    </w:pPr>
    <w:rPr>
      <w:rFonts w:ascii="Times New Roman" w:eastAsia="Arial" w:hAnsi="Times New Roman" w:cs="Times New Roman"/>
      <w:b/>
      <w:color w:val="000000"/>
      <w:sz w:val="24"/>
      <w:szCs w:val="20"/>
      <w:lang w:val="en-GB" w:eastAsia="ar-SA"/>
    </w:rPr>
  </w:style>
  <w:style w:type="table" w:customStyle="1" w:styleId="Svtlseznam1">
    <w:name w:val="Světlý seznam1"/>
    <w:basedOn w:val="Normlnatabuka"/>
    <w:uiPriority w:val="61"/>
    <w:rsid w:val="005424C2"/>
    <w:pPr>
      <w:spacing w:after="0" w:line="240" w:lineRule="auto"/>
    </w:pPr>
    <w:rPr>
      <w:rFonts w:ascii="Times New Roman" w:hAnsi="Times New Roman" w:cs="Times New Roman"/>
      <w:sz w:val="24"/>
      <w:szCs w:val="28"/>
      <w:lang w:val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itation">
    <w:name w:val="citation"/>
    <w:basedOn w:val="Predvolenpsmoodseku"/>
    <w:rsid w:val="00895572"/>
    <w:rPr>
      <w:rFonts w:ascii="Times New Roman" w:hAnsi="Times New Roman" w:cs="Times New Roman" w:hint="default"/>
    </w:rPr>
  </w:style>
  <w:style w:type="character" w:customStyle="1" w:styleId="ref-journal">
    <w:name w:val="ref-journal"/>
    <w:basedOn w:val="Predvolenpsmoodseku"/>
    <w:qFormat/>
    <w:rsid w:val="00895572"/>
    <w:rPr>
      <w:rFonts w:ascii="Times New Roman" w:hAnsi="Times New Roman" w:cs="Times New Roman" w:hint="default"/>
    </w:rPr>
  </w:style>
  <w:style w:type="character" w:customStyle="1" w:styleId="ref-vol">
    <w:name w:val="ref-vol"/>
    <w:basedOn w:val="Predvolenpsmoodseku"/>
    <w:rsid w:val="00895572"/>
    <w:rPr>
      <w:rFonts w:ascii="Times New Roman" w:hAnsi="Times New Roman" w:cs="Times New Roman" w:hint="default"/>
    </w:rPr>
  </w:style>
  <w:style w:type="character" w:customStyle="1" w:styleId="skrastill">
    <w:name w:val="skrastill"/>
    <w:basedOn w:val="Predvolenpsmoodseku"/>
    <w:uiPriority w:val="99"/>
    <w:rsid w:val="00895572"/>
    <w:rPr>
      <w:rFonts w:ascii="Times New Roman" w:hAnsi="Times New Roman" w:cs="Times New Roman" w:hint="default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50CA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50CAD"/>
    <w:rPr>
      <w:rFonts w:eastAsia="Times New Roman" w:cs="Times New Roman"/>
    </w:rPr>
  </w:style>
  <w:style w:type="character" w:customStyle="1" w:styleId="gi">
    <w:name w:val="gi"/>
    <w:rsid w:val="008A131F"/>
  </w:style>
  <w:style w:type="character" w:customStyle="1" w:styleId="longtext">
    <w:name w:val="long_text"/>
    <w:basedOn w:val="Predvolenpsmoodseku"/>
    <w:rsid w:val="002D0E92"/>
  </w:style>
  <w:style w:type="paragraph" w:customStyle="1" w:styleId="Odstavecseseznamem">
    <w:name w:val="Odstavec se seznamem"/>
    <w:basedOn w:val="Normlny"/>
    <w:uiPriority w:val="99"/>
    <w:rsid w:val="003A3B08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/>
      <w:kern w:val="2"/>
      <w:sz w:val="24"/>
      <w:szCs w:val="24"/>
      <w:lang w:val="cs-CZ" w:eastAsia="hi-IN" w:bidi="hi-IN"/>
    </w:rPr>
  </w:style>
  <w:style w:type="character" w:customStyle="1" w:styleId="LiteraturaChar">
    <w:name w:val="Literatura Char"/>
    <w:link w:val="Literatura0"/>
    <w:uiPriority w:val="99"/>
    <w:locked/>
    <w:rsid w:val="003A3B0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cs-CZ"/>
    </w:rPr>
  </w:style>
  <w:style w:type="paragraph" w:customStyle="1" w:styleId="mjstyl">
    <w:name w:val="můj styl"/>
    <w:basedOn w:val="Normlny"/>
    <w:uiPriority w:val="99"/>
    <w:rsid w:val="003A3B08"/>
    <w:pPr>
      <w:spacing w:line="360" w:lineRule="auto"/>
      <w:ind w:firstLine="709"/>
    </w:pPr>
    <w:rPr>
      <w:rFonts w:ascii="Times New Roman" w:eastAsia="Calibri" w:hAnsi="Times New Roman"/>
      <w:sz w:val="24"/>
      <w:szCs w:val="24"/>
      <w:lang w:val="cs-CZ"/>
    </w:rPr>
  </w:style>
  <w:style w:type="paragraph" w:customStyle="1" w:styleId="Normal">
    <w:name w:val="[Normal]"/>
    <w:rsid w:val="008071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cs-CZ"/>
    </w:rPr>
  </w:style>
  <w:style w:type="paragraph" w:customStyle="1" w:styleId="Odsekzoznamu2">
    <w:name w:val="Odsek zoznamu2"/>
    <w:basedOn w:val="Normlny"/>
    <w:link w:val="ListParagraphChar"/>
    <w:rsid w:val="00ED1AE9"/>
    <w:pPr>
      <w:ind w:left="720"/>
      <w:contextualSpacing/>
    </w:pPr>
    <w:rPr>
      <w:rFonts w:ascii="Calibri" w:eastAsia="Calibri" w:hAnsi="Calibri"/>
      <w:sz w:val="20"/>
      <w:szCs w:val="20"/>
      <w:lang w:eastAsia="sk-SK"/>
    </w:rPr>
  </w:style>
  <w:style w:type="character" w:customStyle="1" w:styleId="ListParagraphChar">
    <w:name w:val="List Paragraph Char"/>
    <w:link w:val="Odsekzoznamu2"/>
    <w:locked/>
    <w:rsid w:val="00ED1AE9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Vchoz">
    <w:name w:val="Výchozí"/>
    <w:uiPriority w:val="99"/>
    <w:rsid w:val="00EF27EF"/>
    <w:pPr>
      <w:tabs>
        <w:tab w:val="left" w:pos="708"/>
      </w:tabs>
      <w:suppressAutoHyphens/>
    </w:pPr>
    <w:rPr>
      <w:rFonts w:ascii="Calibri" w:eastAsia="WenQuanYi Micro Hei" w:hAnsi="Calibri"/>
      <w:color w:val="00000A"/>
      <w:lang w:val="en-US" w:bidi="en-US"/>
    </w:rPr>
  </w:style>
  <w:style w:type="character" w:customStyle="1" w:styleId="Internetovodkaz">
    <w:name w:val="Internetový odkaz"/>
    <w:basedOn w:val="Predvolenpsmoodseku"/>
    <w:rsid w:val="00286AD6"/>
    <w:rPr>
      <w:color w:val="0000FF"/>
      <w:u w:val="single"/>
      <w:lang w:val="cs-CZ" w:eastAsia="cs-CZ" w:bidi="cs-CZ"/>
    </w:rPr>
  </w:style>
  <w:style w:type="character" w:customStyle="1" w:styleId="titlelabel">
    <w:name w:val="titlelabel"/>
    <w:basedOn w:val="Predvolenpsmoodseku"/>
    <w:rsid w:val="00286AD6"/>
  </w:style>
  <w:style w:type="character" w:customStyle="1" w:styleId="titledisplay">
    <w:name w:val="titledisplay"/>
    <w:basedOn w:val="Predvolenpsmoodseku"/>
    <w:rsid w:val="00286AD6"/>
  </w:style>
  <w:style w:type="character" w:customStyle="1" w:styleId="sourcelabel">
    <w:name w:val="sourcelabel"/>
    <w:basedOn w:val="Predvolenpsmoodseku"/>
    <w:rsid w:val="00286AD6"/>
  </w:style>
  <w:style w:type="character" w:customStyle="1" w:styleId="sourcedisplay">
    <w:name w:val="sourcedisplay"/>
    <w:basedOn w:val="Predvolenpsmoodseku"/>
    <w:rsid w:val="00286AD6"/>
  </w:style>
  <w:style w:type="character" w:customStyle="1" w:styleId="isbn">
    <w:name w:val="isbn"/>
    <w:basedOn w:val="Predvolenpsmoodseku"/>
    <w:rsid w:val="00286AD6"/>
  </w:style>
  <w:style w:type="paragraph" w:customStyle="1" w:styleId="western">
    <w:name w:val="western"/>
    <w:basedOn w:val="Normlny"/>
    <w:rsid w:val="0016595B"/>
    <w:pPr>
      <w:spacing w:before="100" w:beforeAutospacing="1" w:after="100" w:afterAutospacing="1" w:line="240" w:lineRule="auto"/>
      <w:ind w:firstLine="709"/>
      <w:jc w:val="both"/>
    </w:pPr>
    <w:rPr>
      <w:rFonts w:ascii="Cambria" w:eastAsia="Calibri" w:hAnsi="Cambria"/>
      <w:sz w:val="32"/>
      <w:szCs w:val="32"/>
      <w:lang w:val="cs-CZ" w:eastAsia="cs-CZ"/>
    </w:rPr>
  </w:style>
  <w:style w:type="paragraph" w:customStyle="1" w:styleId="TTPParagraphothers">
    <w:name w:val="TTP Paragraph (others)"/>
    <w:basedOn w:val="Normlny"/>
    <w:uiPriority w:val="99"/>
    <w:rsid w:val="00C72FB3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SimSun" w:hAnsi="Times New Roman"/>
      <w:sz w:val="24"/>
      <w:szCs w:val="24"/>
      <w:lang w:val="en-US"/>
    </w:rPr>
  </w:style>
  <w:style w:type="paragraph" w:customStyle="1" w:styleId="NormlnIMPChar">
    <w:name w:val="Normální_IMP Char"/>
    <w:basedOn w:val="Normlny"/>
    <w:uiPriority w:val="99"/>
    <w:rsid w:val="006612B3"/>
    <w:pPr>
      <w:widowControl w:val="0"/>
      <w:spacing w:after="0" w:line="228" w:lineRule="auto"/>
    </w:pPr>
    <w:rPr>
      <w:rFonts w:ascii="Times New Roman" w:hAnsi="Times New Roman"/>
      <w:sz w:val="20"/>
      <w:szCs w:val="20"/>
      <w:lang w:eastAsia="sk-SK"/>
    </w:rPr>
  </w:style>
  <w:style w:type="paragraph" w:customStyle="1" w:styleId="Szvegtrzs1">
    <w:name w:val="Szövegtörzs1"/>
    <w:basedOn w:val="Normlny"/>
    <w:uiPriority w:val="99"/>
    <w:rsid w:val="00A91494"/>
    <w:pPr>
      <w:tabs>
        <w:tab w:val="left" w:pos="708"/>
      </w:tabs>
      <w:suppressAutoHyphens/>
      <w:spacing w:after="120"/>
      <w:jc w:val="both"/>
    </w:pPr>
    <w:rPr>
      <w:rFonts w:ascii="Calibri" w:eastAsia="WenQuanYi Micro Hei" w:hAnsi="Calibri" w:cs="Calibri"/>
      <w:color w:val="00000A"/>
    </w:rPr>
  </w:style>
  <w:style w:type="paragraph" w:customStyle="1" w:styleId="NoSpacing1">
    <w:name w:val="No Spacing1"/>
    <w:rsid w:val="001C5DD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A7"/>
    <w:uiPriority w:val="99"/>
    <w:rsid w:val="001C5DD9"/>
    <w:rPr>
      <w:rFonts w:ascii="Cambria" w:hAnsi="Cambria" w:cs="Cambria" w:hint="default"/>
      <w:color w:val="000000"/>
      <w:sz w:val="18"/>
      <w:szCs w:val="18"/>
    </w:rPr>
  </w:style>
  <w:style w:type="character" w:customStyle="1" w:styleId="A1">
    <w:name w:val="A1"/>
    <w:uiPriority w:val="99"/>
    <w:rsid w:val="001C5DD9"/>
    <w:rPr>
      <w:rFonts w:ascii="Cambria" w:hAnsi="Cambria" w:cs="Cambria" w:hint="default"/>
      <w:color w:val="000000"/>
      <w:sz w:val="16"/>
      <w:szCs w:val="16"/>
    </w:rPr>
  </w:style>
  <w:style w:type="character" w:customStyle="1" w:styleId="highwire-cite-metadata-journal">
    <w:name w:val="highwire-cite-metadata-journal"/>
    <w:basedOn w:val="Predvolenpsmoodseku"/>
    <w:rsid w:val="001C5DD9"/>
  </w:style>
  <w:style w:type="character" w:customStyle="1" w:styleId="highwire-cite-metadata-date">
    <w:name w:val="highwire-cite-metadata-date"/>
    <w:basedOn w:val="Predvolenpsmoodseku"/>
    <w:rsid w:val="001C5DD9"/>
  </w:style>
  <w:style w:type="character" w:customStyle="1" w:styleId="highwire-cite-metadata-issue">
    <w:name w:val="highwire-cite-metadata-issue"/>
    <w:basedOn w:val="Predvolenpsmoodseku"/>
    <w:rsid w:val="001C5DD9"/>
  </w:style>
  <w:style w:type="character" w:customStyle="1" w:styleId="highwire-cite-metadata-pages">
    <w:name w:val="highwire-cite-metadata-pages"/>
    <w:basedOn w:val="Predvolenpsmoodseku"/>
    <w:rsid w:val="001C5DD9"/>
  </w:style>
  <w:style w:type="paragraph" w:styleId="Zarkazkladnhotextu3">
    <w:name w:val="Body Text Indent 3"/>
    <w:basedOn w:val="Normlny"/>
    <w:link w:val="Zarkazkladnhotextu3Char"/>
    <w:uiPriority w:val="99"/>
    <w:unhideWhenUsed/>
    <w:rsid w:val="001353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35342"/>
    <w:rPr>
      <w:rFonts w:eastAsia="Times New Roman" w:cs="Times New Roman"/>
      <w:sz w:val="16"/>
      <w:szCs w:val="16"/>
    </w:rPr>
  </w:style>
  <w:style w:type="table" w:customStyle="1" w:styleId="Mriekatabukysvetl1">
    <w:name w:val="Mriežka tabuľky – svetlá1"/>
    <w:basedOn w:val="Normlnatabuka"/>
    <w:uiPriority w:val="40"/>
    <w:rsid w:val="002659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m">
    <w:name w:val="im"/>
    <w:basedOn w:val="Predvolenpsmoodseku"/>
    <w:rsid w:val="003276C3"/>
  </w:style>
  <w:style w:type="character" w:customStyle="1" w:styleId="Hyperlink0">
    <w:name w:val="Hyperlink.0"/>
    <w:basedOn w:val="Hypertextovprepojenie"/>
    <w:rsid w:val="00BA45DC"/>
    <w:rPr>
      <w:rFonts w:cs="Times New Roman"/>
      <w:color w:val="0000FF" w:themeColor="hyperlink"/>
      <w:u w:val="single"/>
    </w:rPr>
  </w:style>
  <w:style w:type="paragraph" w:customStyle="1" w:styleId="Body">
    <w:name w:val="Body"/>
    <w:rsid w:val="00BA45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GB"/>
    </w:rPr>
  </w:style>
  <w:style w:type="paragraph" w:styleId="Revzia">
    <w:name w:val="Revision"/>
    <w:hidden/>
    <w:uiPriority w:val="99"/>
    <w:semiHidden/>
    <w:rsid w:val="00A12C58"/>
    <w:pPr>
      <w:spacing w:after="0" w:line="240" w:lineRule="auto"/>
    </w:pPr>
    <w:rPr>
      <w:sz w:val="24"/>
      <w:szCs w:val="24"/>
      <w:lang w:val="en-GB"/>
    </w:rPr>
  </w:style>
  <w:style w:type="table" w:customStyle="1" w:styleId="Obyajntabuka11">
    <w:name w:val="Obyčajná tabuľka 11"/>
    <w:basedOn w:val="Normlnatabuka"/>
    <w:uiPriority w:val="41"/>
    <w:rsid w:val="004655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dctitleapa">
    <w:name w:val="rdctitleapa"/>
    <w:basedOn w:val="Predvolenpsmoodseku"/>
    <w:rsid w:val="008B6616"/>
  </w:style>
  <w:style w:type="character" w:customStyle="1" w:styleId="xhighlight">
    <w:name w:val="x_highlight"/>
    <w:basedOn w:val="Predvolenpsmoodseku"/>
    <w:rsid w:val="00840E44"/>
  </w:style>
  <w:style w:type="paragraph" w:styleId="Nzov">
    <w:name w:val="Title"/>
    <w:basedOn w:val="Normlny"/>
    <w:next w:val="Normlny"/>
    <w:link w:val="NzovChar"/>
    <w:uiPriority w:val="10"/>
    <w:qFormat/>
    <w:rsid w:val="003C3F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3C3F7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publisher">
    <w:name w:val="publisher"/>
    <w:basedOn w:val="Predvolenpsmoodseku"/>
    <w:rsid w:val="001A16D5"/>
  </w:style>
  <w:style w:type="paragraph" w:customStyle="1" w:styleId="TEXTodds">
    <w:name w:val="TEXTodds"/>
    <w:basedOn w:val="Normlny"/>
    <w:uiPriority w:val="99"/>
    <w:rsid w:val="009C7260"/>
    <w:pPr>
      <w:widowControl w:val="0"/>
      <w:autoSpaceDE w:val="0"/>
      <w:autoSpaceDN w:val="0"/>
      <w:adjustRightInd w:val="0"/>
      <w:spacing w:after="0" w:line="270" w:lineRule="atLeast"/>
      <w:ind w:firstLine="340"/>
      <w:jc w:val="both"/>
      <w:textAlignment w:val="center"/>
    </w:pPr>
    <w:rPr>
      <w:rFonts w:ascii="Charis SIL" w:hAnsi="Charis SIL" w:cs="Charis SIL"/>
      <w:color w:val="000000"/>
      <w:sz w:val="21"/>
      <w:szCs w:val="21"/>
      <w:lang w:val="cs-CZ" w:eastAsia="cs-CZ"/>
    </w:rPr>
  </w:style>
  <w:style w:type="paragraph" w:styleId="Citcia">
    <w:name w:val="Quote"/>
    <w:basedOn w:val="Normlny"/>
    <w:next w:val="Normlny"/>
    <w:link w:val="CitciaChar"/>
    <w:qFormat/>
    <w:rsid w:val="003C3F71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3C3F71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qFormat/>
    <w:rsid w:val="003C3F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3F71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qFormat/>
    <w:rsid w:val="003C3F71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qFormat/>
    <w:rsid w:val="003C3F71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3C3F71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qFormat/>
    <w:rsid w:val="003C3F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aliases w:val="Studies Flush Left Title"/>
    <w:basedOn w:val="Predvolenpsmoodseku"/>
    <w:uiPriority w:val="33"/>
    <w:qFormat/>
    <w:rsid w:val="003C3F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3C3F71"/>
    <w:pPr>
      <w:outlineLvl w:val="9"/>
    </w:pPr>
  </w:style>
  <w:style w:type="character" w:customStyle="1" w:styleId="alt-edited">
    <w:name w:val="alt-edited"/>
    <w:rsid w:val="00306C81"/>
  </w:style>
  <w:style w:type="paragraph" w:customStyle="1" w:styleId="441">
    <w:name w:val="4.4.1"/>
    <w:basedOn w:val="Normlny"/>
    <w:qFormat/>
    <w:rsid w:val="00B22FF0"/>
    <w:pPr>
      <w:numPr>
        <w:numId w:val="7"/>
      </w:numPr>
      <w:spacing w:line="360" w:lineRule="auto"/>
      <w:ind w:left="1776"/>
      <w:jc w:val="both"/>
    </w:pPr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451">
    <w:name w:val="4.5.1"/>
    <w:basedOn w:val="Normlny"/>
    <w:qFormat/>
    <w:rsid w:val="00B22FF0"/>
    <w:pPr>
      <w:numPr>
        <w:numId w:val="8"/>
      </w:numPr>
      <w:ind w:left="360"/>
    </w:pPr>
    <w:rPr>
      <w:rFonts w:ascii="Times New Roman" w:hAnsi="Times New Roman"/>
      <w:b/>
      <w:sz w:val="24"/>
      <w:lang w:eastAsia="sk-SK"/>
    </w:rPr>
  </w:style>
  <w:style w:type="paragraph" w:customStyle="1" w:styleId="461">
    <w:name w:val="4.6.1"/>
    <w:basedOn w:val="Normlny"/>
    <w:qFormat/>
    <w:rsid w:val="00B22FF0"/>
    <w:pPr>
      <w:numPr>
        <w:numId w:val="9"/>
      </w:numPr>
      <w:ind w:left="360"/>
    </w:pPr>
    <w:rPr>
      <w:rFonts w:ascii="Times New Roman" w:hAnsi="Times New Roman" w:cs="Times New Roman"/>
      <w:b/>
      <w:sz w:val="24"/>
      <w:szCs w:val="28"/>
      <w:lang w:eastAsia="sk-SK"/>
    </w:rPr>
  </w:style>
  <w:style w:type="character" w:customStyle="1" w:styleId="bidi">
    <w:name w:val="bidi"/>
    <w:basedOn w:val="Predvolenpsmoodseku"/>
    <w:rsid w:val="00B22FF0"/>
  </w:style>
  <w:style w:type="paragraph" w:customStyle="1" w:styleId="Nadpis20">
    <w:name w:val="Nadpis2"/>
    <w:basedOn w:val="Nadpis2"/>
    <w:qFormat/>
    <w:rsid w:val="00756D7C"/>
    <w:pPr>
      <w:keepLines w:val="0"/>
      <w:spacing w:before="240" w:after="60" w:line="360" w:lineRule="auto"/>
    </w:pPr>
    <w:rPr>
      <w:rFonts w:ascii="Times New Roman" w:eastAsia="Times New Roman" w:hAnsi="Times New Roman" w:cs="Times New Roman"/>
      <w:iCs/>
      <w:color w:val="auto"/>
      <w:sz w:val="28"/>
      <w:szCs w:val="28"/>
      <w:lang w:eastAsia="sk-SK"/>
    </w:rPr>
  </w:style>
  <w:style w:type="paragraph" w:customStyle="1" w:styleId="Nadpis3">
    <w:name w:val="Nadpis3"/>
    <w:basedOn w:val="Nadpis30"/>
    <w:qFormat/>
    <w:rsid w:val="00756D7C"/>
    <w:pPr>
      <w:keepLines w:val="0"/>
      <w:numPr>
        <w:ilvl w:val="2"/>
        <w:numId w:val="10"/>
      </w:numPr>
      <w:spacing w:before="240" w:after="60" w:line="360" w:lineRule="auto"/>
    </w:pPr>
    <w:rPr>
      <w:rFonts w:ascii="Times New Roman" w:eastAsia="Times New Roman" w:hAnsi="Times New Roman" w:cs="Times New Roman"/>
      <w:color w:val="auto"/>
      <w:sz w:val="24"/>
      <w:szCs w:val="26"/>
      <w:lang w:eastAsia="sk-SK"/>
    </w:rPr>
  </w:style>
  <w:style w:type="paragraph" w:customStyle="1" w:styleId="xmsonormal">
    <w:name w:val="x_msonormal"/>
    <w:basedOn w:val="Normlny"/>
    <w:rsid w:val="00707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lack">
    <w:name w:val="black"/>
    <w:basedOn w:val="Predvolenpsmoodseku"/>
    <w:rsid w:val="0012447F"/>
  </w:style>
  <w:style w:type="character" w:customStyle="1" w:styleId="cit">
    <w:name w:val="cit"/>
    <w:basedOn w:val="Predvolenpsmoodseku"/>
    <w:rsid w:val="000F26E2"/>
  </w:style>
  <w:style w:type="character" w:customStyle="1" w:styleId="mixed-citation">
    <w:name w:val="mixed-citation"/>
    <w:basedOn w:val="Predvolenpsmoodseku"/>
    <w:rsid w:val="000F26E2"/>
  </w:style>
  <w:style w:type="character" w:customStyle="1" w:styleId="ref-title">
    <w:name w:val="ref-title"/>
    <w:basedOn w:val="Predvolenpsmoodseku"/>
    <w:rsid w:val="000F26E2"/>
  </w:style>
  <w:style w:type="character" w:customStyle="1" w:styleId="ref-iss">
    <w:name w:val="ref-iss"/>
    <w:basedOn w:val="Predvolenpsmoodseku"/>
    <w:rsid w:val="000F26E2"/>
  </w:style>
  <w:style w:type="paragraph" w:styleId="Zoznam">
    <w:name w:val="List"/>
    <w:basedOn w:val="Normlny"/>
    <w:unhideWhenUsed/>
    <w:rsid w:val="000E379E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customStyle="1" w:styleId="Nadpis0">
    <w:name w:val="Nadpis"/>
    <w:basedOn w:val="Normlny"/>
    <w:next w:val="Zkladntext"/>
    <w:rsid w:val="000E379E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val="cs-CZ" w:eastAsia="ar-SA"/>
    </w:rPr>
  </w:style>
  <w:style w:type="paragraph" w:customStyle="1" w:styleId="Popisek">
    <w:name w:val="Popisek"/>
    <w:basedOn w:val="Normlny"/>
    <w:rsid w:val="000E379E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val="cs-CZ" w:eastAsia="ar-SA"/>
    </w:rPr>
  </w:style>
  <w:style w:type="paragraph" w:customStyle="1" w:styleId="Rejstk">
    <w:name w:val="Rejstřík"/>
    <w:basedOn w:val="Normlny"/>
    <w:rsid w:val="000E379E"/>
    <w:pPr>
      <w:suppressLineNumbers/>
      <w:suppressAutoHyphens/>
    </w:pPr>
    <w:rPr>
      <w:rFonts w:ascii="Calibri" w:eastAsia="Calibri" w:hAnsi="Calibri" w:cs="Arial"/>
      <w:lang w:val="cs-CZ" w:eastAsia="ar-SA"/>
    </w:rPr>
  </w:style>
  <w:style w:type="paragraph" w:customStyle="1" w:styleId="l4">
    <w:name w:val="l4"/>
    <w:basedOn w:val="Normlny"/>
    <w:rsid w:val="000E379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customStyle="1" w:styleId="Nadpistabulky">
    <w:name w:val="Nadpis tabulky"/>
    <w:basedOn w:val="Obsahtabulky"/>
    <w:rsid w:val="000E379E"/>
    <w:pPr>
      <w:widowControl/>
      <w:spacing w:after="200" w:line="276" w:lineRule="auto"/>
      <w:jc w:val="center"/>
    </w:pPr>
    <w:rPr>
      <w:rFonts w:ascii="Calibri" w:eastAsia="Calibri" w:hAnsi="Calibri" w:cs="Times New Roman"/>
      <w:b/>
      <w:bCs/>
      <w:kern w:val="0"/>
      <w:sz w:val="22"/>
      <w:szCs w:val="22"/>
      <w:lang w:eastAsia="ar-SA" w:bidi="ar-SA"/>
    </w:rPr>
  </w:style>
  <w:style w:type="character" w:styleId="Odkaznavysvetlivku">
    <w:name w:val="endnote reference"/>
    <w:unhideWhenUsed/>
    <w:rsid w:val="000E379E"/>
    <w:rPr>
      <w:vertAlign w:val="superscript"/>
    </w:rPr>
  </w:style>
  <w:style w:type="character" w:customStyle="1" w:styleId="WW8Num1z0">
    <w:name w:val="WW8Num1z0"/>
    <w:rsid w:val="000E379E"/>
  </w:style>
  <w:style w:type="character" w:customStyle="1" w:styleId="WW8Num1z1">
    <w:name w:val="WW8Num1z1"/>
    <w:rsid w:val="000E379E"/>
  </w:style>
  <w:style w:type="character" w:customStyle="1" w:styleId="WW8Num1z3">
    <w:name w:val="WW8Num1z3"/>
    <w:rsid w:val="000E379E"/>
  </w:style>
  <w:style w:type="character" w:customStyle="1" w:styleId="WW8Num1z4">
    <w:name w:val="WW8Num1z4"/>
    <w:rsid w:val="000E379E"/>
  </w:style>
  <w:style w:type="character" w:customStyle="1" w:styleId="WW8Num1z5">
    <w:name w:val="WW8Num1z5"/>
    <w:rsid w:val="000E379E"/>
  </w:style>
  <w:style w:type="character" w:customStyle="1" w:styleId="WW8Num1z6">
    <w:name w:val="WW8Num1z6"/>
    <w:rsid w:val="000E379E"/>
  </w:style>
  <w:style w:type="character" w:customStyle="1" w:styleId="WW8Num1z7">
    <w:name w:val="WW8Num1z7"/>
    <w:rsid w:val="000E379E"/>
  </w:style>
  <w:style w:type="character" w:customStyle="1" w:styleId="WW8Num1z8">
    <w:name w:val="WW8Num1z8"/>
    <w:rsid w:val="000E379E"/>
  </w:style>
  <w:style w:type="character" w:customStyle="1" w:styleId="WW8Num2z0">
    <w:name w:val="WW8Num2z0"/>
    <w:rsid w:val="000E379E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0E379E"/>
    <w:rPr>
      <w:rFonts w:ascii="Courier New" w:hAnsi="Courier New" w:cs="Courier New" w:hint="default"/>
    </w:rPr>
  </w:style>
  <w:style w:type="character" w:customStyle="1" w:styleId="WW8Num2z2">
    <w:name w:val="WW8Num2z2"/>
    <w:rsid w:val="000E379E"/>
    <w:rPr>
      <w:rFonts w:ascii="Wingdings" w:hAnsi="Wingdings" w:cs="Wingdings" w:hint="default"/>
    </w:rPr>
  </w:style>
  <w:style w:type="character" w:customStyle="1" w:styleId="WW8Num2z3">
    <w:name w:val="WW8Num2z3"/>
    <w:rsid w:val="000E379E"/>
    <w:rPr>
      <w:rFonts w:ascii="Symbol" w:hAnsi="Symbol" w:cs="Symbol" w:hint="default"/>
    </w:rPr>
  </w:style>
  <w:style w:type="character" w:customStyle="1" w:styleId="WW8Num3z0">
    <w:name w:val="WW8Num3z0"/>
    <w:rsid w:val="000E379E"/>
  </w:style>
  <w:style w:type="character" w:customStyle="1" w:styleId="WW8Num3z1">
    <w:name w:val="WW8Num3z1"/>
    <w:rsid w:val="000E379E"/>
  </w:style>
  <w:style w:type="character" w:customStyle="1" w:styleId="WW8Num3z2">
    <w:name w:val="WW8Num3z2"/>
    <w:rsid w:val="000E379E"/>
  </w:style>
  <w:style w:type="character" w:customStyle="1" w:styleId="WW8Num3z3">
    <w:name w:val="WW8Num3z3"/>
    <w:rsid w:val="000E379E"/>
  </w:style>
  <w:style w:type="character" w:customStyle="1" w:styleId="WW8Num3z4">
    <w:name w:val="WW8Num3z4"/>
    <w:rsid w:val="000E379E"/>
  </w:style>
  <w:style w:type="character" w:customStyle="1" w:styleId="WW8Num3z5">
    <w:name w:val="WW8Num3z5"/>
    <w:rsid w:val="000E379E"/>
  </w:style>
  <w:style w:type="character" w:customStyle="1" w:styleId="WW8Num3z6">
    <w:name w:val="WW8Num3z6"/>
    <w:rsid w:val="000E379E"/>
  </w:style>
  <w:style w:type="character" w:customStyle="1" w:styleId="WW8Num3z7">
    <w:name w:val="WW8Num3z7"/>
    <w:rsid w:val="000E379E"/>
  </w:style>
  <w:style w:type="character" w:customStyle="1" w:styleId="WW8Num3z8">
    <w:name w:val="WW8Num3z8"/>
    <w:rsid w:val="000E379E"/>
  </w:style>
  <w:style w:type="character" w:customStyle="1" w:styleId="WW8Num4z0">
    <w:name w:val="WW8Num4z0"/>
    <w:rsid w:val="000E379E"/>
  </w:style>
  <w:style w:type="character" w:customStyle="1" w:styleId="WW8Num4z1">
    <w:name w:val="WW8Num4z1"/>
    <w:rsid w:val="000E379E"/>
  </w:style>
  <w:style w:type="character" w:customStyle="1" w:styleId="WW8Num4z2">
    <w:name w:val="WW8Num4z2"/>
    <w:rsid w:val="000E379E"/>
  </w:style>
  <w:style w:type="character" w:customStyle="1" w:styleId="WW8Num4z3">
    <w:name w:val="WW8Num4z3"/>
    <w:rsid w:val="000E379E"/>
  </w:style>
  <w:style w:type="character" w:customStyle="1" w:styleId="WW8Num4z4">
    <w:name w:val="WW8Num4z4"/>
    <w:rsid w:val="000E379E"/>
  </w:style>
  <w:style w:type="character" w:customStyle="1" w:styleId="WW8Num4z5">
    <w:name w:val="WW8Num4z5"/>
    <w:rsid w:val="000E379E"/>
  </w:style>
  <w:style w:type="character" w:customStyle="1" w:styleId="WW8Num4z6">
    <w:name w:val="WW8Num4z6"/>
    <w:rsid w:val="000E379E"/>
  </w:style>
  <w:style w:type="character" w:customStyle="1" w:styleId="WW8Num4z7">
    <w:name w:val="WW8Num4z7"/>
    <w:rsid w:val="000E379E"/>
  </w:style>
  <w:style w:type="character" w:customStyle="1" w:styleId="WW8Num4z8">
    <w:name w:val="WW8Num4z8"/>
    <w:rsid w:val="000E379E"/>
  </w:style>
  <w:style w:type="character" w:customStyle="1" w:styleId="Standardnpsmoodstavce1">
    <w:name w:val="Standardní písmo odstavce1"/>
    <w:rsid w:val="000E379E"/>
  </w:style>
  <w:style w:type="character" w:customStyle="1" w:styleId="jakcitovatobsah">
    <w:name w:val="jakcitovatobsah"/>
    <w:basedOn w:val="Standardnpsmoodstavce1"/>
    <w:rsid w:val="000E379E"/>
  </w:style>
  <w:style w:type="character" w:customStyle="1" w:styleId="BezmezerChar">
    <w:name w:val="Bez mezer Char"/>
    <w:rsid w:val="000E379E"/>
    <w:rPr>
      <w:rFonts w:ascii="Calibri" w:eastAsia="Times New Roman" w:hAnsi="Calibri" w:cs="Times New Roman" w:hint="default"/>
      <w:sz w:val="24"/>
      <w:szCs w:val="32"/>
      <w:lang w:val="x-none" w:eastAsia="en-US" w:bidi="en-US"/>
    </w:rPr>
  </w:style>
  <w:style w:type="character" w:customStyle="1" w:styleId="uficommentbody">
    <w:name w:val="uficommentbody"/>
    <w:basedOn w:val="Standardnpsmoodstavce1"/>
    <w:rsid w:val="000E379E"/>
  </w:style>
  <w:style w:type="character" w:customStyle="1" w:styleId="FormtovanvHTMLChar">
    <w:name w:val="Formátovaný v HTML Char"/>
    <w:rsid w:val="000E379E"/>
    <w:rPr>
      <w:rFonts w:ascii="Courier New" w:eastAsia="Times New Roman" w:hAnsi="Courier New" w:cs="Courier New" w:hint="default"/>
      <w:lang w:val="x-none"/>
    </w:rPr>
  </w:style>
  <w:style w:type="character" w:customStyle="1" w:styleId="ZhlavChar">
    <w:name w:val="Záhlaví Char"/>
    <w:rsid w:val="000E379E"/>
    <w:rPr>
      <w:sz w:val="22"/>
      <w:szCs w:val="22"/>
    </w:rPr>
  </w:style>
  <w:style w:type="character" w:customStyle="1" w:styleId="ZpatChar">
    <w:name w:val="Zápatí Char"/>
    <w:rsid w:val="000E379E"/>
    <w:rPr>
      <w:sz w:val="22"/>
      <w:szCs w:val="22"/>
    </w:rPr>
  </w:style>
  <w:style w:type="character" w:customStyle="1" w:styleId="TextpoznpodarouChar">
    <w:name w:val="Text pozn. pod čarou Char"/>
    <w:rsid w:val="000E379E"/>
    <w:rPr>
      <w:lang w:val="cs-CZ"/>
    </w:rPr>
  </w:style>
  <w:style w:type="character" w:customStyle="1" w:styleId="Znakyprovysvtlivky">
    <w:name w:val="Znaky pro vysvětlivky"/>
    <w:rsid w:val="000E379E"/>
  </w:style>
  <w:style w:type="character" w:styleId="PremennHTML">
    <w:name w:val="HTML Variable"/>
    <w:basedOn w:val="Predvolenpsmoodseku"/>
    <w:uiPriority w:val="99"/>
    <w:unhideWhenUsed/>
    <w:rsid w:val="000E379E"/>
    <w:rPr>
      <w:i/>
      <w:iCs/>
    </w:rPr>
  </w:style>
  <w:style w:type="paragraph" w:customStyle="1" w:styleId="Eva">
    <w:name w:val="Eva"/>
    <w:basedOn w:val="Nadpis2"/>
    <w:next w:val="Normlny"/>
    <w:qFormat/>
    <w:rsid w:val="00C72F8D"/>
    <w:pPr>
      <w:keepLines w:val="0"/>
      <w:numPr>
        <w:ilvl w:val="1"/>
        <w:numId w:val="11"/>
      </w:numPr>
      <w:tabs>
        <w:tab w:val="clear" w:pos="653"/>
        <w:tab w:val="num" w:pos="360"/>
        <w:tab w:val="num" w:pos="567"/>
      </w:tabs>
      <w:spacing w:before="120" w:line="360" w:lineRule="auto"/>
      <w:ind w:left="907" w:firstLine="0"/>
      <w:jc w:val="both"/>
    </w:pPr>
    <w:rPr>
      <w:rFonts w:ascii="Times New Roman" w:eastAsia="Times New Roman" w:hAnsi="Times New Roman" w:cs="Times New Roman"/>
      <w:b w:val="0"/>
      <w:bCs w:val="0"/>
      <w:color w:val="000000"/>
      <w:sz w:val="28"/>
      <w:szCs w:val="24"/>
    </w:rPr>
  </w:style>
  <w:style w:type="paragraph" w:customStyle="1" w:styleId="EvaNadpis">
    <w:name w:val="Eva Nadpis"/>
    <w:basedOn w:val="Nadpis1"/>
    <w:qFormat/>
    <w:rsid w:val="00C72F8D"/>
    <w:pPr>
      <w:keepLines w:val="0"/>
      <w:numPr>
        <w:numId w:val="11"/>
      </w:numPr>
      <w:tabs>
        <w:tab w:val="num" w:pos="360"/>
        <w:tab w:val="left" w:pos="426"/>
      </w:tabs>
      <w:spacing w:before="240" w:line="36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Evapodpodkapitola">
    <w:name w:val="Eva podpodkapitola"/>
    <w:basedOn w:val="Nadpis1"/>
    <w:next w:val="Normlny"/>
    <w:qFormat/>
    <w:rsid w:val="00C72F8D"/>
    <w:pPr>
      <w:keepLines w:val="0"/>
      <w:numPr>
        <w:ilvl w:val="2"/>
        <w:numId w:val="11"/>
      </w:numPr>
      <w:tabs>
        <w:tab w:val="num" w:pos="360"/>
        <w:tab w:val="left" w:pos="426"/>
      </w:tabs>
      <w:spacing w:before="240" w:line="36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90379"/>
    <w:rPr>
      <w:rFonts w:cs="Times New Roman"/>
      <w:color w:val="808080"/>
      <w:shd w:val="clear" w:color="auto" w:fill="E6E6E6"/>
    </w:rPr>
  </w:style>
  <w:style w:type="paragraph" w:customStyle="1" w:styleId="111Charel">
    <w:name w:val="1.1.1_Charel"/>
    <w:basedOn w:val="Normlny"/>
    <w:next w:val="Normlny"/>
    <w:uiPriority w:val="99"/>
    <w:qFormat/>
    <w:rsid w:val="00990379"/>
    <w:pPr>
      <w:suppressAutoHyphens/>
      <w:spacing w:before="480" w:after="360" w:line="360" w:lineRule="auto"/>
      <w:ind w:left="709" w:hanging="709"/>
    </w:pPr>
    <w:rPr>
      <w:rFonts w:ascii="Times New Roman" w:eastAsia="Times New Roman" w:hAnsi="Times New Roman" w:cs="Times New Roman"/>
      <w:b/>
      <w:color w:val="000000"/>
      <w:sz w:val="28"/>
      <w:szCs w:val="24"/>
      <w:lang w:val="cs-CZ"/>
    </w:rPr>
  </w:style>
  <w:style w:type="paragraph" w:customStyle="1" w:styleId="body-paragraph">
    <w:name w:val="body-paragraph"/>
    <w:basedOn w:val="Normlny"/>
    <w:uiPriority w:val="99"/>
    <w:rsid w:val="0099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ext">
    <w:name w:val="Text"/>
    <w:basedOn w:val="Normlny"/>
    <w:rsid w:val="00AF61C4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ibliografia">
    <w:name w:val="Bibliography"/>
    <w:basedOn w:val="Normlny"/>
    <w:next w:val="Normlny"/>
    <w:uiPriority w:val="37"/>
    <w:unhideWhenUsed/>
    <w:rsid w:val="00AA4E93"/>
    <w:pPr>
      <w:spacing w:line="360" w:lineRule="auto"/>
      <w:jc w:val="both"/>
    </w:pPr>
    <w:rPr>
      <w:rFonts w:ascii="Times New Roman" w:eastAsia="Batang" w:hAnsi="Times New Roman"/>
      <w:sz w:val="24"/>
    </w:rPr>
  </w:style>
  <w:style w:type="paragraph" w:customStyle="1" w:styleId="Nadpis2rovn">
    <w:name w:val="Nadpis 2. úrovně"/>
    <w:basedOn w:val="Nadpis2"/>
    <w:rsid w:val="00AA4E93"/>
    <w:pPr>
      <w:keepLines w:val="0"/>
      <w:tabs>
        <w:tab w:val="left" w:pos="567"/>
      </w:tabs>
      <w:spacing w:before="0" w:after="60" w:line="360" w:lineRule="auto"/>
      <w:jc w:val="both"/>
    </w:pPr>
    <w:rPr>
      <w:rFonts w:ascii="Arial" w:eastAsia="Times New Roman" w:hAnsi="Arial" w:cs="Times New Roman"/>
      <w:b w:val="0"/>
      <w:bCs w:val="0"/>
      <w:i/>
      <w:iCs/>
      <w:color w:val="auto"/>
      <w:sz w:val="24"/>
      <w:szCs w:val="20"/>
      <w:lang w:val="cs-CZ"/>
    </w:rPr>
  </w:style>
  <w:style w:type="paragraph" w:customStyle="1" w:styleId="Nadpis1rovn">
    <w:name w:val="Nadpis 1. úrovně"/>
    <w:basedOn w:val="Nadpis1"/>
    <w:rsid w:val="00AA4E93"/>
    <w:pPr>
      <w:keepLines w:val="0"/>
      <w:tabs>
        <w:tab w:val="left" w:pos="426"/>
      </w:tabs>
      <w:spacing w:before="240" w:after="60" w:line="360" w:lineRule="auto"/>
    </w:pPr>
    <w:rPr>
      <w:rFonts w:ascii="Arial" w:eastAsia="Times New Roman" w:hAnsi="Arial" w:cs="Times New Roman"/>
      <w:color w:val="auto"/>
      <w:kern w:val="32"/>
      <w:sz w:val="32"/>
      <w:szCs w:val="20"/>
      <w:lang w:val="cs-CZ" w:eastAsia="cs-CZ"/>
    </w:rPr>
  </w:style>
  <w:style w:type="paragraph" w:customStyle="1" w:styleId="Export0">
    <w:name w:val="Export 0"/>
    <w:rsid w:val="00AA4E93"/>
    <w:pPr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Textvysvetlivky">
    <w:name w:val="endnote text"/>
    <w:basedOn w:val="Normlny"/>
    <w:link w:val="TextvysvetlivkyChar"/>
    <w:uiPriority w:val="99"/>
    <w:unhideWhenUsed/>
    <w:rsid w:val="00AA4E93"/>
    <w:pPr>
      <w:spacing w:after="0" w:line="240" w:lineRule="auto"/>
      <w:jc w:val="both"/>
    </w:pPr>
    <w:rPr>
      <w:rFonts w:ascii="Times New Roman" w:eastAsia="Batang" w:hAnsi="Times New Roman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AA4E93"/>
    <w:rPr>
      <w:rFonts w:ascii="Times New Roman" w:eastAsia="Batang" w:hAnsi="Times New Roman"/>
      <w:sz w:val="20"/>
      <w:szCs w:val="20"/>
    </w:rPr>
  </w:style>
  <w:style w:type="character" w:customStyle="1" w:styleId="NormalnytextDPChar">
    <w:name w:val="Normalny text DP Char"/>
    <w:basedOn w:val="Predvolenpsmoodseku"/>
    <w:link w:val="NormalnytextDP"/>
    <w:rsid w:val="00AA4E93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body">
    <w:name w:val="commentbody"/>
    <w:basedOn w:val="Predvolenpsmoodseku"/>
    <w:rsid w:val="00AA4E93"/>
  </w:style>
  <w:style w:type="paragraph" w:styleId="Obsah4">
    <w:name w:val="toc 4"/>
    <w:basedOn w:val="Normlny"/>
    <w:next w:val="Normlny"/>
    <w:autoRedefine/>
    <w:uiPriority w:val="39"/>
    <w:unhideWhenUsed/>
    <w:rsid w:val="00AA4E93"/>
    <w:pPr>
      <w:spacing w:after="0" w:line="360" w:lineRule="auto"/>
      <w:ind w:left="720"/>
    </w:pPr>
    <w:rPr>
      <w:rFonts w:eastAsia="Batang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AA4E93"/>
    <w:pPr>
      <w:spacing w:after="0" w:line="360" w:lineRule="auto"/>
      <w:ind w:left="960"/>
    </w:pPr>
    <w:rPr>
      <w:rFonts w:eastAsia="Batang"/>
      <w:sz w:val="18"/>
      <w:szCs w:val="18"/>
    </w:rPr>
  </w:style>
  <w:style w:type="table" w:styleId="Svetlpodfarbeniezvraznenie5">
    <w:name w:val="Light Shading Accent 5"/>
    <w:basedOn w:val="Normlnatabuka"/>
    <w:uiPriority w:val="60"/>
    <w:rsid w:val="00AA4E93"/>
    <w:pPr>
      <w:spacing w:after="0" w:line="240" w:lineRule="auto"/>
    </w:pPr>
    <w:rPr>
      <w:rFonts w:eastAsia="Batang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Obsah6">
    <w:name w:val="toc 6"/>
    <w:basedOn w:val="Normlny"/>
    <w:next w:val="Normlny"/>
    <w:autoRedefine/>
    <w:uiPriority w:val="39"/>
    <w:unhideWhenUsed/>
    <w:rsid w:val="00AA4E93"/>
    <w:pPr>
      <w:spacing w:after="0" w:line="360" w:lineRule="auto"/>
      <w:ind w:left="1200"/>
    </w:pPr>
    <w:rPr>
      <w:rFonts w:eastAsia="Batang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AA4E93"/>
    <w:pPr>
      <w:spacing w:after="0" w:line="360" w:lineRule="auto"/>
      <w:ind w:left="1440"/>
    </w:pPr>
    <w:rPr>
      <w:rFonts w:eastAsia="Batang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AA4E93"/>
    <w:pPr>
      <w:spacing w:after="0" w:line="360" w:lineRule="auto"/>
      <w:ind w:left="1680"/>
    </w:pPr>
    <w:rPr>
      <w:rFonts w:eastAsia="Batang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AA4E93"/>
    <w:pPr>
      <w:spacing w:after="0" w:line="360" w:lineRule="auto"/>
      <w:ind w:left="1920"/>
    </w:pPr>
    <w:rPr>
      <w:rFonts w:eastAsia="Batang"/>
      <w:sz w:val="18"/>
      <w:szCs w:val="18"/>
    </w:rPr>
  </w:style>
  <w:style w:type="table" w:customStyle="1" w:styleId="Tabukasozoznamom3zvraznenie21">
    <w:name w:val="Tabuľka so zoznamom 3 – zvýraznenie 21"/>
    <w:basedOn w:val="Normlnatabuka"/>
    <w:uiPriority w:val="48"/>
    <w:rsid w:val="00AA4E93"/>
    <w:pPr>
      <w:spacing w:after="0" w:line="240" w:lineRule="auto"/>
    </w:pPr>
    <w:rPr>
      <w:rFonts w:eastAsia="Batang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kasmriekou4zvraznenie21">
    <w:name w:val="Tabuľka s mriežkou 4 – zvýraznenie 21"/>
    <w:basedOn w:val="Normlnatabuka"/>
    <w:uiPriority w:val="49"/>
    <w:rsid w:val="00AA4E93"/>
    <w:pPr>
      <w:spacing w:after="0" w:line="240" w:lineRule="auto"/>
    </w:pPr>
    <w:rPr>
      <w:rFonts w:eastAsia="Batang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mriekou41">
    <w:name w:val="Tabuľka s mriežkou 41"/>
    <w:basedOn w:val="Normlnatabuka"/>
    <w:uiPriority w:val="49"/>
    <w:rsid w:val="00AA4E93"/>
    <w:pPr>
      <w:spacing w:after="0" w:line="240" w:lineRule="auto"/>
    </w:pPr>
    <w:rPr>
      <w:rFonts w:eastAsia="Batang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mriekou6farebn1">
    <w:name w:val="Tabuľka s mriežkou 6 – farebná1"/>
    <w:basedOn w:val="Normlnatabuka"/>
    <w:uiPriority w:val="51"/>
    <w:rsid w:val="00AA4E93"/>
    <w:pPr>
      <w:spacing w:after="0" w:line="240" w:lineRule="auto"/>
    </w:pPr>
    <w:rPr>
      <w:rFonts w:eastAsia="Batang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AA4E93"/>
    <w:pPr>
      <w:spacing w:after="0" w:line="240" w:lineRule="auto"/>
    </w:pPr>
    <w:rPr>
      <w:rFonts w:eastAsia="Batang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AA4E93"/>
    <w:pPr>
      <w:spacing w:after="0" w:line="240" w:lineRule="auto"/>
    </w:pPr>
    <w:rPr>
      <w:rFonts w:eastAsia="Batang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21">
    <w:name w:val="Tabuľka so zoznamom 21"/>
    <w:basedOn w:val="Normlnatabuka"/>
    <w:uiPriority w:val="47"/>
    <w:rsid w:val="00AA4E93"/>
    <w:pPr>
      <w:spacing w:after="0" w:line="240" w:lineRule="auto"/>
    </w:pPr>
    <w:rPr>
      <w:rFonts w:eastAsia="Batang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WW8Num5z0">
    <w:name w:val="WW8Num5z0"/>
    <w:rsid w:val="00B336C2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B336C2"/>
    <w:rPr>
      <w:rFonts w:ascii="Courier New" w:hAnsi="Courier New" w:cs="Courier New"/>
    </w:rPr>
  </w:style>
  <w:style w:type="character" w:customStyle="1" w:styleId="WW8Num5z2">
    <w:name w:val="WW8Num5z2"/>
    <w:rsid w:val="00B336C2"/>
    <w:rPr>
      <w:rFonts w:ascii="Wingdings" w:hAnsi="Wingdings"/>
    </w:rPr>
  </w:style>
  <w:style w:type="character" w:customStyle="1" w:styleId="WW8Num5z3">
    <w:name w:val="WW8Num5z3"/>
    <w:rsid w:val="00B336C2"/>
    <w:rPr>
      <w:rFonts w:ascii="Symbol" w:hAnsi="Symbol"/>
    </w:rPr>
  </w:style>
  <w:style w:type="character" w:customStyle="1" w:styleId="WW8Num6z0">
    <w:name w:val="WW8Num6z0"/>
    <w:rsid w:val="00B336C2"/>
    <w:rPr>
      <w:rFonts w:ascii="Symbol" w:hAnsi="Symbol"/>
    </w:rPr>
  </w:style>
  <w:style w:type="character" w:customStyle="1" w:styleId="WW8Num6z1">
    <w:name w:val="WW8Num6z1"/>
    <w:rsid w:val="00B336C2"/>
    <w:rPr>
      <w:rFonts w:ascii="Courier New" w:hAnsi="Courier New" w:cs="Courier New"/>
    </w:rPr>
  </w:style>
  <w:style w:type="character" w:customStyle="1" w:styleId="WW8Num6z2">
    <w:name w:val="WW8Num6z2"/>
    <w:rsid w:val="00B336C2"/>
    <w:rPr>
      <w:rFonts w:ascii="Wingdings" w:hAnsi="Wingdings"/>
    </w:rPr>
  </w:style>
  <w:style w:type="character" w:customStyle="1" w:styleId="WW8Num7z0">
    <w:name w:val="WW8Num7z0"/>
    <w:rsid w:val="00B336C2"/>
    <w:rPr>
      <w:rFonts w:ascii="Symbol" w:hAnsi="Symbol"/>
    </w:rPr>
  </w:style>
  <w:style w:type="character" w:customStyle="1" w:styleId="WW8Num7z1">
    <w:name w:val="WW8Num7z1"/>
    <w:rsid w:val="00B336C2"/>
    <w:rPr>
      <w:rFonts w:ascii="Courier New" w:hAnsi="Courier New" w:cs="Courier New"/>
    </w:rPr>
  </w:style>
  <w:style w:type="character" w:customStyle="1" w:styleId="WW8Num7z2">
    <w:name w:val="WW8Num7z2"/>
    <w:rsid w:val="00B336C2"/>
    <w:rPr>
      <w:rFonts w:ascii="Wingdings" w:hAnsi="Wingdings"/>
    </w:rPr>
  </w:style>
  <w:style w:type="character" w:customStyle="1" w:styleId="WW8Num8z0">
    <w:name w:val="WW8Num8z0"/>
    <w:rsid w:val="00B336C2"/>
    <w:rPr>
      <w:rFonts w:ascii="Symbol" w:hAnsi="Symbol"/>
    </w:rPr>
  </w:style>
  <w:style w:type="character" w:customStyle="1" w:styleId="WW8Num8z1">
    <w:name w:val="WW8Num8z1"/>
    <w:rsid w:val="00B336C2"/>
    <w:rPr>
      <w:rFonts w:ascii="Courier New" w:hAnsi="Courier New" w:cs="Courier New"/>
    </w:rPr>
  </w:style>
  <w:style w:type="character" w:customStyle="1" w:styleId="WW8Num8z2">
    <w:name w:val="WW8Num8z2"/>
    <w:rsid w:val="00B336C2"/>
    <w:rPr>
      <w:rFonts w:ascii="Wingdings" w:hAnsi="Wingdings"/>
    </w:rPr>
  </w:style>
  <w:style w:type="character" w:customStyle="1" w:styleId="WW8Num9z0">
    <w:name w:val="WW8Num9z0"/>
    <w:rsid w:val="00B336C2"/>
    <w:rPr>
      <w:rFonts w:ascii="Symbol" w:hAnsi="Symbol"/>
    </w:rPr>
  </w:style>
  <w:style w:type="character" w:customStyle="1" w:styleId="WW8Num9z1">
    <w:name w:val="WW8Num9z1"/>
    <w:rsid w:val="00B336C2"/>
    <w:rPr>
      <w:rFonts w:ascii="Courier New" w:hAnsi="Courier New" w:cs="Courier New"/>
    </w:rPr>
  </w:style>
  <w:style w:type="character" w:customStyle="1" w:styleId="WW8Num9z2">
    <w:name w:val="WW8Num9z2"/>
    <w:rsid w:val="00B336C2"/>
    <w:rPr>
      <w:rFonts w:ascii="Wingdings" w:hAnsi="Wingdings"/>
    </w:rPr>
  </w:style>
  <w:style w:type="character" w:customStyle="1" w:styleId="WW8Num11z0">
    <w:name w:val="WW8Num11z0"/>
    <w:rsid w:val="00B336C2"/>
    <w:rPr>
      <w:rFonts w:ascii="Times New Roman" w:eastAsia="Calibri" w:hAnsi="Times New Roman" w:cs="Times New Roman"/>
    </w:rPr>
  </w:style>
  <w:style w:type="character" w:customStyle="1" w:styleId="WW8Num12z0">
    <w:name w:val="WW8Num12z0"/>
    <w:rsid w:val="00B336C2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B336C2"/>
    <w:rPr>
      <w:rFonts w:ascii="Courier New" w:hAnsi="Courier New" w:cs="Courier New"/>
    </w:rPr>
  </w:style>
  <w:style w:type="character" w:customStyle="1" w:styleId="WW8Num12z2">
    <w:name w:val="WW8Num12z2"/>
    <w:rsid w:val="00B336C2"/>
    <w:rPr>
      <w:rFonts w:ascii="Wingdings" w:hAnsi="Wingdings"/>
    </w:rPr>
  </w:style>
  <w:style w:type="character" w:customStyle="1" w:styleId="WW8Num12z3">
    <w:name w:val="WW8Num12z3"/>
    <w:rsid w:val="00B336C2"/>
    <w:rPr>
      <w:rFonts w:ascii="Symbol" w:hAnsi="Symbol"/>
    </w:rPr>
  </w:style>
  <w:style w:type="character" w:customStyle="1" w:styleId="WW8Num13z0">
    <w:name w:val="WW8Num13z0"/>
    <w:rsid w:val="00B336C2"/>
    <w:rPr>
      <w:rFonts w:ascii="Symbol" w:hAnsi="Symbol"/>
    </w:rPr>
  </w:style>
  <w:style w:type="character" w:customStyle="1" w:styleId="WW8Num13z1">
    <w:name w:val="WW8Num13z1"/>
    <w:rsid w:val="00B336C2"/>
    <w:rPr>
      <w:rFonts w:ascii="Courier New" w:hAnsi="Courier New" w:cs="Courier New"/>
    </w:rPr>
  </w:style>
  <w:style w:type="character" w:customStyle="1" w:styleId="WW8Num13z2">
    <w:name w:val="WW8Num13z2"/>
    <w:rsid w:val="00B336C2"/>
    <w:rPr>
      <w:rFonts w:ascii="Wingdings" w:hAnsi="Wingdings"/>
    </w:rPr>
  </w:style>
  <w:style w:type="character" w:customStyle="1" w:styleId="WW8Num15z0">
    <w:name w:val="WW8Num15z0"/>
    <w:rsid w:val="00B336C2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B336C2"/>
    <w:rPr>
      <w:rFonts w:ascii="Courier New" w:hAnsi="Courier New" w:cs="Courier New"/>
    </w:rPr>
  </w:style>
  <w:style w:type="character" w:customStyle="1" w:styleId="WW8Num15z2">
    <w:name w:val="WW8Num15z2"/>
    <w:rsid w:val="00B336C2"/>
    <w:rPr>
      <w:rFonts w:ascii="Wingdings" w:hAnsi="Wingdings"/>
    </w:rPr>
  </w:style>
  <w:style w:type="character" w:customStyle="1" w:styleId="WW8Num15z3">
    <w:name w:val="WW8Num15z3"/>
    <w:rsid w:val="00B336C2"/>
    <w:rPr>
      <w:rFonts w:ascii="Symbol" w:hAnsi="Symbol"/>
    </w:rPr>
  </w:style>
  <w:style w:type="character" w:customStyle="1" w:styleId="WW8Num16z0">
    <w:name w:val="WW8Num16z0"/>
    <w:rsid w:val="00B336C2"/>
    <w:rPr>
      <w:rFonts w:ascii="Symbol" w:hAnsi="Symbol"/>
    </w:rPr>
  </w:style>
  <w:style w:type="character" w:customStyle="1" w:styleId="WW8Num16z1">
    <w:name w:val="WW8Num16z1"/>
    <w:rsid w:val="00B336C2"/>
    <w:rPr>
      <w:rFonts w:ascii="Courier New" w:hAnsi="Courier New" w:cs="Courier New"/>
    </w:rPr>
  </w:style>
  <w:style w:type="character" w:customStyle="1" w:styleId="WW8Num16z2">
    <w:name w:val="WW8Num16z2"/>
    <w:rsid w:val="00B336C2"/>
    <w:rPr>
      <w:rFonts w:ascii="Wingdings" w:hAnsi="Wingdings"/>
    </w:rPr>
  </w:style>
  <w:style w:type="character" w:customStyle="1" w:styleId="WW8Num17z0">
    <w:name w:val="WW8Num17z0"/>
    <w:rsid w:val="00B336C2"/>
    <w:rPr>
      <w:rFonts w:ascii="Symbol" w:hAnsi="Symbol"/>
    </w:rPr>
  </w:style>
  <w:style w:type="character" w:customStyle="1" w:styleId="WW8Num17z1">
    <w:name w:val="WW8Num17z1"/>
    <w:rsid w:val="00B336C2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B336C2"/>
    <w:rPr>
      <w:rFonts w:ascii="Wingdings" w:hAnsi="Wingdings"/>
    </w:rPr>
  </w:style>
  <w:style w:type="character" w:customStyle="1" w:styleId="WW8Num17z4">
    <w:name w:val="WW8Num17z4"/>
    <w:rsid w:val="00B336C2"/>
    <w:rPr>
      <w:rFonts w:ascii="Courier New" w:hAnsi="Courier New" w:cs="Courier New"/>
    </w:rPr>
  </w:style>
  <w:style w:type="character" w:customStyle="1" w:styleId="WW8Num19z0">
    <w:name w:val="WW8Num19z0"/>
    <w:rsid w:val="00B336C2"/>
    <w:rPr>
      <w:rFonts w:ascii="Symbol" w:hAnsi="Symbol"/>
    </w:rPr>
  </w:style>
  <w:style w:type="character" w:customStyle="1" w:styleId="WW8Num19z1">
    <w:name w:val="WW8Num19z1"/>
    <w:rsid w:val="00B336C2"/>
    <w:rPr>
      <w:rFonts w:ascii="Courier New" w:hAnsi="Courier New" w:cs="Courier New"/>
    </w:rPr>
  </w:style>
  <w:style w:type="character" w:customStyle="1" w:styleId="WW8Num19z2">
    <w:name w:val="WW8Num19z2"/>
    <w:rsid w:val="00B336C2"/>
    <w:rPr>
      <w:rFonts w:ascii="Wingdings" w:hAnsi="Wingdings"/>
    </w:rPr>
  </w:style>
  <w:style w:type="character" w:customStyle="1" w:styleId="WW8Num20z0">
    <w:name w:val="WW8Num20z0"/>
    <w:rsid w:val="00B336C2"/>
    <w:rPr>
      <w:rFonts w:ascii="Symbol" w:hAnsi="Symbol"/>
    </w:rPr>
  </w:style>
  <w:style w:type="character" w:customStyle="1" w:styleId="WW8Num20z1">
    <w:name w:val="WW8Num20z1"/>
    <w:rsid w:val="00B336C2"/>
    <w:rPr>
      <w:rFonts w:ascii="Courier New" w:hAnsi="Courier New" w:cs="Courier New"/>
    </w:rPr>
  </w:style>
  <w:style w:type="character" w:customStyle="1" w:styleId="WW8Num20z2">
    <w:name w:val="WW8Num20z2"/>
    <w:rsid w:val="00B336C2"/>
    <w:rPr>
      <w:rFonts w:ascii="Wingdings" w:hAnsi="Wingdings"/>
    </w:rPr>
  </w:style>
  <w:style w:type="character" w:customStyle="1" w:styleId="WW8Num21z0">
    <w:name w:val="WW8Num21z0"/>
    <w:rsid w:val="00B336C2"/>
    <w:rPr>
      <w:rFonts w:ascii="Symbol" w:hAnsi="Symbol"/>
    </w:rPr>
  </w:style>
  <w:style w:type="character" w:customStyle="1" w:styleId="WW8Num21z2">
    <w:name w:val="WW8Num21z2"/>
    <w:rsid w:val="00B336C2"/>
    <w:rPr>
      <w:rFonts w:ascii="Wingdings" w:hAnsi="Wingdings"/>
    </w:rPr>
  </w:style>
  <w:style w:type="character" w:customStyle="1" w:styleId="WW8Num21z4">
    <w:name w:val="WW8Num21z4"/>
    <w:rsid w:val="00B336C2"/>
    <w:rPr>
      <w:rFonts w:ascii="Courier New" w:hAnsi="Courier New" w:cs="Courier New"/>
    </w:rPr>
  </w:style>
  <w:style w:type="character" w:customStyle="1" w:styleId="WW8Num22z0">
    <w:name w:val="WW8Num22z0"/>
    <w:rsid w:val="00B336C2"/>
    <w:rPr>
      <w:rFonts w:ascii="Symbol" w:hAnsi="Symbol"/>
    </w:rPr>
  </w:style>
  <w:style w:type="character" w:customStyle="1" w:styleId="WW8Num22z1">
    <w:name w:val="WW8Num22z1"/>
    <w:rsid w:val="00B336C2"/>
    <w:rPr>
      <w:rFonts w:ascii="Courier New" w:hAnsi="Courier New" w:cs="Courier New"/>
    </w:rPr>
  </w:style>
  <w:style w:type="character" w:customStyle="1" w:styleId="WW8Num22z2">
    <w:name w:val="WW8Num22z2"/>
    <w:rsid w:val="00B336C2"/>
    <w:rPr>
      <w:rFonts w:ascii="Wingdings" w:hAnsi="Wingdings"/>
    </w:rPr>
  </w:style>
  <w:style w:type="character" w:customStyle="1" w:styleId="WW8Num23z0">
    <w:name w:val="WW8Num23z0"/>
    <w:rsid w:val="00B336C2"/>
    <w:rPr>
      <w:rFonts w:ascii="Symbol" w:hAnsi="Symbol"/>
    </w:rPr>
  </w:style>
  <w:style w:type="character" w:customStyle="1" w:styleId="WW8Num23z1">
    <w:name w:val="WW8Num23z1"/>
    <w:rsid w:val="00B336C2"/>
    <w:rPr>
      <w:rFonts w:ascii="Courier New" w:hAnsi="Courier New" w:cs="Courier New"/>
    </w:rPr>
  </w:style>
  <w:style w:type="character" w:customStyle="1" w:styleId="WW8Num23z2">
    <w:name w:val="WW8Num23z2"/>
    <w:rsid w:val="00B336C2"/>
    <w:rPr>
      <w:rFonts w:ascii="Wingdings" w:hAnsi="Wingdings"/>
    </w:rPr>
  </w:style>
  <w:style w:type="character" w:customStyle="1" w:styleId="WW8Num24z0">
    <w:name w:val="WW8Num24z0"/>
    <w:rsid w:val="00B336C2"/>
    <w:rPr>
      <w:rFonts w:ascii="Symbol" w:hAnsi="Symbol"/>
    </w:rPr>
  </w:style>
  <w:style w:type="character" w:customStyle="1" w:styleId="WW8Num24z1">
    <w:name w:val="WW8Num24z1"/>
    <w:rsid w:val="00B336C2"/>
    <w:rPr>
      <w:rFonts w:ascii="Courier New" w:hAnsi="Courier New" w:cs="Courier New"/>
    </w:rPr>
  </w:style>
  <w:style w:type="character" w:customStyle="1" w:styleId="WW8Num24z2">
    <w:name w:val="WW8Num24z2"/>
    <w:rsid w:val="00B336C2"/>
    <w:rPr>
      <w:rFonts w:ascii="Wingdings" w:hAnsi="Wingdings"/>
    </w:rPr>
  </w:style>
  <w:style w:type="character" w:customStyle="1" w:styleId="WW8Num25z0">
    <w:name w:val="WW8Num25z0"/>
    <w:rsid w:val="00B336C2"/>
    <w:rPr>
      <w:rFonts w:ascii="Symbol" w:hAnsi="Symbol"/>
      <w:sz w:val="20"/>
    </w:rPr>
  </w:style>
  <w:style w:type="character" w:customStyle="1" w:styleId="WW8Num25z1">
    <w:name w:val="WW8Num25z1"/>
    <w:rsid w:val="00B336C2"/>
    <w:rPr>
      <w:rFonts w:ascii="Courier New" w:hAnsi="Courier New"/>
      <w:sz w:val="20"/>
    </w:rPr>
  </w:style>
  <w:style w:type="character" w:customStyle="1" w:styleId="WW8Num25z2">
    <w:name w:val="WW8Num25z2"/>
    <w:rsid w:val="00B336C2"/>
    <w:rPr>
      <w:rFonts w:ascii="Wingdings" w:hAnsi="Wingdings"/>
      <w:sz w:val="20"/>
    </w:rPr>
  </w:style>
  <w:style w:type="character" w:customStyle="1" w:styleId="WW8Num28z0">
    <w:name w:val="WW8Num28z0"/>
    <w:rsid w:val="00B336C2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B336C2"/>
    <w:rPr>
      <w:rFonts w:ascii="Courier New" w:hAnsi="Courier New" w:cs="Courier New"/>
    </w:rPr>
  </w:style>
  <w:style w:type="character" w:customStyle="1" w:styleId="WW8Num28z2">
    <w:name w:val="WW8Num28z2"/>
    <w:rsid w:val="00B336C2"/>
    <w:rPr>
      <w:rFonts w:ascii="Wingdings" w:hAnsi="Wingdings"/>
    </w:rPr>
  </w:style>
  <w:style w:type="character" w:customStyle="1" w:styleId="WW8Num28z3">
    <w:name w:val="WW8Num28z3"/>
    <w:rsid w:val="00B336C2"/>
    <w:rPr>
      <w:rFonts w:ascii="Symbol" w:hAnsi="Symbol"/>
    </w:rPr>
  </w:style>
  <w:style w:type="character" w:customStyle="1" w:styleId="WW8Num29z0">
    <w:name w:val="WW8Num29z0"/>
    <w:rsid w:val="00B336C2"/>
    <w:rPr>
      <w:rFonts w:ascii="Symbol" w:hAnsi="Symbol"/>
      <w:sz w:val="20"/>
    </w:rPr>
  </w:style>
  <w:style w:type="character" w:customStyle="1" w:styleId="WW8Num29z1">
    <w:name w:val="WW8Num29z1"/>
    <w:rsid w:val="00B336C2"/>
    <w:rPr>
      <w:rFonts w:ascii="Courier New" w:hAnsi="Courier New"/>
      <w:sz w:val="20"/>
    </w:rPr>
  </w:style>
  <w:style w:type="character" w:customStyle="1" w:styleId="WW8Num29z2">
    <w:name w:val="WW8Num29z2"/>
    <w:rsid w:val="00B336C2"/>
    <w:rPr>
      <w:rFonts w:ascii="Wingdings" w:hAnsi="Wingdings"/>
      <w:sz w:val="20"/>
    </w:rPr>
  </w:style>
  <w:style w:type="character" w:customStyle="1" w:styleId="WW8Num31z0">
    <w:name w:val="WW8Num31z0"/>
    <w:rsid w:val="00B336C2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B336C2"/>
    <w:rPr>
      <w:rFonts w:ascii="Courier New" w:hAnsi="Courier New" w:cs="Courier New"/>
    </w:rPr>
  </w:style>
  <w:style w:type="character" w:customStyle="1" w:styleId="WW8Num31z2">
    <w:name w:val="WW8Num31z2"/>
    <w:rsid w:val="00B336C2"/>
    <w:rPr>
      <w:rFonts w:ascii="Wingdings" w:hAnsi="Wingdings"/>
    </w:rPr>
  </w:style>
  <w:style w:type="character" w:customStyle="1" w:styleId="WW8Num31z3">
    <w:name w:val="WW8Num31z3"/>
    <w:rsid w:val="00B336C2"/>
    <w:rPr>
      <w:rFonts w:ascii="Symbol" w:hAnsi="Symbol"/>
    </w:rPr>
  </w:style>
  <w:style w:type="character" w:customStyle="1" w:styleId="Odkaznakoment1">
    <w:name w:val="Odkaz na komentář1"/>
    <w:rsid w:val="00B336C2"/>
    <w:rPr>
      <w:sz w:val="16"/>
      <w:szCs w:val="16"/>
    </w:rPr>
  </w:style>
  <w:style w:type="character" w:customStyle="1" w:styleId="TextkomenteChar">
    <w:name w:val="Text komentáře Char"/>
    <w:uiPriority w:val="99"/>
    <w:rsid w:val="00B336C2"/>
    <w:rPr>
      <w:sz w:val="20"/>
      <w:szCs w:val="20"/>
    </w:rPr>
  </w:style>
  <w:style w:type="character" w:customStyle="1" w:styleId="PedmtkomenteChar">
    <w:name w:val="Předmět komentáře Char"/>
    <w:uiPriority w:val="99"/>
    <w:rsid w:val="00B336C2"/>
    <w:rPr>
      <w:b/>
      <w:bCs/>
      <w:sz w:val="20"/>
      <w:szCs w:val="20"/>
    </w:rPr>
  </w:style>
  <w:style w:type="character" w:customStyle="1" w:styleId="TextvysvtlivekChar">
    <w:name w:val="Text vysvětlivek Char"/>
    <w:rsid w:val="00B336C2"/>
    <w:rPr>
      <w:sz w:val="20"/>
      <w:szCs w:val="20"/>
    </w:rPr>
  </w:style>
  <w:style w:type="character" w:customStyle="1" w:styleId="Zkladntext2Char0">
    <w:name w:val="Základní text 2 Char"/>
    <w:rsid w:val="00B336C2"/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NzevChar">
    <w:name w:val="Název Char"/>
    <w:rsid w:val="00B336C2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CitaceChar">
    <w:name w:val="Citace Char"/>
    <w:rsid w:val="00B336C2"/>
    <w:rPr>
      <w:rFonts w:eastAsia="Times New Roman" w:cs="Times New Roman"/>
      <w:i/>
      <w:iCs/>
    </w:rPr>
  </w:style>
  <w:style w:type="character" w:customStyle="1" w:styleId="CitaceintenzivnChar">
    <w:name w:val="Citace – intenzivní Char"/>
    <w:rsid w:val="00B336C2"/>
    <w:rPr>
      <w:rFonts w:eastAsia="Times New Roman" w:cs="Times New Roman"/>
      <w:caps/>
      <w:color w:val="622423"/>
      <w:spacing w:val="5"/>
      <w:sz w:val="20"/>
      <w:szCs w:val="20"/>
    </w:rPr>
  </w:style>
  <w:style w:type="paragraph" w:customStyle="1" w:styleId="Textkomente1">
    <w:name w:val="Text komentáře1"/>
    <w:basedOn w:val="Normlny"/>
    <w:rsid w:val="00B336C2"/>
    <w:pPr>
      <w:suppressAutoHyphens/>
      <w:spacing w:line="240" w:lineRule="auto"/>
    </w:pPr>
    <w:rPr>
      <w:rFonts w:ascii="Cambria" w:eastAsia="Times New Roman" w:hAnsi="Cambria" w:cs="Cambria"/>
      <w:sz w:val="20"/>
      <w:szCs w:val="20"/>
      <w:lang w:val="en-US" w:bidi="en-US"/>
    </w:rPr>
  </w:style>
  <w:style w:type="paragraph" w:customStyle="1" w:styleId="notka1">
    <w:name w:val="notka1"/>
    <w:basedOn w:val="Normlny"/>
    <w:rsid w:val="00B336C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cs-CZ" w:bidi="en-US"/>
    </w:rPr>
  </w:style>
  <w:style w:type="paragraph" w:customStyle="1" w:styleId="Zkladntext21">
    <w:name w:val="Základní text 21"/>
    <w:basedOn w:val="Normlny"/>
    <w:rsid w:val="00B336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bidi="en-US"/>
    </w:rPr>
  </w:style>
  <w:style w:type="paragraph" w:customStyle="1" w:styleId="Titulek1">
    <w:name w:val="Titulek1"/>
    <w:basedOn w:val="Normlny"/>
    <w:next w:val="Normlny"/>
    <w:rsid w:val="00B336C2"/>
    <w:pPr>
      <w:suppressAutoHyphens/>
      <w:spacing w:line="252" w:lineRule="auto"/>
    </w:pPr>
    <w:rPr>
      <w:rFonts w:ascii="Cambria" w:eastAsia="Times New Roman" w:hAnsi="Cambria" w:cs="Cambria"/>
      <w:caps/>
      <w:spacing w:val="10"/>
      <w:sz w:val="18"/>
      <w:szCs w:val="18"/>
      <w:lang w:val="en-US" w:bidi="en-US"/>
    </w:rPr>
  </w:style>
  <w:style w:type="paragraph" w:customStyle="1" w:styleId="Obsahrmce">
    <w:name w:val="Obsah rámce"/>
    <w:basedOn w:val="Zkladntext"/>
    <w:rsid w:val="00B336C2"/>
    <w:pPr>
      <w:suppressAutoHyphens/>
      <w:spacing w:line="252" w:lineRule="auto"/>
      <w:ind w:firstLine="0"/>
      <w:jc w:val="left"/>
    </w:pPr>
    <w:rPr>
      <w:rFonts w:ascii="Cambria" w:eastAsia="Times New Roman" w:hAnsi="Cambria" w:cs="Cambria"/>
      <w:sz w:val="22"/>
      <w:szCs w:val="22"/>
      <w:lang w:val="en-US" w:eastAsia="en-US" w:bidi="en-US"/>
    </w:rPr>
  </w:style>
  <w:style w:type="character" w:customStyle="1" w:styleId="WW8Num1z2">
    <w:name w:val="WW8Num1z2"/>
    <w:rsid w:val="00B336C2"/>
    <w:rPr>
      <w:rFonts w:ascii="Wingdings" w:hAnsi="Wingdings"/>
    </w:rPr>
  </w:style>
  <w:style w:type="character" w:customStyle="1" w:styleId="WW8Num6z3">
    <w:name w:val="WW8Num6z3"/>
    <w:rsid w:val="00B336C2"/>
    <w:rPr>
      <w:rFonts w:ascii="Symbol" w:hAnsi="Symbol"/>
    </w:rPr>
  </w:style>
  <w:style w:type="character" w:customStyle="1" w:styleId="WW8Num7z3">
    <w:name w:val="WW8Num7z3"/>
    <w:rsid w:val="00B336C2"/>
    <w:rPr>
      <w:rFonts w:ascii="Symbol" w:hAnsi="Symbol"/>
    </w:rPr>
  </w:style>
  <w:style w:type="character" w:customStyle="1" w:styleId="WW8Num10z0">
    <w:name w:val="WW8Num10z0"/>
    <w:rsid w:val="00B336C2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336C2"/>
    <w:rPr>
      <w:rFonts w:ascii="Courier New" w:hAnsi="Courier New" w:cs="Courier New"/>
    </w:rPr>
  </w:style>
  <w:style w:type="character" w:customStyle="1" w:styleId="WW8Num10z2">
    <w:name w:val="WW8Num10z2"/>
    <w:rsid w:val="00B336C2"/>
    <w:rPr>
      <w:rFonts w:ascii="Wingdings" w:hAnsi="Wingdings"/>
    </w:rPr>
  </w:style>
  <w:style w:type="character" w:customStyle="1" w:styleId="WW8Num10z3">
    <w:name w:val="WW8Num10z3"/>
    <w:rsid w:val="00B336C2"/>
    <w:rPr>
      <w:rFonts w:ascii="Symbol" w:hAnsi="Symbol"/>
    </w:rPr>
  </w:style>
  <w:style w:type="paragraph" w:customStyle="1" w:styleId="mujstyl0">
    <w:name w:val="muj styl 0"/>
    <w:rsid w:val="00B336C2"/>
    <w:pPr>
      <w:suppressAutoHyphens/>
      <w:spacing w:after="120" w:line="360" w:lineRule="auto"/>
      <w:jc w:val="both"/>
    </w:pPr>
    <w:rPr>
      <w:rFonts w:ascii="Times New Roman" w:eastAsia="Times New Roman" w:hAnsi="Times New Roman" w:cs="Calibri"/>
      <w:sz w:val="24"/>
      <w:szCs w:val="20"/>
      <w:lang w:val="cs-CZ" w:eastAsia="ar-SA"/>
    </w:rPr>
  </w:style>
  <w:style w:type="paragraph" w:customStyle="1" w:styleId="Odstavec">
    <w:name w:val="_Odstavec"/>
    <w:basedOn w:val="Normlny"/>
    <w:qFormat/>
    <w:rsid w:val="00B336C2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val="cs-CZ" w:bidi="en-US"/>
    </w:rPr>
  </w:style>
  <w:style w:type="table" w:customStyle="1" w:styleId="Mkatabulky1">
    <w:name w:val="Mřížka tabulky1"/>
    <w:basedOn w:val="Normlnatabuka"/>
    <w:next w:val="Mriekatabuky"/>
    <w:uiPriority w:val="59"/>
    <w:rsid w:val="00B336C2"/>
    <w:pPr>
      <w:spacing w:after="0" w:line="240" w:lineRule="auto"/>
    </w:pPr>
    <w:rPr>
      <w:rFonts w:ascii="Calibri" w:eastAsia="Calibri" w:hAnsi="Calibri" w:cs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atabuka"/>
    <w:next w:val="Mriekatabuky"/>
    <w:uiPriority w:val="59"/>
    <w:rsid w:val="00B336C2"/>
    <w:pPr>
      <w:spacing w:after="0" w:line="240" w:lineRule="auto"/>
    </w:pPr>
    <w:rPr>
      <w:rFonts w:ascii="Calibri" w:eastAsia="Calibri" w:hAnsi="Calibri" w:cs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31">
    <w:name w:val="NADPIS 3"/>
    <w:basedOn w:val="Normlny"/>
    <w:next w:val="Normlny"/>
    <w:rsid w:val="00B336C2"/>
    <w:pPr>
      <w:keepNext/>
      <w:suppressAutoHyphens/>
      <w:spacing w:before="240" w:after="120" w:line="360" w:lineRule="auto"/>
      <w:ind w:firstLine="709"/>
      <w:jc w:val="both"/>
    </w:pPr>
    <w:rPr>
      <w:rFonts w:ascii="Times New Roman" w:eastAsia="SimSun" w:hAnsi="Times New Roman" w:cs="Mangal"/>
      <w:b/>
      <w:bCs/>
      <w:sz w:val="28"/>
      <w:szCs w:val="20"/>
      <w:lang w:val="cs-CZ" w:eastAsia="ar-SA"/>
    </w:rPr>
  </w:style>
  <w:style w:type="paragraph" w:customStyle="1" w:styleId="NADPIS21">
    <w:name w:val="NADPIS 2"/>
    <w:basedOn w:val="Normlny"/>
    <w:rsid w:val="00B336C2"/>
    <w:pPr>
      <w:keepNext/>
      <w:suppressAutoHyphens/>
      <w:spacing w:before="240" w:after="60" w:line="360" w:lineRule="auto"/>
      <w:ind w:firstLine="709"/>
      <w:jc w:val="both"/>
      <w:outlineLvl w:val="1"/>
    </w:pPr>
    <w:rPr>
      <w:rFonts w:ascii="Times New Roman" w:eastAsia="Times New Roman" w:hAnsi="Times New Roman" w:cs="Arial"/>
      <w:b/>
      <w:iCs/>
      <w:sz w:val="30"/>
      <w:szCs w:val="20"/>
      <w:lang w:val="cs-CZ" w:eastAsia="ar-SA"/>
    </w:rPr>
  </w:style>
  <w:style w:type="paragraph" w:customStyle="1" w:styleId="NADPIS10">
    <w:name w:val="NADPIS 1"/>
    <w:basedOn w:val="Normlny"/>
    <w:rsid w:val="00B336C2"/>
    <w:pPr>
      <w:keepNext/>
      <w:suppressAutoHyphens/>
      <w:spacing w:before="240" w:after="120" w:line="240" w:lineRule="auto"/>
    </w:pPr>
    <w:rPr>
      <w:rFonts w:ascii="Times New Roman" w:eastAsia="SimSun" w:hAnsi="Times New Roman" w:cs="Mangal"/>
      <w:b/>
      <w:sz w:val="32"/>
      <w:szCs w:val="28"/>
      <w:lang w:val="cs-CZ" w:eastAsia="ar-SA"/>
    </w:rPr>
  </w:style>
  <w:style w:type="paragraph" w:customStyle="1" w:styleId="StylZarovnatdoblokudkovn15dku1">
    <w:name w:val="Styl Zarovnat do bloku Řádkování:  15 řádku1"/>
    <w:basedOn w:val="Normlny"/>
    <w:next w:val="Normlny"/>
    <w:rsid w:val="00B336C2"/>
    <w:pPr>
      <w:keepNext/>
      <w:suppressAutoHyphens/>
      <w:spacing w:before="240" w:after="120" w:line="360" w:lineRule="auto"/>
      <w:jc w:val="both"/>
    </w:pPr>
    <w:rPr>
      <w:rFonts w:ascii="Times New Roman" w:eastAsia="SimSun" w:hAnsi="Times New Roman" w:cs="Mangal"/>
      <w:b/>
      <w:bCs/>
      <w:sz w:val="32"/>
      <w:szCs w:val="20"/>
      <w:lang w:val="cs-CZ" w:eastAsia="ar-SA"/>
    </w:rPr>
  </w:style>
  <w:style w:type="numbering" w:customStyle="1" w:styleId="Bezseznamu1">
    <w:name w:val="Bez seznamu1"/>
    <w:next w:val="Bezzoznamu"/>
    <w:uiPriority w:val="99"/>
    <w:semiHidden/>
    <w:unhideWhenUsed/>
    <w:rsid w:val="00B336C2"/>
  </w:style>
  <w:style w:type="paragraph" w:customStyle="1" w:styleId="Normln1">
    <w:name w:val="Normální1"/>
    <w:basedOn w:val="Normlny"/>
    <w:rsid w:val="00B336C2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customStyle="1" w:styleId="Textvbloku1">
    <w:name w:val="Text v bloku1"/>
    <w:basedOn w:val="Normlny"/>
    <w:rsid w:val="00B336C2"/>
    <w:pPr>
      <w:suppressAutoHyphens/>
      <w:spacing w:after="0" w:line="240" w:lineRule="auto"/>
      <w:ind w:left="-1134" w:right="901"/>
      <w:jc w:val="both"/>
    </w:pPr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customStyle="1" w:styleId="Import0">
    <w:name w:val="Import 0"/>
    <w:basedOn w:val="Normlny"/>
    <w:rsid w:val="00B336C2"/>
    <w:pPr>
      <w:widowControl w:val="0"/>
      <w:suppressAutoHyphens/>
      <w:spacing w:after="0" w:line="288" w:lineRule="auto"/>
    </w:pPr>
    <w:rPr>
      <w:rFonts w:ascii="Courier New" w:eastAsia="Times New Roman" w:hAnsi="Courier New" w:cs="Times New Roman"/>
      <w:sz w:val="24"/>
      <w:szCs w:val="20"/>
      <w:lang w:val="cs-CZ" w:eastAsia="ar-SA"/>
    </w:rPr>
  </w:style>
  <w:style w:type="paragraph" w:customStyle="1" w:styleId="Import4">
    <w:name w:val="Import 4"/>
    <w:basedOn w:val="Import0"/>
    <w:rsid w:val="00B33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57">
    <w:name w:val="Import 57"/>
    <w:basedOn w:val="Normlny"/>
    <w:rsid w:val="00B336C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16" w:lineRule="auto"/>
      <w:ind w:left="288" w:hanging="288"/>
    </w:pPr>
    <w:rPr>
      <w:rFonts w:ascii="Courier New" w:eastAsia="Times New Roman" w:hAnsi="Courier New" w:cs="Times New Roman"/>
      <w:sz w:val="24"/>
      <w:szCs w:val="20"/>
      <w:lang w:val="cs-CZ" w:eastAsia="ar-SA"/>
    </w:rPr>
  </w:style>
  <w:style w:type="numbering" w:customStyle="1" w:styleId="Styl1">
    <w:name w:val="Styl1"/>
    <w:uiPriority w:val="99"/>
    <w:rsid w:val="00B336C2"/>
    <w:pPr>
      <w:numPr>
        <w:numId w:val="12"/>
      </w:numPr>
    </w:pPr>
  </w:style>
  <w:style w:type="numbering" w:customStyle="1" w:styleId="Styl2">
    <w:name w:val="Styl2"/>
    <w:uiPriority w:val="99"/>
    <w:rsid w:val="00B336C2"/>
    <w:pPr>
      <w:numPr>
        <w:numId w:val="13"/>
      </w:numPr>
    </w:pPr>
  </w:style>
  <w:style w:type="numbering" w:customStyle="1" w:styleId="Styl3">
    <w:name w:val="Styl3"/>
    <w:uiPriority w:val="99"/>
    <w:rsid w:val="00B336C2"/>
    <w:pPr>
      <w:numPr>
        <w:numId w:val="14"/>
      </w:numPr>
    </w:pPr>
  </w:style>
  <w:style w:type="table" w:customStyle="1" w:styleId="Mkatabulky3">
    <w:name w:val="Mřížka tabulky3"/>
    <w:basedOn w:val="Normlnatabuka"/>
    <w:next w:val="Mriekatabuky"/>
    <w:uiPriority w:val="39"/>
    <w:rsid w:val="00B336C2"/>
    <w:pPr>
      <w:spacing w:after="0" w:line="240" w:lineRule="auto"/>
    </w:pPr>
    <w:rPr>
      <w:rFonts w:ascii="Calibri" w:eastAsia="Calibri" w:hAnsi="Calibri" w:cs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">
    <w:name w:val="Normální"/>
    <w:rsid w:val="003B7877"/>
    <w:pPr>
      <w:suppressAutoHyphens/>
      <w:autoSpaceDN w:val="0"/>
      <w:textAlignment w:val="baseline"/>
    </w:pPr>
    <w:rPr>
      <w:rFonts w:ascii="Calibri" w:eastAsia="Calibri" w:hAnsi="Calibri" w:cs="Times New Roman"/>
      <w:lang w:val="cs-CZ"/>
    </w:rPr>
  </w:style>
  <w:style w:type="character" w:customStyle="1" w:styleId="field260">
    <w:name w:val="field_260"/>
    <w:basedOn w:val="Predvolenpsmoodseku"/>
    <w:rsid w:val="00A75633"/>
  </w:style>
  <w:style w:type="character" w:customStyle="1" w:styleId="Standardnpsmoodstavce">
    <w:name w:val="Standardní písmo odstavce"/>
    <w:rsid w:val="00EF1252"/>
  </w:style>
  <w:style w:type="paragraph" w:customStyle="1" w:styleId="Textpoznpodarou">
    <w:name w:val="Text pozn. pod čarou"/>
    <w:basedOn w:val="Normln"/>
    <w:rsid w:val="00EF1252"/>
    <w:pPr>
      <w:spacing w:after="0" w:line="240" w:lineRule="auto"/>
    </w:pPr>
    <w:rPr>
      <w:sz w:val="20"/>
      <w:szCs w:val="20"/>
    </w:rPr>
  </w:style>
  <w:style w:type="character" w:customStyle="1" w:styleId="Znakapoznpodarou">
    <w:name w:val="Značka pozn. pod čarou"/>
    <w:basedOn w:val="Standardnpsmoodstavce"/>
    <w:rsid w:val="00EF1252"/>
    <w:rPr>
      <w:position w:val="0"/>
      <w:vertAlign w:val="superscript"/>
    </w:rPr>
  </w:style>
  <w:style w:type="character" w:customStyle="1" w:styleId="WW8Num2z4">
    <w:name w:val="WW8Num2z4"/>
    <w:rsid w:val="004740E2"/>
  </w:style>
  <w:style w:type="character" w:customStyle="1" w:styleId="WW8Num2z5">
    <w:name w:val="WW8Num2z5"/>
    <w:rsid w:val="004740E2"/>
  </w:style>
  <w:style w:type="character" w:customStyle="1" w:styleId="WW8Num2z6">
    <w:name w:val="WW8Num2z6"/>
    <w:rsid w:val="004740E2"/>
  </w:style>
  <w:style w:type="character" w:customStyle="1" w:styleId="WW8Num2z7">
    <w:name w:val="WW8Num2z7"/>
    <w:rsid w:val="004740E2"/>
  </w:style>
  <w:style w:type="character" w:customStyle="1" w:styleId="WW8Num2z8">
    <w:name w:val="WW8Num2z8"/>
    <w:rsid w:val="004740E2"/>
  </w:style>
  <w:style w:type="character" w:customStyle="1" w:styleId="Standardnpsmoodstavce2">
    <w:name w:val="Standardní písmo odstavce2"/>
    <w:rsid w:val="004740E2"/>
  </w:style>
  <w:style w:type="character" w:customStyle="1" w:styleId="WW-Znakyprovysvtlivky">
    <w:name w:val="WW-Znaky pro vysvětlivky"/>
    <w:rsid w:val="004740E2"/>
  </w:style>
  <w:style w:type="character" w:customStyle="1" w:styleId="5yl5">
    <w:name w:val="_5yl5"/>
    <w:rsid w:val="004740E2"/>
  </w:style>
  <w:style w:type="paragraph" w:customStyle="1" w:styleId="Normlnywebov1">
    <w:name w:val="Normálny (webový)1"/>
    <w:basedOn w:val="Normlny"/>
    <w:rsid w:val="0095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poznmkypodiarouChar1">
    <w:name w:val="Text poznámky pod čiarou Char1"/>
    <w:aliases w:val="FNT ISO Char1,Schriftart: 9 pt Char1,Schriftart: 10 pt Char1,Schriftart: 8 pt Char1,Char Char1,Footnote Text Char Char Char Char2,Footnote Text Char Char Char Char Char1,Char Char Char Char1,Char Char Char Char Char Char1"/>
    <w:basedOn w:val="Predvolenpsmoodseku"/>
    <w:uiPriority w:val="99"/>
    <w:rsid w:val="00F63671"/>
    <w:rPr>
      <w:rFonts w:eastAsiaTheme="minorHAnsi"/>
      <w:sz w:val="20"/>
      <w:szCs w:val="20"/>
    </w:rPr>
  </w:style>
  <w:style w:type="paragraph" w:customStyle="1" w:styleId="Obsahtabuky">
    <w:name w:val="Obsah tabuľky"/>
    <w:basedOn w:val="Normlny"/>
    <w:rsid w:val="00F6367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table" w:styleId="Obyajntabuka1">
    <w:name w:val="Plain Table 1"/>
    <w:basedOn w:val="Normlnatabuka"/>
    <w:uiPriority w:val="41"/>
    <w:rsid w:val="00F63671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svetl">
    <w:name w:val="Grid Table Light"/>
    <w:basedOn w:val="Normlnatabuka"/>
    <w:uiPriority w:val="40"/>
    <w:rsid w:val="00F63671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3">
    <w:name w:val="A3"/>
    <w:uiPriority w:val="99"/>
    <w:rsid w:val="00F478C0"/>
    <w:rPr>
      <w:rFonts w:ascii="Myriad Pro" w:hAnsi="Myriad Pro" w:cs="Myriad Pro" w:hint="default"/>
      <w:color w:val="000000"/>
      <w:sz w:val="20"/>
      <w:szCs w:val="20"/>
    </w:rPr>
  </w:style>
  <w:style w:type="character" w:customStyle="1" w:styleId="Znakapoznpodarou2">
    <w:name w:val="Značka pozn. pod čarou2"/>
    <w:rsid w:val="003E0F54"/>
    <w:rPr>
      <w:vertAlign w:val="superscript"/>
    </w:rPr>
  </w:style>
  <w:style w:type="paragraph" w:customStyle="1" w:styleId="textprspevku">
    <w:name w:val="text príspevku"/>
    <w:basedOn w:val="Normlny"/>
    <w:link w:val="textprspevkuChar"/>
    <w:qFormat/>
    <w:rsid w:val="005F7502"/>
    <w:pPr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textprspevkuChar">
    <w:name w:val="text príspevku Char"/>
    <w:link w:val="textprspevku"/>
    <w:rsid w:val="005F7502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tlid-translation">
    <w:name w:val="tlid-translation"/>
    <w:basedOn w:val="Predvolenpsmoodseku"/>
    <w:rsid w:val="00EE799C"/>
  </w:style>
  <w:style w:type="paragraph" w:customStyle="1" w:styleId="1NZEVI">
    <w:name w:val="1 NÁZEV I"/>
    <w:basedOn w:val="Nzov"/>
    <w:link w:val="1NZEVIChar"/>
    <w:rsid w:val="00F81905"/>
    <w:p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b/>
      <w:caps/>
      <w:spacing w:val="-10"/>
      <w:kern w:val="28"/>
      <w:sz w:val="28"/>
      <w:szCs w:val="20"/>
      <w:lang w:val="cs-CZ" w:eastAsia="cs-CZ"/>
    </w:rPr>
  </w:style>
  <w:style w:type="character" w:customStyle="1" w:styleId="1NZEVIChar">
    <w:name w:val="1 NÁZEV I Char"/>
    <w:basedOn w:val="NzovChar"/>
    <w:link w:val="1NZEVI"/>
    <w:rsid w:val="00F81905"/>
    <w:rPr>
      <w:rFonts w:ascii="Times New Roman" w:eastAsia="Times New Roman" w:hAnsi="Times New Roman" w:cs="Times New Roman"/>
      <w:b/>
      <w:caps/>
      <w:color w:val="17365D" w:themeColor="text2" w:themeShade="BF"/>
      <w:spacing w:val="-10"/>
      <w:kern w:val="28"/>
      <w:sz w:val="28"/>
      <w:szCs w:val="20"/>
      <w:lang w:val="cs-CZ" w:eastAsia="cs-CZ"/>
    </w:rPr>
  </w:style>
  <w:style w:type="paragraph" w:customStyle="1" w:styleId="textpodobrazkom">
    <w:name w:val="text pod obrazkom"/>
    <w:basedOn w:val="Normlny"/>
    <w:rsid w:val="00F81905"/>
    <w:pPr>
      <w:spacing w:after="120" w:line="240" w:lineRule="auto"/>
      <w:ind w:left="851" w:right="851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Znakyprepoznmkupodiarou">
    <w:name w:val="Znaky pre poznámku pod čiarou"/>
    <w:rsid w:val="00C134F7"/>
    <w:rPr>
      <w:vertAlign w:val="superscript"/>
    </w:rPr>
  </w:style>
  <w:style w:type="paragraph" w:customStyle="1" w:styleId="TextOdrazky">
    <w:name w:val="TextOdrazky"/>
    <w:basedOn w:val="Normlny"/>
    <w:rsid w:val="00C134F7"/>
    <w:pPr>
      <w:tabs>
        <w:tab w:val="num" w:pos="720"/>
      </w:tabs>
      <w:suppressAutoHyphens/>
      <w:spacing w:after="0"/>
      <w:ind w:left="360"/>
      <w:jc w:val="both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C134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xmsonormal">
    <w:name w:val="x_x_msonormal"/>
    <w:basedOn w:val="Normlny"/>
    <w:rsid w:val="006E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6">
    <w:name w:val="Style6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tyle36">
    <w:name w:val="Style36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FontStyle52">
    <w:name w:val="Font Style52"/>
    <w:basedOn w:val="Predvolenpsmoodseku"/>
    <w:uiPriority w:val="99"/>
    <w:rsid w:val="00002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6">
    <w:name w:val="Font Style56"/>
    <w:basedOn w:val="Predvolenpsmoodseku"/>
    <w:uiPriority w:val="99"/>
    <w:rsid w:val="000020A5"/>
    <w:rPr>
      <w:rFonts w:ascii="Times New Roman" w:hAnsi="Times New Roman" w:cs="Times New Roman"/>
      <w:sz w:val="20"/>
      <w:szCs w:val="20"/>
    </w:rPr>
  </w:style>
  <w:style w:type="paragraph" w:customStyle="1" w:styleId="Style37">
    <w:name w:val="Style37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414" w:lineRule="exact"/>
      <w:jc w:val="both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FontStyle55">
    <w:name w:val="Font Style55"/>
    <w:basedOn w:val="Predvolenpsmoodseku"/>
    <w:uiPriority w:val="99"/>
    <w:rsid w:val="000020A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tyle33">
    <w:name w:val="Style33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FontStyle49">
    <w:name w:val="Font Style49"/>
    <w:basedOn w:val="Predvolenpsmoodseku"/>
    <w:uiPriority w:val="99"/>
    <w:rsid w:val="000020A5"/>
    <w:rPr>
      <w:rFonts w:ascii="Times New Roman" w:hAnsi="Times New Roman" w:cs="Times New Roman"/>
      <w:sz w:val="18"/>
      <w:szCs w:val="18"/>
    </w:rPr>
  </w:style>
  <w:style w:type="character" w:customStyle="1" w:styleId="FontStyle50">
    <w:name w:val="Font Style50"/>
    <w:basedOn w:val="Predvolenpsmoodseku"/>
    <w:uiPriority w:val="99"/>
    <w:rsid w:val="000020A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tyle21">
    <w:name w:val="Style21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tyle24">
    <w:name w:val="Style24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tyle27">
    <w:name w:val="Style27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tyle30">
    <w:name w:val="Style30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FontStyle42">
    <w:name w:val="Font Style42"/>
    <w:basedOn w:val="Predvolenpsmoodseku"/>
    <w:uiPriority w:val="99"/>
    <w:rsid w:val="000020A5"/>
    <w:rPr>
      <w:rFonts w:ascii="Times New Roman" w:hAnsi="Times New Roman" w:cs="Times New Roman"/>
      <w:b/>
      <w:bCs/>
      <w:spacing w:val="20"/>
      <w:sz w:val="32"/>
      <w:szCs w:val="32"/>
    </w:rPr>
  </w:style>
  <w:style w:type="character" w:customStyle="1" w:styleId="FontStyle54">
    <w:name w:val="Font Style54"/>
    <w:basedOn w:val="Predvolenpsmoodseku"/>
    <w:uiPriority w:val="99"/>
    <w:rsid w:val="000020A5"/>
    <w:rPr>
      <w:rFonts w:ascii="Times New Roman" w:hAnsi="Times New Roman" w:cs="Times New Roman"/>
      <w:b/>
      <w:bCs/>
      <w:sz w:val="10"/>
      <w:szCs w:val="10"/>
    </w:rPr>
  </w:style>
  <w:style w:type="paragraph" w:customStyle="1" w:styleId="Aaa">
    <w:name w:val="Aaa"/>
    <w:basedOn w:val="Normlny"/>
    <w:rsid w:val="002B1F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ma">
    <w:name w:val="máša"/>
    <w:basedOn w:val="Normlny"/>
    <w:rsid w:val="002B1F1A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evyrieenzmienka11">
    <w:name w:val="Nevyriešená zmienka11"/>
    <w:basedOn w:val="Predvolenpsmoodseku"/>
    <w:uiPriority w:val="99"/>
    <w:semiHidden/>
    <w:unhideWhenUsed/>
    <w:rsid w:val="00E21865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21865"/>
    <w:rPr>
      <w:color w:val="605E5C"/>
      <w:shd w:val="clear" w:color="auto" w:fill="E1DFDD"/>
    </w:rPr>
  </w:style>
  <w:style w:type="character" w:customStyle="1" w:styleId="3TuntextChar">
    <w:name w:val="3 Tučný text Char"/>
    <w:basedOn w:val="ZkladntextChar"/>
    <w:link w:val="3Tuntext"/>
    <w:locked/>
    <w:rsid w:val="008E27FA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customStyle="1" w:styleId="3Tuntext">
    <w:name w:val="3 Tučný text"/>
    <w:basedOn w:val="Zkladntext"/>
    <w:link w:val="3TuntextChar"/>
    <w:rsid w:val="008E27FA"/>
    <w:pPr>
      <w:tabs>
        <w:tab w:val="left" w:pos="709"/>
      </w:tabs>
      <w:spacing w:after="0"/>
    </w:pPr>
    <w:rPr>
      <w:rFonts w:eastAsia="Times New Roman" w:cs="Times New Roman"/>
      <w:b/>
      <w:sz w:val="24"/>
      <w:szCs w:val="20"/>
      <w:lang w:val="cs-CZ" w:eastAsia="cs-CZ"/>
    </w:rPr>
  </w:style>
  <w:style w:type="character" w:customStyle="1" w:styleId="5NzevblokuslovanChar">
    <w:name w:val="5 Název bloku číslovaný Char"/>
    <w:basedOn w:val="3TuntextChar"/>
    <w:link w:val="5Nzevblokuslovan"/>
    <w:locked/>
    <w:rsid w:val="008E27FA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customStyle="1" w:styleId="5Nzevblokuslovan">
    <w:name w:val="5 Název bloku číslovaný"/>
    <w:basedOn w:val="3Tuntext"/>
    <w:link w:val="5NzevblokuslovanChar"/>
    <w:rsid w:val="008E27FA"/>
    <w:pPr>
      <w:numPr>
        <w:numId w:val="15"/>
      </w:numPr>
      <w:spacing w:before="120"/>
    </w:pPr>
  </w:style>
  <w:style w:type="paragraph" w:customStyle="1" w:styleId="8Seznamodrky">
    <w:name w:val="8 Seznam odrážky"/>
    <w:basedOn w:val="Zoznamsodrkami"/>
    <w:rsid w:val="008E27FA"/>
    <w:pPr>
      <w:numPr>
        <w:numId w:val="0"/>
      </w:numPr>
      <w:tabs>
        <w:tab w:val="num" w:pos="360"/>
      </w:tabs>
      <w:spacing w:before="0" w:line="240" w:lineRule="auto"/>
      <w:ind w:left="360" w:hanging="360"/>
      <w:jc w:val="left"/>
    </w:pPr>
    <w:rPr>
      <w:rFonts w:eastAsia="Times New Roman" w:cs="Times New Roman"/>
      <w:szCs w:val="20"/>
      <w:lang w:val="cs-CZ" w:eastAsia="cs-CZ"/>
    </w:rPr>
  </w:style>
  <w:style w:type="paragraph" w:customStyle="1" w:styleId="4Zkladntext">
    <w:name w:val="4 Základní text"/>
    <w:basedOn w:val="Zkladntext"/>
    <w:rsid w:val="008E27FA"/>
    <w:pPr>
      <w:tabs>
        <w:tab w:val="left" w:pos="709"/>
      </w:tabs>
      <w:spacing w:after="0"/>
    </w:pPr>
    <w:rPr>
      <w:rFonts w:eastAsia="Times New Roman" w:cs="Times New Roman"/>
      <w:sz w:val="24"/>
      <w:szCs w:val="20"/>
      <w:lang w:val="cs-CZ" w:eastAsia="cs-CZ"/>
    </w:rPr>
  </w:style>
  <w:style w:type="character" w:customStyle="1" w:styleId="h1a">
    <w:name w:val="h1a"/>
    <w:basedOn w:val="Predvolenpsmoodseku"/>
    <w:rsid w:val="008E27FA"/>
  </w:style>
  <w:style w:type="character" w:customStyle="1" w:styleId="NormlnywebovChar">
    <w:name w:val="Normálny (webový) Char"/>
    <w:link w:val="Normlnywebov"/>
    <w:uiPriority w:val="99"/>
    <w:rsid w:val="00D82DFF"/>
    <w:rPr>
      <w:rFonts w:ascii="Times New Roman" w:hAnsi="Times New Roman"/>
      <w:sz w:val="28"/>
      <w:szCs w:val="24"/>
      <w:lang w:eastAsia="sk-SK"/>
    </w:rPr>
  </w:style>
  <w:style w:type="character" w:customStyle="1" w:styleId="TextvysvetlivkyChar1">
    <w:name w:val="Text vysvetlivky Char1"/>
    <w:basedOn w:val="Predvolenpsmoodseku"/>
    <w:uiPriority w:val="99"/>
    <w:semiHidden/>
    <w:rsid w:val="00A25592"/>
    <w:rPr>
      <w:rFonts w:ascii="Calibri" w:eastAsia="Calibri" w:hAnsi="Calibri"/>
      <w:lang w:val="cs-CZ" w:eastAsia="ar-SA"/>
    </w:rPr>
  </w:style>
  <w:style w:type="character" w:customStyle="1" w:styleId="Nevyrieenzmienka3">
    <w:name w:val="Nevyriešená zmienka3"/>
    <w:uiPriority w:val="99"/>
    <w:semiHidden/>
    <w:unhideWhenUsed/>
    <w:rsid w:val="00A25592"/>
    <w:rPr>
      <w:color w:val="605E5C"/>
      <w:shd w:val="clear" w:color="auto" w:fill="E1DFDD"/>
    </w:rPr>
  </w:style>
  <w:style w:type="character" w:customStyle="1" w:styleId="3oh-">
    <w:name w:val="_3oh-"/>
    <w:rsid w:val="00A23C48"/>
  </w:style>
  <w:style w:type="character" w:customStyle="1" w:styleId="A2">
    <w:name w:val="A2"/>
    <w:uiPriority w:val="99"/>
    <w:rsid w:val="001C1FD2"/>
    <w:rPr>
      <w:rFonts w:cs="Cambria"/>
      <w:color w:val="000000"/>
      <w:sz w:val="20"/>
      <w:szCs w:val="20"/>
    </w:rPr>
  </w:style>
  <w:style w:type="character" w:customStyle="1" w:styleId="jlqj4b">
    <w:name w:val="jlqj4b"/>
    <w:basedOn w:val="Predvolenpsmoodseku"/>
    <w:rsid w:val="00565853"/>
  </w:style>
  <w:style w:type="character" w:customStyle="1" w:styleId="viiyi">
    <w:name w:val="viiyi"/>
    <w:basedOn w:val="Predvolenpsmoodseku"/>
    <w:rsid w:val="00565853"/>
  </w:style>
  <w:style w:type="character" w:customStyle="1" w:styleId="xjlqj4b">
    <w:name w:val="x_jlqj4b"/>
    <w:basedOn w:val="Predvolenpsmoodseku"/>
    <w:rsid w:val="00EF0744"/>
  </w:style>
  <w:style w:type="character" w:customStyle="1" w:styleId="A4">
    <w:name w:val="A4"/>
    <w:uiPriority w:val="99"/>
    <w:rsid w:val="00F613EF"/>
    <w:rPr>
      <w:rFonts w:cs="Cambria"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565C19"/>
    <w:pPr>
      <w:spacing w:line="241" w:lineRule="atLeast"/>
    </w:pPr>
    <w:rPr>
      <w:rFonts w:eastAsiaTheme="minorHAnsi" w:cstheme="minorBidi"/>
      <w:color w:val="auto"/>
      <w:sz w:val="24"/>
      <w:szCs w:val="24"/>
      <w:lang w:val="sk-SK"/>
    </w:rPr>
  </w:style>
  <w:style w:type="paragraph" w:customStyle="1" w:styleId="Pa6">
    <w:name w:val="Pa6"/>
    <w:basedOn w:val="Default"/>
    <w:next w:val="Default"/>
    <w:uiPriority w:val="99"/>
    <w:rsid w:val="00565C19"/>
    <w:pPr>
      <w:spacing w:line="241" w:lineRule="atLeast"/>
    </w:pPr>
    <w:rPr>
      <w:rFonts w:eastAsiaTheme="minorHAnsi" w:cstheme="minorBidi"/>
      <w:color w:val="auto"/>
      <w:sz w:val="24"/>
      <w:szCs w:val="24"/>
      <w:lang w:val="sk-SK"/>
    </w:rPr>
  </w:style>
  <w:style w:type="character" w:customStyle="1" w:styleId="label">
    <w:name w:val="label"/>
    <w:basedOn w:val="Predvolenpsmoodseku"/>
    <w:rsid w:val="00EF626A"/>
  </w:style>
  <w:style w:type="paragraph" w:customStyle="1" w:styleId="Title2">
    <w:name w:val="Title 2"/>
    <w:basedOn w:val="Normlny"/>
    <w:uiPriority w:val="1"/>
    <w:qFormat/>
    <w:rsid w:val="00717504"/>
    <w:pPr>
      <w:spacing w:after="0" w:line="480" w:lineRule="auto"/>
      <w:jc w:val="center"/>
    </w:pPr>
    <w:rPr>
      <w:kern w:val="24"/>
      <w:sz w:val="24"/>
      <w:szCs w:val="24"/>
      <w:lang w:val="en-US" w:eastAsia="ja-JP"/>
    </w:rPr>
  </w:style>
  <w:style w:type="paragraph" w:customStyle="1" w:styleId="Pa14">
    <w:name w:val="Pa14"/>
    <w:basedOn w:val="Normlny"/>
    <w:next w:val="Normlny"/>
    <w:uiPriority w:val="99"/>
    <w:rsid w:val="00C12126"/>
    <w:pPr>
      <w:autoSpaceDE w:val="0"/>
      <w:autoSpaceDN w:val="0"/>
      <w:adjustRightInd w:val="0"/>
      <w:spacing w:after="0" w:line="241" w:lineRule="atLeast"/>
    </w:pPr>
    <w:rPr>
      <w:rFonts w:ascii="Cambria" w:eastAsiaTheme="minorHAnsi" w:hAnsi="Cambria"/>
      <w:sz w:val="24"/>
      <w:szCs w:val="24"/>
    </w:rPr>
  </w:style>
  <w:style w:type="character" w:customStyle="1" w:styleId="PtaChar1">
    <w:name w:val="Päta Char1"/>
    <w:basedOn w:val="Predvolenpsmoodseku"/>
    <w:uiPriority w:val="99"/>
    <w:semiHidden/>
    <w:rsid w:val="007067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1">
    <w:name w:val="Text bubliny Char1"/>
    <w:basedOn w:val="Predvolenpsmoodseku"/>
    <w:uiPriority w:val="99"/>
    <w:semiHidden/>
    <w:rsid w:val="007067A5"/>
    <w:rPr>
      <w:rFonts w:ascii="Segoe UI" w:eastAsia="Times New Roman" w:hAnsi="Segoe UI" w:cs="Segoe UI"/>
      <w:sz w:val="18"/>
      <w:szCs w:val="18"/>
      <w:lang w:eastAsia="cs-CZ"/>
    </w:rPr>
  </w:style>
  <w:style w:type="table" w:styleId="Strednzoznam2zvraznenie1">
    <w:name w:val="Medium List 2 Accent 1"/>
    <w:basedOn w:val="Normlnatabuka"/>
    <w:uiPriority w:val="66"/>
    <w:rsid w:val="007067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cs-CZ" w:eastAsia="cs-C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evyeenzmnka1">
    <w:name w:val="Nevyřešená zmínka1"/>
    <w:basedOn w:val="Predvolenpsmoodseku"/>
    <w:uiPriority w:val="99"/>
    <w:semiHidden/>
    <w:unhideWhenUsed/>
    <w:rsid w:val="007067A5"/>
    <w:rPr>
      <w:color w:val="605E5C"/>
      <w:shd w:val="clear" w:color="auto" w:fill="E1DFDD"/>
    </w:rPr>
  </w:style>
  <w:style w:type="table" w:styleId="Obyajntabuka4">
    <w:name w:val="Plain Table 4"/>
    <w:basedOn w:val="Normlnatabuka"/>
    <w:uiPriority w:val="44"/>
    <w:rsid w:val="007067A5"/>
    <w:pPr>
      <w:spacing w:after="0" w:line="240" w:lineRule="auto"/>
    </w:pPr>
    <w:rPr>
      <w:rFonts w:eastAsiaTheme="minorHAnsi"/>
      <w:lang w:val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etailntabuka1">
    <w:name w:val="Table Subtle 1"/>
    <w:basedOn w:val="Normlnatabuka"/>
    <w:uiPriority w:val="99"/>
    <w:rsid w:val="007067A5"/>
    <w:pPr>
      <w:spacing w:after="0" w:line="240" w:lineRule="auto"/>
    </w:pPr>
    <w:rPr>
      <w:rFonts w:eastAsiaTheme="minorHAnsi"/>
      <w:lang w:val="cs-CZ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ABody">
    <w:name w:val="APA Body"/>
    <w:basedOn w:val="Normlny"/>
    <w:link w:val="APABodyChar"/>
    <w:qFormat/>
    <w:rsid w:val="00660263"/>
    <w:pPr>
      <w:widowControl w:val="0"/>
      <w:spacing w:after="0" w:line="480" w:lineRule="auto"/>
      <w:ind w:firstLine="720"/>
      <w:contextualSpacing/>
    </w:pPr>
    <w:rPr>
      <w:rFonts w:asciiTheme="majorBidi" w:eastAsiaTheme="minorHAnsi" w:hAnsiTheme="majorBidi" w:cstheme="majorBidi"/>
      <w:sz w:val="24"/>
      <w:szCs w:val="24"/>
      <w:lang w:val="en-US"/>
    </w:rPr>
  </w:style>
  <w:style w:type="character" w:customStyle="1" w:styleId="APABodyChar">
    <w:name w:val="APA Body Char"/>
    <w:basedOn w:val="Predvolenpsmoodseku"/>
    <w:link w:val="APABody"/>
    <w:rsid w:val="00660263"/>
    <w:rPr>
      <w:rFonts w:asciiTheme="majorBidi" w:eastAsiaTheme="minorHAnsi" w:hAnsiTheme="majorBidi" w:cstheme="majorBidi"/>
      <w:sz w:val="24"/>
      <w:szCs w:val="24"/>
      <w:lang w:val="en-US"/>
    </w:rPr>
  </w:style>
  <w:style w:type="character" w:customStyle="1" w:styleId="normaltextrun">
    <w:name w:val="normaltextrun"/>
    <w:basedOn w:val="Predvolenpsmoodseku"/>
    <w:rsid w:val="00660263"/>
  </w:style>
  <w:style w:type="character" w:customStyle="1" w:styleId="eop">
    <w:name w:val="eop"/>
    <w:basedOn w:val="Predvolenpsmoodseku"/>
    <w:rsid w:val="00660263"/>
  </w:style>
  <w:style w:type="paragraph" w:customStyle="1" w:styleId="APAnoindent">
    <w:name w:val="APA no indent"/>
    <w:basedOn w:val="Normlny"/>
    <w:link w:val="APAnoindentChar"/>
    <w:autoRedefine/>
    <w:qFormat/>
    <w:rsid w:val="00660263"/>
    <w:pPr>
      <w:widowControl w:val="0"/>
      <w:spacing w:after="0"/>
      <w:contextualSpacing/>
    </w:pPr>
    <w:rPr>
      <w:rFonts w:asciiTheme="majorBidi" w:hAnsiTheme="majorBidi" w:cstheme="majorBidi"/>
      <w:bCs/>
      <w:i/>
      <w:iCs/>
      <w:sz w:val="20"/>
      <w:szCs w:val="20"/>
      <w:lang w:val="en-US"/>
    </w:rPr>
  </w:style>
  <w:style w:type="character" w:customStyle="1" w:styleId="APAnoindentChar">
    <w:name w:val="APA no indent Char"/>
    <w:basedOn w:val="Predvolenpsmoodseku"/>
    <w:link w:val="APAnoindent"/>
    <w:rsid w:val="00660263"/>
    <w:rPr>
      <w:rFonts w:asciiTheme="majorBidi" w:hAnsiTheme="majorBidi" w:cstheme="majorBidi"/>
      <w:bCs/>
      <w:i/>
      <w:iCs/>
      <w:sz w:val="20"/>
      <w:szCs w:val="20"/>
      <w:lang w:val="en-US"/>
    </w:rPr>
  </w:style>
  <w:style w:type="paragraph" w:customStyle="1" w:styleId="APA">
    <w:name w:val="APA"/>
    <w:basedOn w:val="Normlny"/>
    <w:qFormat/>
    <w:rsid w:val="00C32DC8"/>
    <w:pPr>
      <w:spacing w:after="0"/>
      <w:ind w:firstLine="288"/>
    </w:pPr>
    <w:rPr>
      <w:rFonts w:ascii="Times New Roman" w:eastAsiaTheme="minorHAnsi" w:hAnsi="Times New Roman" w:cs="Times New Roman"/>
      <w:color w:val="000000" w:themeColor="text1"/>
      <w:lang w:val="en-US"/>
    </w:rPr>
  </w:style>
  <w:style w:type="paragraph" w:customStyle="1" w:styleId="Pa16">
    <w:name w:val="Pa16"/>
    <w:basedOn w:val="Default"/>
    <w:next w:val="Default"/>
    <w:uiPriority w:val="99"/>
    <w:rsid w:val="00D50EEC"/>
    <w:pPr>
      <w:spacing w:line="201" w:lineRule="atLeast"/>
    </w:pPr>
    <w:rPr>
      <w:rFonts w:ascii="LQESHS+Cambria-Bold" w:eastAsiaTheme="minorHAnsi" w:hAnsi="LQESHS+Cambria-Bold" w:cstheme="minorBidi"/>
      <w:color w:val="auto"/>
      <w:sz w:val="24"/>
      <w:szCs w:val="24"/>
      <w:lang w:val="sk-SK"/>
    </w:rPr>
  </w:style>
  <w:style w:type="paragraph" w:customStyle="1" w:styleId="Abstract">
    <w:name w:val="Abstract"/>
    <w:basedOn w:val="Normlny"/>
    <w:qFormat/>
    <w:rsid w:val="00B40DD4"/>
    <w:pPr>
      <w:spacing w:after="0" w:line="240" w:lineRule="auto"/>
      <w:jc w:val="both"/>
    </w:pPr>
    <w:rPr>
      <w:kern w:val="24"/>
      <w:sz w:val="24"/>
      <w:szCs w:val="24"/>
      <w:lang w:val="en-GB" w:eastAsia="ja-JP"/>
    </w:rPr>
  </w:style>
  <w:style w:type="table" w:customStyle="1" w:styleId="APAReport">
    <w:name w:val="APA Report"/>
    <w:basedOn w:val="Normlnatabuka"/>
    <w:uiPriority w:val="99"/>
    <w:rsid w:val="00B40DD4"/>
    <w:pPr>
      <w:spacing w:after="0" w:line="240" w:lineRule="auto"/>
    </w:pPr>
    <w:rPr>
      <w:sz w:val="24"/>
      <w:szCs w:val="24"/>
      <w:lang w:val="en-US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spaciadosencillo">
    <w:name w:val="Espaciado sencillo"/>
    <w:aliases w:val="sin sangrado"/>
    <w:basedOn w:val="Normlny"/>
    <w:qFormat/>
    <w:rsid w:val="00B40DD4"/>
    <w:pPr>
      <w:spacing w:after="0" w:line="240" w:lineRule="auto"/>
      <w:jc w:val="both"/>
    </w:pPr>
    <w:rPr>
      <w:kern w:val="24"/>
      <w:sz w:val="24"/>
      <w:szCs w:val="24"/>
      <w:lang w:val="es-ES" w:eastAsia="ja-JP"/>
    </w:rPr>
  </w:style>
  <w:style w:type="paragraph" w:customStyle="1" w:styleId="Sinsangrado">
    <w:name w:val="Sin sangrado"/>
    <w:basedOn w:val="Normlny"/>
    <w:qFormat/>
    <w:rsid w:val="00B40DD4"/>
    <w:pPr>
      <w:spacing w:after="0" w:line="360" w:lineRule="auto"/>
      <w:jc w:val="both"/>
    </w:pPr>
    <w:rPr>
      <w:kern w:val="24"/>
      <w:sz w:val="24"/>
      <w:szCs w:val="24"/>
      <w:lang w:val="es-ES" w:eastAsia="ja-JP"/>
    </w:rPr>
  </w:style>
  <w:style w:type="character" w:customStyle="1" w:styleId="rynqvb">
    <w:name w:val="rynqvb"/>
    <w:basedOn w:val="Predvolenpsmoodseku"/>
    <w:rsid w:val="00764777"/>
  </w:style>
  <w:style w:type="character" w:customStyle="1" w:styleId="hwtze">
    <w:name w:val="hwtze"/>
    <w:basedOn w:val="Predvolenpsmoodseku"/>
    <w:rsid w:val="00764777"/>
  </w:style>
  <w:style w:type="paragraph" w:customStyle="1" w:styleId="Dalodstavce">
    <w:name w:val="Další odstavce"/>
    <w:basedOn w:val="Normlny"/>
    <w:link w:val="DalodstavceChar"/>
    <w:uiPriority w:val="20"/>
    <w:qFormat/>
    <w:rsid w:val="00061372"/>
    <w:pPr>
      <w:spacing w:after="0" w:line="300" w:lineRule="atLeast"/>
      <w:ind w:firstLine="482"/>
      <w:jc w:val="both"/>
    </w:pPr>
    <w:rPr>
      <w:rFonts w:ascii="Cambria" w:eastAsia="Times New Roman" w:hAnsi="Cambria" w:cs="Times New Roman"/>
      <w:sz w:val="24"/>
      <w:szCs w:val="24"/>
      <w:lang w:val="cs-CZ" w:eastAsia="cs-CZ"/>
    </w:rPr>
  </w:style>
  <w:style w:type="character" w:customStyle="1" w:styleId="DalodstavceChar">
    <w:name w:val="Další odstavce Char"/>
    <w:basedOn w:val="Predvolenpsmoodseku"/>
    <w:link w:val="Dalodstavce"/>
    <w:uiPriority w:val="20"/>
    <w:rsid w:val="00061372"/>
    <w:rPr>
      <w:rFonts w:ascii="Cambria" w:eastAsia="Times New Roman" w:hAnsi="Cambria" w:cs="Times New Roman"/>
      <w:sz w:val="24"/>
      <w:szCs w:val="24"/>
      <w:lang w:val="cs-CZ" w:eastAsia="cs-CZ"/>
    </w:rPr>
  </w:style>
  <w:style w:type="character" w:customStyle="1" w:styleId="authors">
    <w:name w:val="authors"/>
    <w:basedOn w:val="Predvolenpsmoodseku"/>
    <w:rsid w:val="00302ADB"/>
  </w:style>
  <w:style w:type="character" w:customStyle="1" w:styleId="Dtum1">
    <w:name w:val="Dátum1"/>
    <w:basedOn w:val="Predvolenpsmoodseku"/>
    <w:rsid w:val="00302ADB"/>
  </w:style>
  <w:style w:type="character" w:customStyle="1" w:styleId="arttitle">
    <w:name w:val="art_title"/>
    <w:basedOn w:val="Predvolenpsmoodseku"/>
    <w:rsid w:val="00302ADB"/>
  </w:style>
  <w:style w:type="character" w:customStyle="1" w:styleId="serialtitle">
    <w:name w:val="serial_title"/>
    <w:basedOn w:val="Predvolenpsmoodseku"/>
    <w:rsid w:val="00302ADB"/>
  </w:style>
  <w:style w:type="character" w:customStyle="1" w:styleId="volumeissue">
    <w:name w:val="volume_issue"/>
    <w:basedOn w:val="Predvolenpsmoodseku"/>
    <w:rsid w:val="00302ADB"/>
  </w:style>
  <w:style w:type="character" w:customStyle="1" w:styleId="pagerange">
    <w:name w:val="page_range"/>
    <w:basedOn w:val="Predvolenpsmoodseku"/>
    <w:rsid w:val="00302ADB"/>
  </w:style>
  <w:style w:type="character" w:customStyle="1" w:styleId="cf01">
    <w:name w:val="cf01"/>
    <w:basedOn w:val="Predvolenpsmoodseku"/>
    <w:rsid w:val="00302ADB"/>
    <w:rPr>
      <w:rFonts w:ascii="Segoe UI" w:hAnsi="Segoe UI" w:cs="Segoe UI" w:hint="default"/>
      <w:sz w:val="18"/>
      <w:szCs w:val="18"/>
    </w:rPr>
  </w:style>
  <w:style w:type="paragraph" w:customStyle="1" w:styleId="DIVAIReferences">
    <w:name w:val="DIVAI_References"/>
    <w:basedOn w:val="Normlny"/>
    <w:qFormat/>
    <w:rsid w:val="008658D7"/>
    <w:pPr>
      <w:spacing w:before="120" w:after="120" w:line="240" w:lineRule="auto"/>
      <w:ind w:left="284" w:hanging="284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TableParagraph">
    <w:name w:val="Table Paragraph"/>
    <w:basedOn w:val="Normlny"/>
    <w:uiPriority w:val="1"/>
    <w:qFormat/>
    <w:rsid w:val="00CE3AEE"/>
    <w:pPr>
      <w:widowControl w:val="0"/>
      <w:autoSpaceDE w:val="0"/>
      <w:autoSpaceDN w:val="0"/>
      <w:spacing w:after="0" w:line="292" w:lineRule="exact"/>
      <w:jc w:val="center"/>
    </w:pPr>
    <w:rPr>
      <w:rFonts w:ascii="Calibri" w:eastAsia="Calibri" w:hAnsi="Calibri" w:cs="Calibri"/>
    </w:rPr>
  </w:style>
  <w:style w:type="table" w:styleId="Obyajntabuka2">
    <w:name w:val="Plain Table 2"/>
    <w:basedOn w:val="Normlnatabuka"/>
    <w:uiPriority w:val="42"/>
    <w:rsid w:val="00CE3AEE"/>
    <w:pPr>
      <w:spacing w:after="0" w:line="240" w:lineRule="auto"/>
    </w:pPr>
    <w:rPr>
      <w:rFonts w:eastAsiaTheme="minorHAnsi"/>
      <w:lang w:val="cs-CZ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">
    <w:name w:val="2"/>
    <w:basedOn w:val="Normlnatabuka"/>
    <w:rsid w:val="00435555"/>
    <w:pPr>
      <w:widowControl w:val="0"/>
      <w:spacing w:after="0" w:line="240" w:lineRule="auto"/>
    </w:pPr>
    <w:rPr>
      <w:rFonts w:ascii="Arial" w:eastAsia="Arial" w:hAnsi="Arial" w:cs="Arial"/>
      <w:lang w:eastAsia="sk-SK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Normlnatabuka"/>
    <w:rsid w:val="00435555"/>
    <w:pPr>
      <w:widowControl w:val="0"/>
      <w:spacing w:after="0" w:line="240" w:lineRule="auto"/>
    </w:pPr>
    <w:rPr>
      <w:rFonts w:ascii="Arial" w:eastAsia="Arial" w:hAnsi="Arial" w:cs="Arial"/>
      <w:lang w:eastAsia="sk-SK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styleId="Svetlzoznam">
    <w:name w:val="Light List"/>
    <w:basedOn w:val="Normlnatabuka"/>
    <w:uiPriority w:val="61"/>
    <w:rsid w:val="00435555"/>
    <w:pPr>
      <w:spacing w:after="0" w:line="240" w:lineRule="auto"/>
    </w:pPr>
    <w:rPr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Normal1">
    <w:name w:val="Table Normal1"/>
    <w:rsid w:val="00997035"/>
    <w:pPr>
      <w:widowControl w:val="0"/>
      <w:spacing w:after="0" w:line="240" w:lineRule="auto"/>
    </w:pPr>
    <w:rPr>
      <w:rFonts w:ascii="Arial" w:eastAsia="Arial" w:hAnsi="Arial" w:cs="Arial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chor-text">
    <w:name w:val="anchor-text"/>
    <w:basedOn w:val="Predvolenpsmoodseku"/>
    <w:rsid w:val="00F61C2C"/>
  </w:style>
  <w:style w:type="character" w:customStyle="1" w:styleId="Nevyrieenzmienka10">
    <w:name w:val="Nevyriešená zmienka10"/>
    <w:basedOn w:val="Predvolenpsmoodseku"/>
    <w:uiPriority w:val="99"/>
    <w:semiHidden/>
    <w:unhideWhenUsed/>
    <w:rsid w:val="00FD421B"/>
    <w:rPr>
      <w:color w:val="605E5C"/>
      <w:shd w:val="clear" w:color="auto" w:fill="E1DFDD"/>
    </w:rPr>
  </w:style>
  <w:style w:type="character" w:customStyle="1" w:styleId="Nevyrieenzmienka100">
    <w:name w:val="Nevyriešená zmienka100"/>
    <w:basedOn w:val="Predvolenpsmoodseku"/>
    <w:uiPriority w:val="99"/>
    <w:semiHidden/>
    <w:unhideWhenUsed/>
    <w:rsid w:val="0036698F"/>
    <w:rPr>
      <w:color w:val="605E5C"/>
      <w:shd w:val="clear" w:color="auto" w:fill="E1DFDD"/>
    </w:rPr>
  </w:style>
  <w:style w:type="character" w:customStyle="1" w:styleId="Nevyrieenzmienka1000">
    <w:name w:val="Nevyriešená zmienka1000"/>
    <w:basedOn w:val="Predvolenpsmoodseku"/>
    <w:uiPriority w:val="99"/>
    <w:semiHidden/>
    <w:unhideWhenUsed/>
    <w:rsid w:val="00452708"/>
    <w:rPr>
      <w:color w:val="605E5C"/>
      <w:shd w:val="clear" w:color="auto" w:fill="E1DFDD"/>
    </w:rPr>
  </w:style>
  <w:style w:type="character" w:customStyle="1" w:styleId="Nevyrieenzmienka10000">
    <w:name w:val="Nevyriešená zmienka10000"/>
    <w:basedOn w:val="Predvolenpsmoodseku"/>
    <w:uiPriority w:val="99"/>
    <w:semiHidden/>
    <w:unhideWhenUsed/>
    <w:rsid w:val="00EB67ED"/>
    <w:rPr>
      <w:color w:val="605E5C"/>
      <w:shd w:val="clear" w:color="auto" w:fill="E1DFDD"/>
    </w:rPr>
  </w:style>
  <w:style w:type="character" w:customStyle="1" w:styleId="Nevyrieenzmienka100000">
    <w:name w:val="Nevyriešená zmienka100000"/>
    <w:basedOn w:val="Predvolenpsmoodseku"/>
    <w:uiPriority w:val="99"/>
    <w:semiHidden/>
    <w:unhideWhenUsed/>
    <w:rsid w:val="00B41280"/>
    <w:rPr>
      <w:color w:val="605E5C"/>
      <w:shd w:val="clear" w:color="auto" w:fill="E1DFDD"/>
    </w:rPr>
  </w:style>
  <w:style w:type="character" w:customStyle="1" w:styleId="Nevyrieenzmienka1000000">
    <w:name w:val="Nevyriešená zmienka1000000"/>
    <w:basedOn w:val="Predvolenpsmoodseku"/>
    <w:uiPriority w:val="99"/>
    <w:semiHidden/>
    <w:unhideWhenUsed/>
    <w:rsid w:val="007960F7"/>
    <w:rPr>
      <w:color w:val="605E5C"/>
      <w:shd w:val="clear" w:color="auto" w:fill="E1DFDD"/>
    </w:rPr>
  </w:style>
  <w:style w:type="character" w:customStyle="1" w:styleId="Nevyrieenzmienka10000000">
    <w:name w:val="Nevyriešená zmienka10000000"/>
    <w:basedOn w:val="Predvolenpsmoodseku"/>
    <w:uiPriority w:val="99"/>
    <w:semiHidden/>
    <w:unhideWhenUsed/>
    <w:rsid w:val="001117B6"/>
    <w:rPr>
      <w:color w:val="605E5C"/>
      <w:shd w:val="clear" w:color="auto" w:fill="E1DFDD"/>
    </w:rPr>
  </w:style>
  <w:style w:type="character" w:customStyle="1" w:styleId="Nevyrieenzmienka100000000">
    <w:name w:val="Nevyriešená zmienka100000000"/>
    <w:basedOn w:val="Predvolenpsmoodseku"/>
    <w:uiPriority w:val="99"/>
    <w:semiHidden/>
    <w:unhideWhenUsed/>
    <w:rsid w:val="00184BBE"/>
    <w:rPr>
      <w:color w:val="605E5C"/>
      <w:shd w:val="clear" w:color="auto" w:fill="E1DFDD"/>
    </w:rPr>
  </w:style>
  <w:style w:type="character" w:customStyle="1" w:styleId="Nevyrieenzmienka1000000000">
    <w:name w:val="Nevyriešená zmienka1000000000"/>
    <w:basedOn w:val="Predvolenpsmoodseku"/>
    <w:uiPriority w:val="99"/>
    <w:semiHidden/>
    <w:unhideWhenUsed/>
    <w:rsid w:val="00372935"/>
    <w:rPr>
      <w:color w:val="605E5C"/>
      <w:shd w:val="clear" w:color="auto" w:fill="E1DFDD"/>
    </w:rPr>
  </w:style>
  <w:style w:type="character" w:customStyle="1" w:styleId="Nevyrieenzmienka10000000000">
    <w:name w:val="Nevyriešená zmienka10000000000"/>
    <w:basedOn w:val="Predvolenpsmoodseku"/>
    <w:uiPriority w:val="99"/>
    <w:semiHidden/>
    <w:unhideWhenUsed/>
    <w:rsid w:val="00C525BA"/>
    <w:rPr>
      <w:color w:val="605E5C"/>
      <w:shd w:val="clear" w:color="auto" w:fill="E1DFDD"/>
    </w:rPr>
  </w:style>
  <w:style w:type="character" w:customStyle="1" w:styleId="Nevyrieenzmienka100000000000">
    <w:name w:val="Nevyriešená zmienka100000000000"/>
    <w:basedOn w:val="Predvolenpsmoodseku"/>
    <w:uiPriority w:val="99"/>
    <w:semiHidden/>
    <w:unhideWhenUsed/>
    <w:rsid w:val="00C16078"/>
    <w:rPr>
      <w:color w:val="605E5C"/>
      <w:shd w:val="clear" w:color="auto" w:fill="E1DFDD"/>
    </w:rPr>
  </w:style>
  <w:style w:type="character" w:customStyle="1" w:styleId="Nevyrieenzmienka1000000000000">
    <w:name w:val="Nevyriešená zmienka1000000000000"/>
    <w:basedOn w:val="Predvolenpsmoodseku"/>
    <w:uiPriority w:val="99"/>
    <w:semiHidden/>
    <w:unhideWhenUsed/>
    <w:rsid w:val="00C73928"/>
    <w:rPr>
      <w:color w:val="605E5C"/>
      <w:shd w:val="clear" w:color="auto" w:fill="E1DFDD"/>
    </w:rPr>
  </w:style>
  <w:style w:type="character" w:customStyle="1" w:styleId="Nevyrieenzmienka10000000000000">
    <w:name w:val="Nevyriešená zmienka10000000000000"/>
    <w:basedOn w:val="Predvolenpsmoodseku"/>
    <w:uiPriority w:val="99"/>
    <w:semiHidden/>
    <w:unhideWhenUsed/>
    <w:rsid w:val="00491B17"/>
    <w:rPr>
      <w:color w:val="605E5C"/>
      <w:shd w:val="clear" w:color="auto" w:fill="E1DFDD"/>
    </w:rPr>
  </w:style>
  <w:style w:type="character" w:customStyle="1" w:styleId="Nevyrieenzmienka100000000000000">
    <w:name w:val="Nevyriešená zmienka100000000000000"/>
    <w:basedOn w:val="Predvolenpsmoodseku"/>
    <w:uiPriority w:val="99"/>
    <w:semiHidden/>
    <w:unhideWhenUsed/>
    <w:rsid w:val="00416C22"/>
    <w:rPr>
      <w:color w:val="605E5C"/>
      <w:shd w:val="clear" w:color="auto" w:fill="E1DFDD"/>
    </w:rPr>
  </w:style>
  <w:style w:type="character" w:customStyle="1" w:styleId="Nevyrieenzmienka1000000000000000">
    <w:name w:val="Nevyriešená zmienka1000000000000000"/>
    <w:basedOn w:val="Predvolenpsmoodseku"/>
    <w:uiPriority w:val="99"/>
    <w:semiHidden/>
    <w:unhideWhenUsed/>
    <w:rsid w:val="00492B6F"/>
    <w:rPr>
      <w:color w:val="605E5C"/>
      <w:shd w:val="clear" w:color="auto" w:fill="E1DFDD"/>
    </w:rPr>
  </w:style>
  <w:style w:type="character" w:customStyle="1" w:styleId="Nevyrieenzmienka10000000000000000">
    <w:name w:val="Nevyriešená zmienka10000000000000000"/>
    <w:basedOn w:val="Predvolenpsmoodseku"/>
    <w:uiPriority w:val="99"/>
    <w:semiHidden/>
    <w:unhideWhenUsed/>
    <w:rsid w:val="00B61E35"/>
    <w:rPr>
      <w:color w:val="605E5C"/>
      <w:shd w:val="clear" w:color="auto" w:fill="E1DFDD"/>
    </w:rPr>
  </w:style>
  <w:style w:type="character" w:customStyle="1" w:styleId="Nevyrieenzmienka100000000000000000">
    <w:name w:val="Nevyriešená zmienka100000000000000000"/>
    <w:basedOn w:val="Predvolenpsmoodseku"/>
    <w:uiPriority w:val="99"/>
    <w:semiHidden/>
    <w:unhideWhenUsed/>
    <w:rsid w:val="00910984"/>
    <w:rPr>
      <w:color w:val="605E5C"/>
      <w:shd w:val="clear" w:color="auto" w:fill="E1DFDD"/>
    </w:rPr>
  </w:style>
  <w:style w:type="character" w:customStyle="1" w:styleId="Nevyrieenzmienka1000000000000000000">
    <w:name w:val="Nevyriešená zmienka1000000000000000000"/>
    <w:basedOn w:val="Predvolenpsmoodseku"/>
    <w:uiPriority w:val="99"/>
    <w:semiHidden/>
    <w:unhideWhenUsed/>
    <w:rsid w:val="00802FD0"/>
    <w:rPr>
      <w:color w:val="605E5C"/>
      <w:shd w:val="clear" w:color="auto" w:fill="E1DFDD"/>
    </w:rPr>
  </w:style>
  <w:style w:type="character" w:customStyle="1" w:styleId="Nevyrieenzmienka10000000000000000000">
    <w:name w:val="Nevyriešená zmienka10000000000000000000"/>
    <w:basedOn w:val="Predvolenpsmoodseku"/>
    <w:uiPriority w:val="99"/>
    <w:semiHidden/>
    <w:unhideWhenUsed/>
    <w:rsid w:val="00B70321"/>
    <w:rPr>
      <w:color w:val="605E5C"/>
      <w:shd w:val="clear" w:color="auto" w:fill="E1DFDD"/>
    </w:rPr>
  </w:style>
  <w:style w:type="character" w:customStyle="1" w:styleId="Nevyrieenzmienka100000000000000000000">
    <w:name w:val="Nevyriešená zmienka100000000000000000000"/>
    <w:basedOn w:val="Predvolenpsmoodseku"/>
    <w:uiPriority w:val="99"/>
    <w:semiHidden/>
    <w:unhideWhenUsed/>
    <w:rsid w:val="004E2712"/>
    <w:rPr>
      <w:color w:val="605E5C"/>
      <w:shd w:val="clear" w:color="auto" w:fill="E1DFDD"/>
    </w:rPr>
  </w:style>
  <w:style w:type="character" w:customStyle="1" w:styleId="Nevyrieenzmienka1000000000000000000000">
    <w:name w:val="Nevyriešená zmienka1000000000000000000000"/>
    <w:basedOn w:val="Predvolenpsmoodseku"/>
    <w:uiPriority w:val="99"/>
    <w:semiHidden/>
    <w:unhideWhenUsed/>
    <w:rsid w:val="00616C8A"/>
    <w:rPr>
      <w:color w:val="605E5C"/>
      <w:shd w:val="clear" w:color="auto" w:fill="E1DFDD"/>
    </w:rPr>
  </w:style>
  <w:style w:type="character" w:customStyle="1" w:styleId="Nevyrieenzmienka10000000000000000000000">
    <w:name w:val="Nevyriešená zmienka10000000000000000000000"/>
    <w:basedOn w:val="Predvolenpsmoodseku"/>
    <w:uiPriority w:val="99"/>
    <w:semiHidden/>
    <w:unhideWhenUsed/>
    <w:rsid w:val="00C750C3"/>
    <w:rPr>
      <w:color w:val="605E5C"/>
      <w:shd w:val="clear" w:color="auto" w:fill="E1DFDD"/>
    </w:rPr>
  </w:style>
  <w:style w:type="character" w:customStyle="1" w:styleId="Nevyrieenzmienka100000000000000000000000">
    <w:name w:val="Nevyriešená zmienka100000000000000000000000"/>
    <w:basedOn w:val="Predvolenpsmoodseku"/>
    <w:uiPriority w:val="99"/>
    <w:semiHidden/>
    <w:unhideWhenUsed/>
    <w:rsid w:val="0097191E"/>
    <w:rPr>
      <w:color w:val="605E5C"/>
      <w:shd w:val="clear" w:color="auto" w:fill="E1DFDD"/>
    </w:rPr>
  </w:style>
  <w:style w:type="character" w:customStyle="1" w:styleId="Nevyrieenzmienka1000000000000000000000000">
    <w:name w:val="Nevyriešená zmienka1000000000000000000000000"/>
    <w:basedOn w:val="Predvolenpsmoodseku"/>
    <w:uiPriority w:val="99"/>
    <w:semiHidden/>
    <w:unhideWhenUsed/>
    <w:rsid w:val="0097191E"/>
    <w:rPr>
      <w:color w:val="605E5C"/>
      <w:shd w:val="clear" w:color="auto" w:fill="E1DFDD"/>
    </w:rPr>
  </w:style>
  <w:style w:type="character" w:customStyle="1" w:styleId="Nevyrieenzmienka10000000000000000000000000">
    <w:name w:val="Nevyriešená zmienka10000000000000000000000000"/>
    <w:basedOn w:val="Predvolenpsmoodseku"/>
    <w:uiPriority w:val="99"/>
    <w:semiHidden/>
    <w:unhideWhenUsed/>
    <w:rsid w:val="00AF02F6"/>
    <w:rPr>
      <w:color w:val="605E5C"/>
      <w:shd w:val="clear" w:color="auto" w:fill="E1DFDD"/>
    </w:rPr>
  </w:style>
  <w:style w:type="character" w:customStyle="1" w:styleId="Nevyrieenzmienka100000000000000000000000000">
    <w:name w:val="Nevyriešená zmienka100000000000000000000000000"/>
    <w:basedOn w:val="Predvolenpsmoodseku"/>
    <w:uiPriority w:val="99"/>
    <w:semiHidden/>
    <w:unhideWhenUsed/>
    <w:rsid w:val="008A3A1A"/>
    <w:rPr>
      <w:color w:val="605E5C"/>
      <w:shd w:val="clear" w:color="auto" w:fill="E1DFDD"/>
    </w:rPr>
  </w:style>
  <w:style w:type="character" w:customStyle="1" w:styleId="Nevyrieenzmienka1000000000000000000000000000">
    <w:name w:val="Nevyriešená zmienka1000000000000000000000000000"/>
    <w:basedOn w:val="Predvolenpsmoodseku"/>
    <w:uiPriority w:val="99"/>
    <w:semiHidden/>
    <w:unhideWhenUsed/>
    <w:rsid w:val="007F63A9"/>
    <w:rPr>
      <w:color w:val="605E5C"/>
      <w:shd w:val="clear" w:color="auto" w:fill="E1DFDD"/>
    </w:rPr>
  </w:style>
  <w:style w:type="character" w:customStyle="1" w:styleId="Nevyrieenzmienka10000000000000000000000000000">
    <w:name w:val="Nevyriešená zmienka10000000000000000000000000000"/>
    <w:basedOn w:val="Predvolenpsmoodseku"/>
    <w:uiPriority w:val="99"/>
    <w:semiHidden/>
    <w:unhideWhenUsed/>
    <w:rsid w:val="00244559"/>
    <w:rPr>
      <w:color w:val="605E5C"/>
      <w:shd w:val="clear" w:color="auto" w:fill="E1DFDD"/>
    </w:rPr>
  </w:style>
  <w:style w:type="character" w:customStyle="1" w:styleId="spelle">
    <w:name w:val="spelle"/>
    <w:basedOn w:val="Predvolenpsmoodseku"/>
    <w:rsid w:val="00B8313B"/>
  </w:style>
  <w:style w:type="table" w:customStyle="1" w:styleId="TableGrid">
    <w:name w:val="TableGrid"/>
    <w:rsid w:val="00B8313B"/>
    <w:pPr>
      <w:spacing w:after="0" w:line="240" w:lineRule="auto"/>
    </w:pPr>
    <w:rPr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dentifier">
    <w:name w:val="identifier"/>
    <w:basedOn w:val="Predvolenpsmoodseku"/>
    <w:rsid w:val="00B8313B"/>
  </w:style>
  <w:style w:type="character" w:customStyle="1" w:styleId="id-label">
    <w:name w:val="id-label"/>
    <w:basedOn w:val="Predvolenpsmoodseku"/>
    <w:rsid w:val="00B8313B"/>
  </w:style>
  <w:style w:type="character" w:customStyle="1" w:styleId="citation-doi">
    <w:name w:val="citation-doi"/>
    <w:basedOn w:val="Predvolenpsmoodseku"/>
    <w:rsid w:val="00B8313B"/>
  </w:style>
  <w:style w:type="character" w:customStyle="1" w:styleId="OBR">
    <w:name w:val="OBR"/>
    <w:aliases w:val="TAB,GRAF,SCHÉMA Char"/>
    <w:rsid w:val="00B8313B"/>
    <w:rPr>
      <w:rFonts w:ascii="Times New Roman" w:eastAsia="Lucida Sans Unicode" w:hAnsi="Times New Roman" w:cs="Times New Roman" w:hint="default"/>
      <w:b/>
      <w:bCs w:val="0"/>
      <w:kern w:val="2"/>
      <w:sz w:val="20"/>
      <w:szCs w:val="20"/>
    </w:rPr>
  </w:style>
  <w:style w:type="character" w:customStyle="1" w:styleId="doi">
    <w:name w:val="doi"/>
    <w:basedOn w:val="Predvolenpsmoodseku"/>
    <w:rsid w:val="00B8313B"/>
  </w:style>
  <w:style w:type="paragraph" w:customStyle="1" w:styleId="paragraph">
    <w:name w:val="paragraph"/>
    <w:basedOn w:val="Normlny"/>
    <w:rsid w:val="00B8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go">
    <w:name w:val="go"/>
    <w:basedOn w:val="Predvolenpsmoodseku"/>
    <w:rsid w:val="00EB5768"/>
  </w:style>
  <w:style w:type="character" w:customStyle="1" w:styleId="gsct1">
    <w:name w:val="gs_ct1"/>
    <w:basedOn w:val="Predvolenpsmoodseku"/>
    <w:rsid w:val="00F23C78"/>
  </w:style>
  <w:style w:type="character" w:customStyle="1" w:styleId="title-text">
    <w:name w:val="title-text"/>
    <w:basedOn w:val="Predvolenpsmoodseku"/>
    <w:rsid w:val="00F23C78"/>
  </w:style>
  <w:style w:type="table" w:styleId="Tabukasmriekou4zvraznenie3">
    <w:name w:val="Grid Table 4 Accent 3"/>
    <w:basedOn w:val="Normlnatabuka"/>
    <w:uiPriority w:val="49"/>
    <w:rsid w:val="00F23C78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y2iqfc">
    <w:name w:val="y2iqfc"/>
    <w:basedOn w:val="Predvolenpsmoodseku"/>
    <w:rsid w:val="00F23C78"/>
  </w:style>
  <w:style w:type="character" w:customStyle="1" w:styleId="authorname">
    <w:name w:val="authorname"/>
    <w:basedOn w:val="Predvolenpsmoodseku"/>
    <w:rsid w:val="00F23C78"/>
  </w:style>
  <w:style w:type="character" w:customStyle="1" w:styleId="separator">
    <w:name w:val="separator"/>
    <w:basedOn w:val="Predvolenpsmoodseku"/>
    <w:rsid w:val="00F23C78"/>
  </w:style>
  <w:style w:type="table" w:customStyle="1" w:styleId="TableNormal">
    <w:name w:val="Table Normal"/>
    <w:rsid w:val="00432981"/>
    <w:pPr>
      <w:spacing w:after="160" w:line="259" w:lineRule="auto"/>
    </w:pPr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BRTABGRAFSCHMAChar">
    <w:name w:val="OBR;TAB;GRAF;SCHÉMA Char"/>
    <w:rsid w:val="00844DAE"/>
    <w:rPr>
      <w:rFonts w:ascii="Times New Roman" w:eastAsia="Lucida Sans Unicode" w:hAnsi="Times New Roman" w:cs="Times New Roman"/>
      <w:b/>
      <w:kern w:val="1"/>
      <w:sz w:val="20"/>
      <w:szCs w:val="20"/>
    </w:rPr>
  </w:style>
  <w:style w:type="character" w:customStyle="1" w:styleId="authors-list-item">
    <w:name w:val="authors-list-item"/>
    <w:basedOn w:val="Predvolenpsmoodseku"/>
    <w:rsid w:val="00844DAE"/>
  </w:style>
  <w:style w:type="character" w:customStyle="1" w:styleId="author-sup-separator">
    <w:name w:val="author-sup-separator"/>
    <w:basedOn w:val="Predvolenpsmoodseku"/>
    <w:rsid w:val="00844DAE"/>
  </w:style>
  <w:style w:type="character" w:customStyle="1" w:styleId="comma">
    <w:name w:val="comma"/>
    <w:basedOn w:val="Predvolenpsmoodseku"/>
    <w:rsid w:val="00844DAE"/>
  </w:style>
  <w:style w:type="character" w:styleId="Nevyrieenzmienka">
    <w:name w:val="Unresolved Mention"/>
    <w:basedOn w:val="Predvolenpsmoodseku"/>
    <w:uiPriority w:val="99"/>
    <w:semiHidden/>
    <w:unhideWhenUsed/>
    <w:rsid w:val="00CB741D"/>
    <w:rPr>
      <w:color w:val="605E5C"/>
      <w:shd w:val="clear" w:color="auto" w:fill="E1DFDD"/>
    </w:rPr>
  </w:style>
  <w:style w:type="paragraph" w:customStyle="1" w:styleId="AuthorName0">
    <w:name w:val="Author Name"/>
    <w:basedOn w:val="Paragraph0"/>
    <w:qFormat/>
    <w:rsid w:val="00A34A95"/>
    <w:rPr>
      <w:b/>
      <w:sz w:val="28"/>
      <w:lang w:val="en-US"/>
    </w:rPr>
  </w:style>
  <w:style w:type="paragraph" w:customStyle="1" w:styleId="Subsection">
    <w:name w:val="Subsection"/>
    <w:basedOn w:val="Normlny"/>
    <w:qFormat/>
    <w:rsid w:val="00A34A95"/>
    <w:pPr>
      <w:spacing w:after="120" w:line="240" w:lineRule="auto"/>
    </w:pPr>
    <w:rPr>
      <w:rFonts w:eastAsiaTheme="minorHAnsi"/>
      <w:b/>
      <w:color w:val="BC005C"/>
      <w:sz w:val="24"/>
      <w:lang w:val="en-US"/>
    </w:rPr>
  </w:style>
  <w:style w:type="paragraph" w:customStyle="1" w:styleId="Paragraph0">
    <w:name w:val="Paragraph"/>
    <w:basedOn w:val="Normlny"/>
    <w:qFormat/>
    <w:rsid w:val="00A34A95"/>
    <w:pPr>
      <w:spacing w:line="240" w:lineRule="auto"/>
      <w:jc w:val="both"/>
    </w:pPr>
    <w:rPr>
      <w:rFonts w:eastAsiaTheme="minorHAnsi"/>
      <w:sz w:val="20"/>
      <w:lang w:val="cs-CZ"/>
    </w:rPr>
  </w:style>
  <w:style w:type="paragraph" w:customStyle="1" w:styleId="Nzev1">
    <w:name w:val="Název1"/>
    <w:basedOn w:val="Paragraph0"/>
    <w:qFormat/>
    <w:rsid w:val="00A34A95"/>
    <w:pPr>
      <w:jc w:val="left"/>
    </w:pPr>
    <w:rPr>
      <w:rFonts w:asciiTheme="majorHAnsi" w:hAnsiTheme="majorHAnsi"/>
      <w:b/>
      <w:caps/>
      <w:sz w:val="48"/>
    </w:rPr>
  </w:style>
  <w:style w:type="character" w:customStyle="1" w:styleId="value">
    <w:name w:val="value"/>
    <w:basedOn w:val="Predvolenpsmoodseku"/>
    <w:rsid w:val="00A34A95"/>
  </w:style>
  <w:style w:type="character" w:customStyle="1" w:styleId="textnode">
    <w:name w:val="text_node"/>
    <w:basedOn w:val="Predvolenpsmoodseku"/>
    <w:rsid w:val="00A34A95"/>
  </w:style>
  <w:style w:type="character" w:customStyle="1" w:styleId="il">
    <w:name w:val="il"/>
    <w:basedOn w:val="Predvolenpsmoodseku"/>
    <w:rsid w:val="00A34A95"/>
  </w:style>
  <w:style w:type="table" w:styleId="Tabukasmriekou4zvraznenie5">
    <w:name w:val="Grid Table 4 Accent 5"/>
    <w:basedOn w:val="Normlnatabuka"/>
    <w:uiPriority w:val="49"/>
    <w:rsid w:val="00920B1A"/>
    <w:pPr>
      <w:spacing w:after="0" w:line="240" w:lineRule="auto"/>
    </w:pPr>
    <w:rPr>
      <w:rFonts w:eastAsiaTheme="minorHAnsi"/>
      <w:kern w:val="2"/>
      <w14:ligatures w14:val="standardContextu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mriekou5tmavzvraznenie5">
    <w:name w:val="Grid Table 5 Dark Accent 5"/>
    <w:basedOn w:val="Normlnatabuka"/>
    <w:uiPriority w:val="50"/>
    <w:rsid w:val="00920B1A"/>
    <w:pPr>
      <w:spacing w:after="0" w:line="240" w:lineRule="auto"/>
    </w:pPr>
    <w:rPr>
      <w:rFonts w:eastAsiaTheme="minorHAnsi"/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lledutableau1">
    <w:name w:val="Grille du tableau1"/>
    <w:basedOn w:val="Normlnatabuka"/>
    <w:next w:val="Mriekatabuky"/>
    <w:uiPriority w:val="59"/>
    <w:rsid w:val="004072A6"/>
    <w:pPr>
      <w:spacing w:after="0" w:line="240" w:lineRule="auto"/>
    </w:pPr>
    <w:rPr>
      <w:rFonts w:eastAsiaTheme="minorHAns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FA4A4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A4A41"/>
    <w:rPr>
      <w:sz w:val="16"/>
      <w:szCs w:val="16"/>
    </w:rPr>
  </w:style>
  <w:style w:type="paragraph" w:customStyle="1" w:styleId="IATED-Affiliation">
    <w:name w:val="IATED-Affiliation"/>
    <w:qFormat/>
    <w:rsid w:val="00FA4A41"/>
    <w:pPr>
      <w:spacing w:after="0" w:line="240" w:lineRule="auto"/>
      <w:jc w:val="center"/>
    </w:pPr>
    <w:rPr>
      <w:rFonts w:ascii="Arial" w:eastAsia="Times New Roman" w:hAnsi="Arial" w:cs="Arial"/>
      <w:i/>
      <w:szCs w:val="24"/>
      <w:lang w:val="en-US" w:eastAsia="es-ES"/>
    </w:rPr>
  </w:style>
  <w:style w:type="paragraph" w:customStyle="1" w:styleId="IATED-References">
    <w:name w:val="IATED-References"/>
    <w:basedOn w:val="Nzov"/>
    <w:autoRedefine/>
    <w:qFormat/>
    <w:rsid w:val="00FA4A41"/>
    <w:pPr>
      <w:pBdr>
        <w:bottom w:val="none" w:sz="0" w:space="0" w:color="auto"/>
      </w:pBdr>
      <w:tabs>
        <w:tab w:val="left" w:pos="284"/>
      </w:tabs>
      <w:spacing w:after="0" w:line="360" w:lineRule="auto"/>
      <w:ind w:left="284" w:hanging="284"/>
      <w:contextualSpacing w:val="0"/>
      <w:jc w:val="both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eastAsia="es-ES"/>
    </w:rPr>
  </w:style>
  <w:style w:type="character" w:customStyle="1" w:styleId="govuk-caption-xl">
    <w:name w:val="govuk-caption-xl"/>
    <w:basedOn w:val="Predvolenpsmoodseku"/>
    <w:rsid w:val="007F0042"/>
  </w:style>
  <w:style w:type="paragraph" w:customStyle="1" w:styleId="para">
    <w:name w:val="para"/>
    <w:basedOn w:val="Normlny"/>
    <w:rsid w:val="007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l5">
    <w:name w:val="l5"/>
    <w:basedOn w:val="Normlny"/>
    <w:rsid w:val="007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l6">
    <w:name w:val="l6"/>
    <w:basedOn w:val="Normlny"/>
    <w:rsid w:val="007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ListofReferences">
    <w:name w:val="List of References"/>
    <w:basedOn w:val="Normlny"/>
    <w:qFormat/>
    <w:rsid w:val="007F0042"/>
    <w:pPr>
      <w:numPr>
        <w:numId w:val="17"/>
      </w:numPr>
      <w:spacing w:after="120" w:line="240" w:lineRule="auto"/>
      <w:ind w:left="425" w:hanging="425"/>
      <w:jc w:val="both"/>
    </w:pPr>
    <w:rPr>
      <w:rFonts w:eastAsiaTheme="minorHAnsi"/>
      <w:sz w:val="20"/>
      <w:lang w:val="en-US"/>
    </w:rPr>
  </w:style>
  <w:style w:type="table" w:customStyle="1" w:styleId="TabelacomGrelha1">
    <w:name w:val="Tabela com Grelha1"/>
    <w:basedOn w:val="Normlnatabuka"/>
    <w:next w:val="Mriekatabuky"/>
    <w:uiPriority w:val="39"/>
    <w:rsid w:val="00286F90"/>
    <w:pPr>
      <w:spacing w:after="0" w:line="240" w:lineRule="auto"/>
    </w:pPr>
    <w:rPr>
      <w:rFonts w:eastAsiaTheme="minorHAnsi"/>
      <w:kern w:val="2"/>
      <w:lang w:val="pt-P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8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321741032370955E-2"/>
          <c:y val="0.15788203557888597"/>
          <c:w val="0.63695625546806645"/>
          <c:h val="0.711832531350247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Feuil1!$F$15</c:f>
              <c:strCache>
                <c:ptCount val="1"/>
                <c:pt idx="0">
                  <c:v>practitioners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Cambria" panose="02040503050406030204" pitchFamily="18" charset="0"/>
                    <a:ea typeface="Cambria" panose="02040503050406030204" pitchFamily="18" charset="0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Feuil1!$G$14:$I$14</c:f>
              <c:strCache>
                <c:ptCount val="3"/>
                <c:pt idx="0">
                  <c:v>Mean</c:v>
                </c:pt>
                <c:pt idx="1">
                  <c:v>SD</c:v>
                </c:pt>
                <c:pt idx="2">
                  <c:v>T</c:v>
                </c:pt>
              </c:strCache>
            </c:strRef>
          </c:cat>
          <c:val>
            <c:numRef>
              <c:f>Feuil1!$G$15:$I$15</c:f>
              <c:numCache>
                <c:formatCode>General</c:formatCode>
                <c:ptCount val="3"/>
                <c:pt idx="0">
                  <c:v>13.3</c:v>
                </c:pt>
                <c:pt idx="1">
                  <c:v>1.62</c:v>
                </c:pt>
                <c:pt idx="2">
                  <c:v>5.8609999999999998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46-4483-AEAD-4C646A896146}"/>
            </c:ext>
          </c:extLst>
        </c:ser>
        <c:ser>
          <c:idx val="1"/>
          <c:order val="1"/>
          <c:tx>
            <c:strRef>
              <c:f>Feuil1!$F$16</c:f>
              <c:strCache>
                <c:ptCount val="1"/>
                <c:pt idx="0">
                  <c:v>non-practitioners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3.6111111111111108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46-4483-AEAD-4C646A8961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Cambria" panose="02040503050406030204" pitchFamily="18" charset="0"/>
                    <a:ea typeface="Cambria" panose="02040503050406030204" pitchFamily="18" charset="0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Feuil1!$G$14:$I$14</c:f>
              <c:strCache>
                <c:ptCount val="3"/>
                <c:pt idx="0">
                  <c:v>Mean</c:v>
                </c:pt>
                <c:pt idx="1">
                  <c:v>SD</c:v>
                </c:pt>
                <c:pt idx="2">
                  <c:v>T</c:v>
                </c:pt>
              </c:strCache>
            </c:strRef>
          </c:cat>
          <c:val>
            <c:numRef>
              <c:f>Feuil1!$G$16:$I$16</c:f>
              <c:numCache>
                <c:formatCode>General</c:formatCode>
                <c:ptCount val="3"/>
                <c:pt idx="0">
                  <c:v>9.3000000000000007</c:v>
                </c:pt>
                <c:pt idx="1">
                  <c:v>2.08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46-4483-AEAD-4C646A8961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00877440"/>
        <c:axId val="24630784"/>
        <c:axId val="0"/>
      </c:bar3DChart>
      <c:catAx>
        <c:axId val="1008774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>
                    <a:latin typeface="Cambria" panose="02040503050406030204" pitchFamily="18" charset="0"/>
                    <a:ea typeface="Cambria" panose="02040503050406030204" pitchFamily="18" charset="0"/>
                  </a:defRPr>
                </a:pPr>
                <a:r>
                  <a:rPr lang="sk-SK" sz="900" b="0">
                    <a:latin typeface="Cambria" panose="02040503050406030204" pitchFamily="18" charset="0"/>
                    <a:ea typeface="Cambria" panose="02040503050406030204" pitchFamily="18" charset="0"/>
                  </a:rPr>
                  <a:t>M</a:t>
                </a:r>
                <a:r>
                  <a:rPr lang="en-GB" sz="900" b="0">
                    <a:latin typeface="Cambria" panose="02040503050406030204" pitchFamily="18" charset="0"/>
                    <a:ea typeface="Cambria" panose="02040503050406030204" pitchFamily="18" charset="0"/>
                  </a:rPr>
                  <a:t>atematic</a:t>
                </a:r>
                <a:r>
                  <a:rPr lang="sk-SK" sz="900" b="0">
                    <a:latin typeface="Cambria" panose="02040503050406030204" pitchFamily="18" charset="0"/>
                    <a:ea typeface="Cambria" panose="02040503050406030204" pitchFamily="18" charset="0"/>
                  </a:rPr>
                  <a:t>ký</a:t>
                </a:r>
                <a:r>
                  <a:rPr lang="en-GB" sz="900" b="0">
                    <a:latin typeface="Cambria" panose="02040503050406030204" pitchFamily="18" charset="0"/>
                    <a:ea typeface="Cambria" panose="02040503050406030204" pitchFamily="18" charset="0"/>
                  </a:rPr>
                  <a:t> test</a:t>
                </a:r>
                <a:endParaRPr lang="fr-FR" sz="900" b="0">
                  <a:latin typeface="Cambria" panose="02040503050406030204" pitchFamily="18" charset="0"/>
                  <a:ea typeface="Cambria" panose="02040503050406030204" pitchFamily="18" charset="0"/>
                </a:endParaRPr>
              </a:p>
            </c:rich>
          </c:tx>
          <c:layout>
            <c:manualLayout>
              <c:xMode val="edge"/>
              <c:yMode val="edge"/>
              <c:x val="0.2686944444444444"/>
              <c:y val="5.4680664916885403E-4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Cambria" panose="02040503050406030204" pitchFamily="18" charset="0"/>
                <a:ea typeface="Cambria" panose="02040503050406030204" pitchFamily="18" charset="0"/>
              </a:defRPr>
            </a:pPr>
            <a:endParaRPr lang="sk-SK"/>
          </a:p>
        </c:txPr>
        <c:crossAx val="24630784"/>
        <c:crosses val="autoZero"/>
        <c:auto val="1"/>
        <c:lblAlgn val="ctr"/>
        <c:lblOffset val="100"/>
        <c:noMultiLvlLbl val="0"/>
      </c:catAx>
      <c:valAx>
        <c:axId val="24630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Cambria" panose="02040503050406030204" pitchFamily="18" charset="0"/>
                <a:ea typeface="Cambria" panose="02040503050406030204" pitchFamily="18" charset="0"/>
              </a:defRPr>
            </a:pPr>
            <a:endParaRPr lang="sk-SK"/>
          </a:p>
        </c:txPr>
        <c:crossAx val="1008774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sk-SK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6f608e-b032-4572-a4dd-364dfee8f1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0">
  <b:Source>
    <b:Tag>Ada14</b:Tag>
    <b:SourceType>Book</b:SourceType>
    <b:Guid>{DBF82C88-ECB0-43B8-9A8D-F39E7B9572E2}</b:Guid>
    <b:Author>
      <b:Author>
        <b:NameList>
          <b:Person>
            <b:Last>Adamus</b:Last>
            <b:First>P.</b:First>
          </b:Person>
        </b:NameList>
      </b:Author>
    </b:Author>
    <b:Title>Edukace žáků s poruchou autistického spektra v kontextu rozvoje klíčových kompetencí</b:Title>
    <b:Year>2014</b:Year>
    <b:City>Ostrava</b:City>
    <b:Publisher>Ostravská univerzita v Ostravě, Pedagogická fakulta</b:Publisher>
    <b:StandardNumber>ISBN 978-80-7464-661-4</b:StandardNumber>
    <b:Pages>182 s.</b:Pages>
    <b:RefOrder>1</b:RefOrder>
  </b:Source>
  <b:Source>
    <b:Tag>Car17</b:Tag>
    <b:SourceType>DocumentFromInternetSite</b:SourceType>
    <b:Guid>{28AF4728-F549-44C8-A901-208D72184B40}</b:Guid>
    <b:Title>Teaching verbal behavior to chidren with autism and related disabilities</b:Title>
    <b:Year>2014</b:Year>
    <b:Author>
      <b:Author>
        <b:NameList>
          <b:Person>
            <b:Last>Carbone</b:Last>
            <b:First>V.</b:First>
            <b:Middle>J.</b:Middle>
          </b:Person>
        </b:NameList>
      </b:Author>
    </b:Author>
    <b:City>Brno</b:City>
    <b:Publisher>Masaryk Univerzity</b:Publisher>
    <b:YearAccessed>2022</b:YearAccessed>
    <b:MonthAccessed>Január</b:MonthAccessed>
    <b:DayAccessed>28</b:DayAccessed>
    <b:URL>https://kihd.gmu.edu/assets/docs/kihd/event-flyers-2015/GMU-Intro-Sept2014.pdf</b:URL>
    <b:RefOrder>2</b:RefOrder>
  </b:Source>
  <b:Source>
    <b:Tag>Mur16</b:Tag>
    <b:SourceType>ArticleInAPeriodical</b:SourceType>
    <b:Guid>{F242EC9F-D422-4578-BAF5-FD6053E904EF}</b:Guid>
    <b:Author>
      <b:Author>
        <b:NameList>
          <b:Person>
            <b:Last>Muránska</b:Last>
            <b:First>J.</b:First>
          </b:Person>
        </b:NameList>
      </b:Author>
    </b:Author>
    <b:Title>Možnosti, ktoré ponúka aplikovaná behaviorálna analýza z perspektívy rodiča</b:Title>
    <b:PeriodicalTitle>Špeciálny pedagóg</b:PeriodicalTitle>
    <b:Year>2016</b:Year>
    <b:Volume>5</b:Volume>
    <b:Issue>1</b:Issue>
    <b:City>Prešov</b:City>
    <b:Pages>78 - 84</b:Pages>
    <b:Publisher>Vydavateľstvo Prešovskej Univerzity</b:Publisher>
    <b:RefOrder>3</b:RefOrder>
  </b:Source>
  <b:Source>
    <b:Tag>Mik20</b:Tag>
    <b:SourceType>ArticleInAPeriodical</b:SourceType>
    <b:Guid>{6C467E00-16E7-4837-B453-9D0ABCD58CF5}</b:Guid>
    <b:Author>
      <b:Author>
        <b:Corporate>Mikurčíková, L., Trellová, I.</b:Corporate>
      </b:Author>
    </b:Author>
    <b:Title>Učenie alternatívneho a žiaduceho správania pri riešení problémového správania u detí s poruchou autistického spektra</b:Title>
    <b:PeriodicalTitle>Špeciálnopedagogické vedecké a praxeologické problémy v kontexte transformačných procesov</b:PeriodicalTitle>
    <b:Year>2020</b:Year>
    <b:Issue>1</b:Issue>
    <b:Pages>264 -283</b:Pages>
    <b:RefOrder>4</b:RefOrder>
  </b:Source>
  <b:Source>
    <b:Tag>ADA17</b:Tag>
    <b:SourceType>Book</b:SourceType>
    <b:Guid>{241A2FDE-FEDE-4620-953C-CBE0BB20D832}</b:Guid>
    <b:Author>
      <b:Author>
        <b:Corporate>Adamus, P., Vančová, A. &amp; Löfflerová, M.</b:Corporate>
      </b:Author>
    </b:Author>
    <b:Title>Poruchy autistického spektra v kontextu aktuálních interdisciplinárních poznatků</b:Title>
    <b:Year>2017</b:Year>
    <b:City>Ostrava</b:City>
    <b:Publisher>Pedagogická fakulta Ostravské univerzity</b:Publisher>
    <b:StandardNumber> ISBN 978-80-7464-957-8</b:StandardNumber>
    <b:RefOrder>5</b:RefOrder>
  </b:Source>
  <b:Source>
    <b:Tag>Biš20</b:Tag>
    <b:SourceType>ArticleInAPeriodical</b:SourceType>
    <b:Guid>{C019D25E-7A2E-483E-91E8-970BE1328EA4}</b:Guid>
    <b:Title>Korekcia správania detí s poruchou autistického spektra pomocou behaviorálnych techník</b:Title>
    <b:Year>2020</b:Year>
    <b:City>Prešov</b:City>
    <b:Publisher>Vydavateľstvo Prešovskej univerzity</b:Publisher>
    <b:Author>
      <b:Author>
        <b:Corporate>Biščo Kastelová, A., Švíková, K.</b:Corporate>
      </b:Author>
    </b:Author>
    <b:JournalName>Špeciálnopedagogické vedecké a praxeologické problémy v kontexte transformačných procesov</b:JournalName>
    <b:Pages>299 - 320</b:Pages>
    <b:PeriodicalTitle>Špeciálnopedagogické vedecké a praxeologické problémy v kontexte transformačných procesov</b:PeriodicalTitle>
    <b:Issue>1</b:Issue>
    <b:RefOrder>6</b:RefOrder>
  </b:Source>
  <b:Source>
    <b:Tag>Sim22</b:Tag>
    <b:SourceType>ArticleInAPeriodical</b:SourceType>
    <b:Guid>{FCD4AF99-9A2D-410E-B6B4-5682287AB2CA}</b:Guid>
    <b:Author>
      <b:Author>
        <b:Corporate>Simmons, Ch. A., Salvatore, G. L., Zangrillo, A. N.</b:Corporate>
      </b:Author>
    </b:Author>
    <b:Title>Efficiency and preference for alternative activities during schedule thinning with functional communication training</b:Title>
    <b:PeriodicalTitle>Journal of Applied Behavior Analysis</b:PeriodicalTitle>
    <b:Year>2022</b:Year>
    <b:Volume>55</b:Volume>
    <b:Issue>1</b:Issue>
    <b:Pages>101 – 120</b:Pages>
    <b:RefOrder>7</b:RefOrder>
  </b:Source>
  <b:Source>
    <b:Tag>Tho16</b:Tag>
    <b:SourceType>Book</b:SourceType>
    <b:Guid>{6B78C758-8BC3-48AB-9917-158D955EE9F3}</b:Guid>
    <b:Title>Poruchy autistického spektra. Rozšířené a přepracované vydání</b:Title>
    <b:Year>2016</b:Year>
    <b:Author>
      <b:Author>
        <b:NameList>
          <b:Person>
            <b:Last>Thorová</b:Last>
            <b:First>K.</b:First>
          </b:Person>
        </b:NameList>
      </b:Author>
    </b:Author>
    <b:City>Praha</b:City>
    <b:Publisher>Portál</b:Publisher>
    <b:StandardNumber>ISBN 978-80-262-0768-9</b:StandardNumber>
    <b:RefOrder>8</b:RefOrder>
  </b:Source>
  <b:Source>
    <b:Tag>Mik21</b:Tag>
    <b:SourceType>ArticleInAPeriodical</b:SourceType>
    <b:Guid>{F20AEC3B-D765-48D9-A2F5-9A7E85D9B024}</b:Guid>
    <b:Author>
      <b:Author>
        <b:Corporate>Mikurčíková, L., Geffertová, M.</b:Corporate>
      </b:Author>
    </b:Author>
    <b:Title>Spolupráca rodičov detí s poruchami autistického spektra s učiteľmi pri riešení problémového správania ich detí</b:Title>
    <b:PeriodicalTitle>Špeciálna pedagogika a reflexia inkluzívnych vzdelávacích trendov</b:PeriodicalTitle>
    <b:Year>2021</b:Year>
    <b:City>Brno</b:City>
    <b:Pages>51 - 61</b:Pages>
    <b:RefOrder>9</b:RefOrder>
  </b:Source>
  <b:Source>
    <b:Tag>Wun22</b:Tag>
    <b:SourceType>ArticleInAPeriodical</b:SourceType>
    <b:Guid>{E557FCE1-1FE3-4327-B9DE-C6327734E903}</b:Guid>
    <b:Author>
      <b:Author>
        <b:Corporate>Wunderlich, K. L., Hemstreet, R., Best L.</b:Corporate>
      </b:Author>
    </b:Author>
    <b:Title>A retrospective analysis of stereotypy: Applicability of the behavioral subtyping model</b:Title>
    <b:PeriodicalTitle>Journal of Applied Behavior Analysis</b:PeriodicalTitle>
    <b:Year>2022</b:Year>
    <b:Issue>9999</b:Issue>
    <b:Pages>1–18</b:Pages>
    <b:RefOrder>10</b:RefOrder>
  </b:Source>
  <b:Source>
    <b:Tag>Roo18</b:Tag>
    <b:SourceType>ArticleInAPeriodical</b:SourceType>
    <b:Guid>{3E773F2B-512B-43DC-9377-5B1927DE3F79}</b:Guid>
    <b:Author>
      <b:Author>
        <b:Corporate>Rooker, G. W. et al.</b:Corporate>
      </b:Author>
    </b:Author>
    <b:Title>Behavioral treatment of automatically reinforced SIB: 1982 – 2015</b:Title>
    <b:PeriodicalTitle>Journal of Applied Behavior Analysis</b:PeriodicalTitle>
    <b:Year>2018</b:Year>
    <b:Issue>4</b:Issue>
    <b:Pages>974 - 997</b:Pages>
    <b:Volume>51</b:Volume>
    <b:RefOrder>11</b:RefOrder>
  </b:Source>
  <b:Source>
    <b:Tag>Ste21</b:Tag>
    <b:SourceType>ArticleInAPeriodical</b:SourceType>
    <b:Guid>{03F73588-8D93-42FA-A3AC-414DA9FAD11E}</b:Guid>
    <b:Author>
      <b:Author>
        <b:Corporate>Steinhauser, H. M. K. et al.</b:Corporate>
      </b:Author>
    </b:Author>
    <b:Title>Examining stereotypy in naturalistic contexts: Differential reinforcement and context-specific redirection</b:Title>
    <b:PeriodicalTitle>Journal of Applied Behavior Analysis</b:PeriodicalTitle>
    <b:Year>2021</b:Year>
    <b:Volume>54</b:Volume>
    <b:Issue>4</b:Issue>
    <b:Pages>1420 - 1436</b:Pages>
    <b:RefOrder>12</b:RefOrder>
  </b:Source>
  <b:Source>
    <b:Tag>Mae18</b:Tag>
    <b:SourceType>ArticleInAPeriodical</b:SourceType>
    <b:Guid>{01E74292-A607-42FD-99F0-5FE0B4F76462}</b:Guid>
    <b:Author>
      <b:Author>
        <b:Corporate>Maenner, M. J., Shaw, K. A., Bakian, A. V., et al.</b:Corporate>
      </b:Author>
    </b:Author>
    <b:Title>Prevalence and Characteristics of Autism Spectrum Disorder Among Children Aged 8 Years — Autism and Developmental Disabilities Monitoring Network</b:Title>
    <b:Year>2018</b:Year>
    <b:PeriodicalTitle>MMWR Surveill Summ 2021</b:PeriodicalTitle>
    <b:Volume>70</b:Volume>
    <b:Issue>11</b:Issue>
    <b:Pages>1 - 16</b:Pages>
    <b:RefOrder>13</b:RefOrder>
  </b:Source>
  <b:Source>
    <b:Tag>ČEL20</b:Tag>
    <b:SourceType>ArticleInAPeriodical</b:SourceType>
    <b:Guid>{6EC31B83-6202-47C5-B610-12E19AA8D313}</b:Guid>
    <b:Title>Špecifiká prejavov porúch autistického spektra u dievčať predškolského veku</b:Title>
    <b:Year>2020</b:Year>
    <b:City>Prešov</b:City>
    <b:Publisher>Vydavateľstvo Prešovskej univerzity</b:Publisher>
    <b:Issue>9 (1)</b:Issue>
    <b:StandardNumber>ISSN 2585-7363</b:StandardNumber>
    <b:Author>
      <b:Author>
        <b:Corporate>Čelárová, D., Celušáková, H., Szapuová, Ž., Ostatníková, D.</b:Corporate>
      </b:Author>
    </b:Author>
    <b:JournalName>Štúdie zo špeciálnej pedagogiky</b:JournalName>
    <b:Pages>24 – 33</b:Pages>
    <b:PeriodicalTitle>Štúdie zo špeciálnej pedagogiky</b:PeriodicalTitle>
    <b:RefOrder>14</b:RefOrder>
  </b:Source>
  <b:Source>
    <b:Tag>Mik22</b:Tag>
    <b:SourceType>BookSection</b:SourceType>
    <b:Guid>{F03D5632-A711-44E5-8FDA-F50C8B5E5481}</b:Guid>
    <b:Title>Efektívne intervencie pri poruchách autistického spektra - ako sa dá deťom s autizmom pomôcť?</b:Title>
    <b:Year>2022</b:Year>
    <b:Author>
      <b:Author>
        <b:Corporate>Mikurčíková, L., Čelárová, D., Trellová, I.</b:Corporate>
      </b:Author>
      <b:BookAuthor>
        <b:NameList>
          <b:Person>
            <b:Last>Ostatníková</b:Last>
            <b:First>D.</b:First>
            <b:Middle>a kol.</b:Middle>
          </b:Person>
        </b:NameList>
      </b:BookAuthor>
    </b:Author>
    <b:BookTitle>Autizmus od A po S</b:BookTitle>
    <b:City>Bratislava</b:City>
    <b:Publisher>Ikar</b:Publisher>
    <b:StandardNumber>ISBN 978-80-551-8129-5</b:StandardNumber>
    <b:RefOrder>15</b:RefOrder>
  </b:Source>
  <b:Source>
    <b:Tag>Mae23</b:Tag>
    <b:SourceType>ArticleInAPeriodical</b:SourceType>
    <b:Guid>{08634436-EA82-497D-8EFB-60B66E942A39}</b:Guid>
    <b:Title>Prevalence and Characteristics of Autism Spectrum Disorder Among Children Aged 8 Years — Autism and Developmental Disabilities Monitoring Network, 11 Sites, United States, 2020</b:Title>
    <b:Year>2023</b:Year>
    <b:PeriodicalTitle>Surveillance Summaries</b:PeriodicalTitle>
    <b:Volume>72</b:Volume>
    <b:Issue>2</b:Issue>
    <b:Author>
      <b:Author>
        <b:Corporate>Maenner, M. J. et al.</b:Corporate>
      </b:Author>
    </b:Author>
    <b:Pages>1–14</b:Pages>
    <b:RefOrder>16</b:RefOrder>
  </b:Source>
  <b:Source>
    <b:Tag>Coo07</b:Tag>
    <b:SourceType>Book</b:SourceType>
    <b:Guid>{4C80B24C-E29A-45E6-BFF7-C7D2BCB3833E}</b:Guid>
    <b:Author>
      <b:Author>
        <b:Corporate>Cooper, J. O. Heron, T. E., Heward, W. L.</b:Corporate>
      </b:Author>
    </b:Author>
    <b:Title>Applied Behavior Analysis</b:Title>
    <b:Year>2007</b:Year>
    <b:City>Upper Saddle River, NJ</b:City>
    <b:Publisher>Pearson</b:Publisher>
    <b:StandardNumber>ISBN 978-0-13-142113-4</b:StandardNumber>
    <b:RefOrder>17</b:RefOrder>
  </b:Source>
  <b:Source>
    <b:Tag>Tre231</b:Tag>
    <b:SourceType>ArticleInAPeriodical</b:SourceType>
    <b:Guid>{DF5AE954-88D9-4E37-8817-F24E0A62AF29}</b:Guid>
    <b:Title>Application of noncontingent access to matched stimuli procedure for addressing problem behavior in a child with autism.</b:Title>
    <b:Year>2023</b:Year>
    <b:Author>
      <b:Author>
        <b:Corporate>Trellová, I., Schuma, L.</b:Corporate>
      </b:Author>
    </b:Author>
    <b:Volume>12</b:Volume>
    <b:Issue>2</b:Issue>
    <b:PeriodicalTitle>Štúdie zo špeciálnej pedagogiky</b:PeriodicalTitle>
    <b:Pages>18 - 29</b:Pages>
    <b:RefOrder>18</b:RefOrder>
  </b:Source>
  <b:Source>
    <b:Tag>Tre22</b:Tag>
    <b:SourceType>BookSection</b:SourceType>
    <b:Guid>{AB18155D-505E-4492-A170-8BC2B9A6CEFD}</b:Guid>
    <b:Title>Funkčný komunikačný tréning pri eliminácii problémového správania u chlapca s poruchou autistického spektra</b:Title>
    <b:Year>2022</b:Year>
    <b:Author>
      <b:Author>
        <b:NameList>
          <b:Person>
            <b:Last>Trellová</b:Last>
            <b:First>I.</b:First>
          </b:Person>
        </b:NameList>
      </b:Author>
      <b:BookAuthor>
        <b:NameList>
          <b:Person>
            <b:Last>Šilonová</b:Last>
            <b:First>V.</b:First>
          </b:Person>
          <b:Person>
            <b:Last>J.</b:Last>
            <b:First>Kožárová</b:First>
          </b:Person>
        </b:NameList>
      </b:BookAuthor>
    </b:Author>
    <b:BookTitle>Podpora inkluzívneho vzdelávania na Slovensku a v zahraničí. Zborník príspevkov z medzinárodnej vedeckej konferencie</b:BookTitle>
    <b:Pages>179 - 193</b:Pages>
    <b:StandardNumber>ISBN 978-80-555-2995-0</b:StandardNumber>
    <b:RefOrder>19</b:RefOrder>
  </b:Source>
  <b:Source>
    <b:Tag>Ost15</b:Tag>
    <b:SourceType>BookSection</b:SourceType>
    <b:Guid>{CA3E5257-C8B4-4EF5-B727-6CB168DB51B0}</b:Guid>
    <b:Author>
      <b:Author>
        <b:Corporate>Ostatníková, D., Durdiaková, J.</b:Corporate>
      </b:Author>
      <b:BookAuthor>
        <b:NameList>
          <b:Person>
            <b:Last>Ostatníková</b:Last>
            <b:First>D.</b:First>
          </b:Person>
          <b:Person>
            <b:Last>kol.</b:Last>
          </b:Person>
        </b:NameList>
      </b:BookAuthor>
    </b:Author>
    <b:Title>Máme dieťa s Autizmom</b:Title>
    <b:JournalName>Etiológia autizmu</b:JournalName>
    <b:Year>2015</b:Year>
    <b:Pages>19 – 34</b:Pages>
    <b:City>Bratislava</b:City>
    <b:Publisher>Slovenská akadémia vied</b:Publisher>
    <b:BookTitle>Etiológia autizmu</b:BookTitle>
    <b:RefOrder>20</b:RefOrder>
  </b:Source>
  <b:Source>
    <b:Tag>Sco12</b:Tag>
    <b:SourceType>BookSection</b:SourceType>
    <b:Guid>{71DAFE47-5BA8-4725-BAFC-8B0CB4CC941F}</b:Guid>
    <b:Title>Applied Behavior Analysis and learners with Autism Spectrum Disorders</b:Title>
    <b:Year>2012</b:Year>
    <b:City>New York</b:City>
    <b:Publisher>Routledge</b:Publisher>
    <b:Author>
      <b:Author>
        <b:Corporate>Scott, J., Bennett, K.</b:Corporate>
      </b:Author>
      <b:BookAuthor>
        <b:NameList>
          <b:Person>
            <b:Last>Zager</b:Last>
            <b:First>D.</b:First>
          </b:Person>
          <b:Person>
            <b:Last>Wehmeyer</b:Last>
            <b:First>M.</b:First>
            <b:Middle>L.</b:Middle>
          </b:Person>
          <b:Person>
            <b:Last>R. L.</b:Last>
            <b:First>Simpson</b:First>
          </b:Person>
        </b:NameList>
      </b:BookAuthor>
    </b:Author>
    <b:BookTitle>Educating Students with Autism Spectrum Disorders: Research-Based Principles and Practices</b:BookTitle>
    <b:Pages>63 – 81</b:Pages>
    <b:StandardNumber>ISBN-13: 978-0415877572</b:StandardNumber>
    <b:RefOrder>21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106E07A1586C4EA3056E73F9DC62DB" ma:contentTypeVersion="14" ma:contentTypeDescription="Umožňuje vytvoriť nový dokument." ma:contentTypeScope="" ma:versionID="eb17149c002fdf717becc55f94ebdd3f">
  <xsd:schema xmlns:xsd="http://www.w3.org/2001/XMLSchema" xmlns:xs="http://www.w3.org/2001/XMLSchema" xmlns:p="http://schemas.microsoft.com/office/2006/metadata/properties" xmlns:ns3="ce6f608e-b032-4572-a4dd-364dfee8f10f" xmlns:ns4="a5bf8c7a-924a-40d1-b77f-83a114ccc967" targetNamespace="http://schemas.microsoft.com/office/2006/metadata/properties" ma:root="true" ma:fieldsID="702f9a5584428f8c3dbc187e84d19d95" ns3:_="" ns4:_="">
    <xsd:import namespace="ce6f608e-b032-4572-a4dd-364dfee8f10f"/>
    <xsd:import namespace="a5bf8c7a-924a-40d1-b77f-83a114ccc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f608e-b032-4572-a4dd-364dfee8f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f8c7a-924a-40d1-b77f-83a114ccc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44CC0-ADFB-4B3F-B663-9D4461B43C5B}">
  <ds:schemaRefs>
    <ds:schemaRef ds:uri="http://schemas.microsoft.com/office/2006/metadata/properties"/>
    <ds:schemaRef ds:uri="http://schemas.microsoft.com/office/infopath/2007/PartnerControls"/>
    <ds:schemaRef ds:uri="ce6f608e-b032-4572-a4dd-364dfee8f10f"/>
  </ds:schemaRefs>
</ds:datastoreItem>
</file>

<file path=customXml/itemProps2.xml><?xml version="1.0" encoding="utf-8"?>
<ds:datastoreItem xmlns:ds="http://schemas.openxmlformats.org/officeDocument/2006/customXml" ds:itemID="{651A1EB4-E066-48CE-9BF5-6572201325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27D21D-3FF4-4A42-BAC6-8FE39D1A8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f608e-b032-4572-a4dd-364dfee8f10f"/>
    <ds:schemaRef ds:uri="a5bf8c7a-924a-40d1-b77f-83a114ccc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8F9A0-9B14-4E9C-B6C6-9344D6B87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17193</CharactersWithSpaces>
  <SharedDoc>false</SharedDoc>
  <HLinks>
    <vt:vector size="306" baseType="variant">
      <vt:variant>
        <vt:i4>3735675</vt:i4>
      </vt:variant>
      <vt:variant>
        <vt:i4>156</vt:i4>
      </vt:variant>
      <vt:variant>
        <vt:i4>0</vt:i4>
      </vt:variant>
      <vt:variant>
        <vt:i4>5</vt:i4>
      </vt:variant>
      <vt:variant>
        <vt:lpwstr>https://www.mendeley.com/reference-management/reference-manager</vt:lpwstr>
      </vt:variant>
      <vt:variant>
        <vt:lpwstr/>
      </vt:variant>
      <vt:variant>
        <vt:i4>3735675</vt:i4>
      </vt:variant>
      <vt:variant>
        <vt:i4>153</vt:i4>
      </vt:variant>
      <vt:variant>
        <vt:i4>0</vt:i4>
      </vt:variant>
      <vt:variant>
        <vt:i4>5</vt:i4>
      </vt:variant>
      <vt:variant>
        <vt:lpwstr>https://www.mendeley.com/reference-management/reference-manager</vt:lpwstr>
      </vt:variant>
      <vt:variant>
        <vt:lpwstr/>
      </vt:variant>
      <vt:variant>
        <vt:i4>3735675</vt:i4>
      </vt:variant>
      <vt:variant>
        <vt:i4>150</vt:i4>
      </vt:variant>
      <vt:variant>
        <vt:i4>0</vt:i4>
      </vt:variant>
      <vt:variant>
        <vt:i4>5</vt:i4>
      </vt:variant>
      <vt:variant>
        <vt:lpwstr>https://www.mendeley.com/reference-management/reference-manager</vt:lpwstr>
      </vt:variant>
      <vt:variant>
        <vt:lpwstr/>
      </vt:variant>
      <vt:variant>
        <vt:i4>3997807</vt:i4>
      </vt:variant>
      <vt:variant>
        <vt:i4>147</vt:i4>
      </vt:variant>
      <vt:variant>
        <vt:i4>0</vt:i4>
      </vt:variant>
      <vt:variant>
        <vt:i4>5</vt:i4>
      </vt:variant>
      <vt:variant>
        <vt:lpwstr>https://doi.org/10.1073/pnas.1910510116</vt:lpwstr>
      </vt:variant>
      <vt:variant>
        <vt:lpwstr/>
      </vt:variant>
      <vt:variant>
        <vt:i4>7471156</vt:i4>
      </vt:variant>
      <vt:variant>
        <vt:i4>144</vt:i4>
      </vt:variant>
      <vt:variant>
        <vt:i4>0</vt:i4>
      </vt:variant>
      <vt:variant>
        <vt:i4>5</vt:i4>
      </vt:variant>
      <vt:variant>
        <vt:lpwstr>http://www.studiezospecialnejpedagogiky.sk/</vt:lpwstr>
      </vt:variant>
      <vt:variant>
        <vt:lpwstr/>
      </vt:variant>
      <vt:variant>
        <vt:i4>7471156</vt:i4>
      </vt:variant>
      <vt:variant>
        <vt:i4>141</vt:i4>
      </vt:variant>
      <vt:variant>
        <vt:i4>0</vt:i4>
      </vt:variant>
      <vt:variant>
        <vt:i4>5</vt:i4>
      </vt:variant>
      <vt:variant>
        <vt:lpwstr>http://www.studiezospecialnejpedagogiky.sk/</vt:lpwstr>
      </vt:variant>
      <vt:variant>
        <vt:lpwstr/>
      </vt:variant>
      <vt:variant>
        <vt:i4>3735675</vt:i4>
      </vt:variant>
      <vt:variant>
        <vt:i4>138</vt:i4>
      </vt:variant>
      <vt:variant>
        <vt:i4>0</vt:i4>
      </vt:variant>
      <vt:variant>
        <vt:i4>5</vt:i4>
      </vt:variant>
      <vt:variant>
        <vt:lpwstr>https://www.mendeley.com/reference-management/reference-manager</vt:lpwstr>
      </vt:variant>
      <vt:variant>
        <vt:lpwstr/>
      </vt:variant>
      <vt:variant>
        <vt:i4>3735675</vt:i4>
      </vt:variant>
      <vt:variant>
        <vt:i4>135</vt:i4>
      </vt:variant>
      <vt:variant>
        <vt:i4>0</vt:i4>
      </vt:variant>
      <vt:variant>
        <vt:i4>5</vt:i4>
      </vt:variant>
      <vt:variant>
        <vt:lpwstr>https://www.mendeley.com/reference-management/reference-manager</vt:lpwstr>
      </vt:variant>
      <vt:variant>
        <vt:lpwstr/>
      </vt:variant>
      <vt:variant>
        <vt:i4>3735675</vt:i4>
      </vt:variant>
      <vt:variant>
        <vt:i4>132</vt:i4>
      </vt:variant>
      <vt:variant>
        <vt:i4>0</vt:i4>
      </vt:variant>
      <vt:variant>
        <vt:i4>5</vt:i4>
      </vt:variant>
      <vt:variant>
        <vt:lpwstr>https://www.mendeley.com/reference-management/reference-manager</vt:lpwstr>
      </vt:variant>
      <vt:variant>
        <vt:lpwstr/>
      </vt:variant>
      <vt:variant>
        <vt:i4>3997807</vt:i4>
      </vt:variant>
      <vt:variant>
        <vt:i4>129</vt:i4>
      </vt:variant>
      <vt:variant>
        <vt:i4>0</vt:i4>
      </vt:variant>
      <vt:variant>
        <vt:i4>5</vt:i4>
      </vt:variant>
      <vt:variant>
        <vt:lpwstr>https://doi.org/10.1073/pnas.1910510116</vt:lpwstr>
      </vt:variant>
      <vt:variant>
        <vt:lpwstr/>
      </vt:variant>
      <vt:variant>
        <vt:i4>17826269</vt:i4>
      </vt:variant>
      <vt:variant>
        <vt:i4>126</vt:i4>
      </vt:variant>
      <vt:variant>
        <vt:i4>0</vt:i4>
      </vt:variant>
      <vt:variant>
        <vt:i4>5</vt:i4>
      </vt:variant>
      <vt:variant>
        <vt:lpwstr>C:\Users\bibiana.hlebova\Desktop\ŠŠP_2_2023\na webovom sídle https:\www.ceeol.com\search\journal-detail?id=2440</vt:lpwstr>
      </vt:variant>
      <vt:variant>
        <vt:lpwstr/>
      </vt:variant>
      <vt:variant>
        <vt:i4>7471156</vt:i4>
      </vt:variant>
      <vt:variant>
        <vt:i4>123</vt:i4>
      </vt:variant>
      <vt:variant>
        <vt:i4>0</vt:i4>
      </vt:variant>
      <vt:variant>
        <vt:i4>5</vt:i4>
      </vt:variant>
      <vt:variant>
        <vt:lpwstr>http://www.studiezospecialnejpedagogiky.sk/</vt:lpwstr>
      </vt:variant>
      <vt:variant>
        <vt:lpwstr/>
      </vt:variant>
      <vt:variant>
        <vt:i4>7471156</vt:i4>
      </vt:variant>
      <vt:variant>
        <vt:i4>120</vt:i4>
      </vt:variant>
      <vt:variant>
        <vt:i4>0</vt:i4>
      </vt:variant>
      <vt:variant>
        <vt:i4>5</vt:i4>
      </vt:variant>
      <vt:variant>
        <vt:lpwstr>http://www.studiezospecialnejpedagogiky.sk/</vt:lpwstr>
      </vt:variant>
      <vt:variant>
        <vt:lpwstr/>
      </vt:variant>
      <vt:variant>
        <vt:i4>7798862</vt:i4>
      </vt:variant>
      <vt:variant>
        <vt:i4>117</vt:i4>
      </vt:variant>
      <vt:variant>
        <vt:i4>0</vt:i4>
      </vt:variant>
      <vt:variant>
        <vt:i4>5</vt:i4>
      </vt:variant>
      <vt:variant>
        <vt:lpwstr>https://www-gov-si.translate.goog/drzavni-organi/ministrstva/ministrstvo-za-vzgojo-in-izobrazevanje/?_x_tr_sl=sl&amp;_x_tr_tl=sk&amp;_x_tr_hl=enen</vt:lpwstr>
      </vt:variant>
      <vt:variant>
        <vt:lpwstr/>
      </vt:variant>
      <vt:variant>
        <vt:i4>4456551</vt:i4>
      </vt:variant>
      <vt:variant>
        <vt:i4>114</vt:i4>
      </vt:variant>
      <vt:variant>
        <vt:i4>0</vt:i4>
      </vt:variant>
      <vt:variant>
        <vt:i4>5</vt:i4>
      </vt:variant>
      <vt:variant>
        <vt:lpwstr>http://www.louis-braille-schule-dueren.lvr.de/BL/uk_konzept.pdf</vt:lpwstr>
      </vt:variant>
      <vt:variant>
        <vt:lpwstr/>
      </vt:variant>
      <vt:variant>
        <vt:i4>5046360</vt:i4>
      </vt:variant>
      <vt:variant>
        <vt:i4>111</vt:i4>
      </vt:variant>
      <vt:variant>
        <vt:i4>0</vt:i4>
      </vt:variant>
      <vt:variant>
        <vt:i4>5</vt:i4>
      </vt:variant>
      <vt:variant>
        <vt:lpwstr>https://icd.who.int/browse11/l-m/en</vt:lpwstr>
      </vt:variant>
      <vt:variant>
        <vt:lpwstr>/http://id.who.int/icd/entity/437815624</vt:lpwstr>
      </vt:variant>
      <vt:variant>
        <vt:i4>2818173</vt:i4>
      </vt:variant>
      <vt:variant>
        <vt:i4>108</vt:i4>
      </vt:variant>
      <vt:variant>
        <vt:i4>0</vt:i4>
      </vt:variant>
      <vt:variant>
        <vt:i4>5</vt:i4>
      </vt:variant>
      <vt:variant>
        <vt:lpwstr>https://icd.who.int/browse10/2019/en</vt:lpwstr>
      </vt:variant>
      <vt:variant>
        <vt:lpwstr>/F84.0</vt:lpwstr>
      </vt:variant>
      <vt:variant>
        <vt:i4>1114199</vt:i4>
      </vt:variant>
      <vt:variant>
        <vt:i4>105</vt:i4>
      </vt:variant>
      <vt:variant>
        <vt:i4>0</vt:i4>
      </vt:variant>
      <vt:variant>
        <vt:i4>5</vt:i4>
      </vt:variant>
      <vt:variant>
        <vt:lpwstr>https://www.nocka.sk/wp-content/uploads/2022/04/NOC-metodicke-listy-2021-Hrou-k-tancu-web.pdf</vt:lpwstr>
      </vt:variant>
      <vt:variant>
        <vt:lpwstr/>
      </vt:variant>
      <vt:variant>
        <vt:i4>7864358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https://www.youtube.com/watch?v=PETKm7MHmv4</vt:lpwstr>
      </vt:variant>
      <vt:variant>
        <vt:lpwstr/>
      </vt:variant>
      <vt:variant>
        <vt:i4>7340077</vt:i4>
      </vt:variant>
      <vt:variant>
        <vt:i4>99</vt:i4>
      </vt:variant>
      <vt:variant>
        <vt:i4>0</vt:i4>
      </vt:variant>
      <vt:variant>
        <vt:i4>5</vt:i4>
      </vt:variant>
      <vt:variant>
        <vt:lpwstr>https://www.youtube.com/watch?v=a-NKmsJnJtg</vt:lpwstr>
      </vt:variant>
      <vt:variant>
        <vt:lpwstr/>
      </vt:variant>
      <vt:variant>
        <vt:i4>5111822</vt:i4>
      </vt:variant>
      <vt:variant>
        <vt:i4>96</vt:i4>
      </vt:variant>
      <vt:variant>
        <vt:i4>0</vt:i4>
      </vt:variant>
      <vt:variant>
        <vt:i4>5</vt:i4>
      </vt:variant>
      <vt:variant>
        <vt:lpwstr>https://doi.org/10.1016/j.aip.2020.101755</vt:lpwstr>
      </vt:variant>
      <vt:variant>
        <vt:lpwstr/>
      </vt:variant>
      <vt:variant>
        <vt:i4>5505038</vt:i4>
      </vt:variant>
      <vt:variant>
        <vt:i4>93</vt:i4>
      </vt:variant>
      <vt:variant>
        <vt:i4>0</vt:i4>
      </vt:variant>
      <vt:variant>
        <vt:i4>5</vt:i4>
      </vt:variant>
      <vt:variant>
        <vt:lpwstr>https://doi.org/10.1016/j.aip.2011.04.005</vt:lpwstr>
      </vt:variant>
      <vt:variant>
        <vt:lpwstr/>
      </vt:variant>
      <vt:variant>
        <vt:i4>5242890</vt:i4>
      </vt:variant>
      <vt:variant>
        <vt:i4>90</vt:i4>
      </vt:variant>
      <vt:variant>
        <vt:i4>0</vt:i4>
      </vt:variant>
      <vt:variant>
        <vt:i4>5</vt:i4>
      </vt:variant>
      <vt:variant>
        <vt:lpwstr>https://doi.org/10.1016/j.aip.2014.10.003</vt:lpwstr>
      </vt:variant>
      <vt:variant>
        <vt:lpwstr/>
      </vt:variant>
      <vt:variant>
        <vt:i4>2687033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https://doi.org/10.1016/j.ridd.2022.104305</vt:lpwstr>
      </vt:variant>
      <vt:variant>
        <vt:lpwstr/>
      </vt:variant>
      <vt:variant>
        <vt:i4>2162729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https://www.youtube.com/watch?v=SaL9UXtHx6w</vt:lpwstr>
      </vt:variant>
      <vt:variant>
        <vt:lpwstr/>
      </vt:variant>
      <vt:variant>
        <vt:i4>5046272</vt:i4>
      </vt:variant>
      <vt:variant>
        <vt:i4>81</vt:i4>
      </vt:variant>
      <vt:variant>
        <vt:i4>0</vt:i4>
      </vt:variant>
      <vt:variant>
        <vt:i4>5</vt:i4>
      </vt:variant>
      <vt:variant>
        <vt:lpwstr>https://ia800900.us.archive.org/0/items/info_munsha_DSM5/DSM-5.pdf</vt:lpwstr>
      </vt:variant>
      <vt:variant>
        <vt:lpwstr/>
      </vt:variant>
      <vt:variant>
        <vt:i4>3735613</vt:i4>
      </vt:variant>
      <vt:variant>
        <vt:i4>78</vt:i4>
      </vt:variant>
      <vt:variant>
        <vt:i4>0</vt:i4>
      </vt:variant>
      <vt:variant>
        <vt:i4>5</vt:i4>
      </vt:variant>
      <vt:variant>
        <vt:lpwstr>https://www.statpedu.sk/files/sk/svp/statny-vzdelavaci-program/vp-deti-ziakov-so-zdravotnym-znevyhodnenim/vp-deti-ziakov-autizmom-alebo-dalsimi-pervazivnymi-vyvinovymi-poruchami/vp_ausmp_isced-1.pdf</vt:lpwstr>
      </vt:variant>
      <vt:variant>
        <vt:lpwstr/>
      </vt:variant>
      <vt:variant>
        <vt:i4>4390930</vt:i4>
      </vt:variant>
      <vt:variant>
        <vt:i4>75</vt:i4>
      </vt:variant>
      <vt:variant>
        <vt:i4>0</vt:i4>
      </vt:variant>
      <vt:variant>
        <vt:i4>5</vt:i4>
      </vt:variant>
      <vt:variant>
        <vt:lpwstr>https://www.statpedu.sk/files/sk/deti-ziaci-so-svvp/deti-ziaci-so-zdravotnym-znevyhodnenim-vseobecnym-intelektovym-nadanim/vzdelavacie-programy/vp-deti-so-zz-schvalene-maj-2017.pdf</vt:lpwstr>
      </vt:variant>
      <vt:variant>
        <vt:lpwstr/>
      </vt:variant>
      <vt:variant>
        <vt:i4>2752618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https://doi.org/10.1177/001698629704100302</vt:lpwstr>
      </vt:variant>
      <vt:variant>
        <vt:lpwstr/>
      </vt:variant>
      <vt:variant>
        <vt:i4>7995503</vt:i4>
      </vt:variant>
      <vt:variant>
        <vt:i4>54</vt:i4>
      </vt:variant>
      <vt:variant>
        <vt:i4>0</vt:i4>
      </vt:variant>
      <vt:variant>
        <vt:i4>5</vt:i4>
      </vt:variant>
      <vt:variant>
        <vt:lpwstr>https://doi.org/10.3390/educsci13080776</vt:lpwstr>
      </vt:variant>
      <vt:variant>
        <vt:lpwstr/>
      </vt:variant>
      <vt:variant>
        <vt:i4>7995425</vt:i4>
      </vt:variant>
      <vt:variant>
        <vt:i4>51</vt:i4>
      </vt:variant>
      <vt:variant>
        <vt:i4>0</vt:i4>
      </vt:variant>
      <vt:variant>
        <vt:i4>5</vt:i4>
      </vt:variant>
      <vt:variant>
        <vt:lpwstr>https://www.forbes.com/Health/Mind/Adhd-Statistics/</vt:lpwstr>
      </vt:variant>
      <vt:variant>
        <vt:lpwstr>:~:Text=On%20betterhelp's%20website-,Statistics%20on%20adhd%20diagnosis%20in%20adults,Continued%20adhd%20symptoms%20into%20adulthood</vt:lpwstr>
      </vt:variant>
      <vt:variant>
        <vt:i4>3932259</vt:i4>
      </vt:variant>
      <vt:variant>
        <vt:i4>48</vt:i4>
      </vt:variant>
      <vt:variant>
        <vt:i4>0</vt:i4>
      </vt:variant>
      <vt:variant>
        <vt:i4>5</vt:i4>
      </vt:variant>
      <vt:variant>
        <vt:lpwstr>https://www.scientificamerican.com/Article/The-Creativity-Of-ADHD/</vt:lpwstr>
      </vt:variant>
      <vt:variant>
        <vt:lpwstr/>
      </vt:variant>
      <vt:variant>
        <vt:i4>3932259</vt:i4>
      </vt:variant>
      <vt:variant>
        <vt:i4>45</vt:i4>
      </vt:variant>
      <vt:variant>
        <vt:i4>0</vt:i4>
      </vt:variant>
      <vt:variant>
        <vt:i4>5</vt:i4>
      </vt:variant>
      <vt:variant>
        <vt:lpwstr>https://www.scientificamerican.com/article/the-creativity-of-adhd/</vt:lpwstr>
      </vt:variant>
      <vt:variant>
        <vt:lpwstr/>
      </vt:variant>
      <vt:variant>
        <vt:i4>3932259</vt:i4>
      </vt:variant>
      <vt:variant>
        <vt:i4>42</vt:i4>
      </vt:variant>
      <vt:variant>
        <vt:i4>0</vt:i4>
      </vt:variant>
      <vt:variant>
        <vt:i4>5</vt:i4>
      </vt:variant>
      <vt:variant>
        <vt:lpwstr>https://www.scientificamerican.com/article/the-creativity-of-adhd/</vt:lpwstr>
      </vt:variant>
      <vt:variant>
        <vt:lpwstr/>
      </vt:variant>
      <vt:variant>
        <vt:i4>7929979</vt:i4>
      </vt:variant>
      <vt:variant>
        <vt:i4>39</vt:i4>
      </vt:variant>
      <vt:variant>
        <vt:i4>0</vt:i4>
      </vt:variant>
      <vt:variant>
        <vt:i4>5</vt:i4>
      </vt:variant>
      <vt:variant>
        <vt:lpwstr>https://sophia.stkate.edu/Maed/381</vt:lpwstr>
      </vt:variant>
      <vt:variant>
        <vt:lpwstr/>
      </vt:variant>
      <vt:variant>
        <vt:i4>393332</vt:i4>
      </vt:variant>
      <vt:variant>
        <vt:i4>36</vt:i4>
      </vt:variant>
      <vt:variant>
        <vt:i4>0</vt:i4>
      </vt:variant>
      <vt:variant>
        <vt:i4>5</vt:i4>
      </vt:variant>
      <vt:variant>
        <vt:lpwstr>https://minds.wisconsin.edu/bitstream/handle/1793/83548/EllenUllerupMathers_2022.pdf?sequence=1&amp;isAllowed=y</vt:lpwstr>
      </vt:variant>
      <vt:variant>
        <vt:lpwstr/>
      </vt:variant>
      <vt:variant>
        <vt:i4>2949172</vt:i4>
      </vt:variant>
      <vt:variant>
        <vt:i4>33</vt:i4>
      </vt:variant>
      <vt:variant>
        <vt:i4>0</vt:i4>
      </vt:variant>
      <vt:variant>
        <vt:i4>5</vt:i4>
      </vt:variant>
      <vt:variant>
        <vt:lpwstr>https://www.proquest.com/dissertations-theses/associations-among-mothers-mindsets-goals/docview/2408816153/se-2</vt:lpwstr>
      </vt:variant>
      <vt:variant>
        <vt:lpwstr/>
      </vt:variant>
      <vt:variant>
        <vt:i4>5963777</vt:i4>
      </vt:variant>
      <vt:variant>
        <vt:i4>30</vt:i4>
      </vt:variant>
      <vt:variant>
        <vt:i4>0</vt:i4>
      </vt:variant>
      <vt:variant>
        <vt:i4>5</vt:i4>
      </vt:variant>
      <vt:variant>
        <vt:lpwstr>https://www.medicalnewstoday.com/articles/317815</vt:lpwstr>
      </vt:variant>
      <vt:variant>
        <vt:lpwstr/>
      </vt:variant>
      <vt:variant>
        <vt:i4>3539044</vt:i4>
      </vt:variant>
      <vt:variant>
        <vt:i4>27</vt:i4>
      </vt:variant>
      <vt:variant>
        <vt:i4>0</vt:i4>
      </vt:variant>
      <vt:variant>
        <vt:i4>5</vt:i4>
      </vt:variant>
      <vt:variant>
        <vt:lpwstr>https://www.proquest.com/dissertations-theses/racial-equity-through-culturally-responsive-whole/docview/2818661780/se-2</vt:lpwstr>
      </vt:variant>
      <vt:variant>
        <vt:lpwstr/>
      </vt:variant>
      <vt:variant>
        <vt:i4>1769539</vt:i4>
      </vt:variant>
      <vt:variant>
        <vt:i4>24</vt:i4>
      </vt:variant>
      <vt:variant>
        <vt:i4>0</vt:i4>
      </vt:variant>
      <vt:variant>
        <vt:i4>5</vt:i4>
      </vt:variant>
      <vt:variant>
        <vt:lpwstr>https://www.proquest.com/dissertations-theses/maintaining-montessori-method-louisiana-public/docview/2686240438/se-2</vt:lpwstr>
      </vt:variant>
      <vt:variant>
        <vt:lpwstr/>
      </vt:variant>
      <vt:variant>
        <vt:i4>1507345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https://doi.org/10.1590/1809-4422asoc20210031r1vu2022L2OA</vt:lpwstr>
      </vt:variant>
      <vt:variant>
        <vt:lpwstr/>
      </vt:variant>
      <vt:variant>
        <vt:i4>5898271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https://doi.org/10.18844/cjes.v11i4.4480</vt:lpwstr>
      </vt:variant>
      <vt:variant>
        <vt:lpwstr/>
      </vt:variant>
      <vt:variant>
        <vt:i4>5898271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https://doi.org/10.18844/cjes.v11i4.4480</vt:lpwstr>
      </vt:variant>
      <vt:variant>
        <vt:lpwstr/>
      </vt:variant>
      <vt:variant>
        <vt:i4>5898271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https://doi.org/10.18844/cjes.v11i4.4480</vt:lpwstr>
      </vt:variant>
      <vt:variant>
        <vt:lpwstr/>
      </vt:variant>
      <vt:variant>
        <vt:i4>8060989</vt:i4>
      </vt:variant>
      <vt:variant>
        <vt:i4>9</vt:i4>
      </vt:variant>
      <vt:variant>
        <vt:i4>0</vt:i4>
      </vt:variant>
      <vt:variant>
        <vt:i4>5</vt:i4>
      </vt:variant>
      <vt:variant>
        <vt:lpwstr>https://firescholars.seu.edu/honors/152</vt:lpwstr>
      </vt:variant>
      <vt:variant>
        <vt:lpwstr/>
      </vt:variant>
      <vt:variant>
        <vt:i4>7405628</vt:i4>
      </vt:variant>
      <vt:variant>
        <vt:i4>6</vt:i4>
      </vt:variant>
      <vt:variant>
        <vt:i4>0</vt:i4>
      </vt:variant>
      <vt:variant>
        <vt:i4>5</vt:i4>
      </vt:variant>
      <vt:variant>
        <vt:lpwstr>https://www.proquest.com/dissertations-theses/searching-equity-education-qualitative-study/docview/2806396666/se-2</vt:lpwstr>
      </vt:variant>
      <vt:variant>
        <vt:lpwstr/>
      </vt:variant>
      <vt:variant>
        <vt:i4>3145764</vt:i4>
      </vt:variant>
      <vt:variant>
        <vt:i4>3</vt:i4>
      </vt:variant>
      <vt:variant>
        <vt:i4>0</vt:i4>
      </vt:variant>
      <vt:variant>
        <vt:i4>5</vt:i4>
      </vt:variant>
      <vt:variant>
        <vt:lpwstr>https://www.researchgate.net/deref/https%3A%2F%2Fwww.tandfonline.com%2Floi%2Frett20</vt:lpwstr>
      </vt:variant>
      <vt:variant>
        <vt:lpwstr/>
      </vt:variant>
      <vt:variant>
        <vt:i4>2883685</vt:i4>
      </vt:variant>
      <vt:variant>
        <vt:i4>0</vt:i4>
      </vt:variant>
      <vt:variant>
        <vt:i4>0</vt:i4>
      </vt:variant>
      <vt:variant>
        <vt:i4>5</vt:i4>
      </vt:variant>
      <vt:variant>
        <vt:lpwstr>https://www.proquest.com/dissertations-theses/school-design-students-with-adhd/docview/2672291847/se-2</vt:lpwstr>
      </vt:variant>
      <vt:variant>
        <vt:lpwstr/>
      </vt:variant>
      <vt:variant>
        <vt:i4>6356994</vt:i4>
      </vt:variant>
      <vt:variant>
        <vt:i4>6</vt:i4>
      </vt:variant>
      <vt:variant>
        <vt:i4>0</vt:i4>
      </vt:variant>
      <vt:variant>
        <vt:i4>5</vt:i4>
      </vt:variant>
      <vt:variant>
        <vt:lpwstr>mailto:bibiana.hlebova@unipo.sk</vt:lpwstr>
      </vt:variant>
      <vt:variant>
        <vt:lpwstr/>
      </vt:variant>
      <vt:variant>
        <vt:i4>6356994</vt:i4>
      </vt:variant>
      <vt:variant>
        <vt:i4>3</vt:i4>
      </vt:variant>
      <vt:variant>
        <vt:i4>0</vt:i4>
      </vt:variant>
      <vt:variant>
        <vt:i4>5</vt:i4>
      </vt:variant>
      <vt:variant>
        <vt:lpwstr>mailto:bibiana.hlebova@unipo.sk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mailto:jana.kozarova@unipo.sk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BUBANA</dc:creator>
  <cp:keywords/>
  <cp:lastModifiedBy>Patrícia Mirdaliková</cp:lastModifiedBy>
  <cp:revision>22</cp:revision>
  <cp:lastPrinted>2025-02-17T08:56:00Z</cp:lastPrinted>
  <dcterms:created xsi:type="dcterms:W3CDTF">2026-02-17T08:56:00Z</dcterms:created>
  <dcterms:modified xsi:type="dcterms:W3CDTF">2026-05-19T11:15:00Z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0x01010044106E07A1586C4EA3056E73F9DC62DB</vt:lpwstr>
  </property>
  <property fmtid="{D5CDD505-2E9C-101B-9397-08002B2CF9AE}" pid="3" name="GrammarlyDocumentId">
    <vt:lpwstr>f6ef39ca8cbba1ec03c23e05f3aff0f72a3e689ffa020065e6e9376ee358712d</vt:lpwstr>
  </property>
</Properties>
</file>